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EC4B38" w:rsidRDefault="00997460" w:rsidP="00997460">
      <w:pPr>
        <w:spacing w:line="276" w:lineRule="auto"/>
        <w:jc w:val="right"/>
        <w:rPr>
          <w:sz w:val="32"/>
          <w:szCs w:val="32"/>
        </w:rPr>
      </w:pPr>
      <w:r w:rsidRPr="00EC4B38">
        <w:rPr>
          <w:sz w:val="32"/>
          <w:szCs w:val="32"/>
        </w:rPr>
        <w:t>Кут</w:t>
      </w:r>
      <w:r w:rsidR="006676DF" w:rsidRPr="00EC4B38">
        <w:rPr>
          <w:sz w:val="32"/>
          <w:szCs w:val="32"/>
        </w:rPr>
        <w:t xml:space="preserve"> </w:t>
      </w:r>
      <w:r w:rsidRPr="00EC4B38">
        <w:rPr>
          <w:sz w:val="32"/>
          <w:szCs w:val="32"/>
        </w:rPr>
        <w:t>Хуми</w:t>
      </w:r>
    </w:p>
    <w:p w:rsidR="00997460" w:rsidRPr="00EC4B38" w:rsidRDefault="007139C0" w:rsidP="00997460">
      <w:pPr>
        <w:spacing w:line="276" w:lineRule="auto"/>
        <w:jc w:val="right"/>
        <w:rPr>
          <w:sz w:val="32"/>
          <w:szCs w:val="32"/>
        </w:rPr>
      </w:pPr>
      <w:r w:rsidRPr="00EC4B38">
        <w:rPr>
          <w:sz w:val="32"/>
          <w:szCs w:val="32"/>
        </w:rPr>
        <w:t>Ольга</w:t>
      </w:r>
      <w:r w:rsidR="006676DF" w:rsidRPr="00EC4B38">
        <w:rPr>
          <w:sz w:val="32"/>
          <w:szCs w:val="32"/>
        </w:rPr>
        <w:t xml:space="preserve"> </w:t>
      </w:r>
      <w:r w:rsidR="00997460" w:rsidRPr="00EC4B38">
        <w:rPr>
          <w:sz w:val="32"/>
          <w:szCs w:val="32"/>
        </w:rPr>
        <w:t>Сердюк</w:t>
      </w:r>
    </w:p>
    <w:p w:rsidR="009171B0" w:rsidRPr="00EC4B38" w:rsidRDefault="009171B0" w:rsidP="00997460">
      <w:pPr>
        <w:spacing w:line="276" w:lineRule="auto"/>
        <w:jc w:val="right"/>
        <w:rPr>
          <w:sz w:val="32"/>
          <w:szCs w:val="32"/>
        </w:rPr>
      </w:pPr>
    </w:p>
    <w:p w:rsidR="009171B0" w:rsidRPr="00EC4B38" w:rsidRDefault="009171B0" w:rsidP="00997460">
      <w:pPr>
        <w:spacing w:line="276" w:lineRule="auto"/>
        <w:jc w:val="right"/>
        <w:rPr>
          <w:sz w:val="32"/>
          <w:szCs w:val="32"/>
        </w:rPr>
      </w:pPr>
    </w:p>
    <w:p w:rsidR="00997460" w:rsidRPr="00EC4B38" w:rsidRDefault="00997460" w:rsidP="00997460">
      <w:pPr>
        <w:spacing w:after="80"/>
        <w:jc w:val="center"/>
        <w:rPr>
          <w:sz w:val="40"/>
          <w:szCs w:val="40"/>
        </w:rPr>
      </w:pPr>
    </w:p>
    <w:p w:rsidR="00997460" w:rsidRPr="00EC4B38" w:rsidRDefault="000D1C8C" w:rsidP="00997460">
      <w:pPr>
        <w:tabs>
          <w:tab w:val="center" w:pos="5245"/>
          <w:tab w:val="right" w:pos="6689"/>
        </w:tabs>
        <w:jc w:val="center"/>
        <w:rPr>
          <w:sz w:val="32"/>
          <w:szCs w:val="32"/>
        </w:rPr>
      </w:pPr>
      <w:r w:rsidRPr="00EC4B38">
        <w:rPr>
          <w:noProof/>
          <w:sz w:val="28"/>
          <w:szCs w:val="22"/>
          <w:lang w:eastAsia="ru-RU"/>
        </w:rPr>
        <w:drawing>
          <wp:inline distT="0" distB="0" distL="0" distR="0" wp14:anchorId="0E51A041" wp14:editId="6C7D85FF">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EC4B38" w:rsidRDefault="00997460" w:rsidP="00997460">
      <w:pPr>
        <w:jc w:val="center"/>
        <w:rPr>
          <w:sz w:val="32"/>
          <w:szCs w:val="32"/>
        </w:rPr>
      </w:pPr>
    </w:p>
    <w:p w:rsidR="00997460" w:rsidRPr="00EC4B38" w:rsidRDefault="00997460" w:rsidP="00997460">
      <w:pPr>
        <w:jc w:val="center"/>
        <w:rPr>
          <w:sz w:val="32"/>
          <w:szCs w:val="32"/>
        </w:rPr>
      </w:pPr>
    </w:p>
    <w:p w:rsidR="009171B0" w:rsidRPr="00EC4B38" w:rsidRDefault="009171B0" w:rsidP="00997460">
      <w:pPr>
        <w:jc w:val="center"/>
        <w:rPr>
          <w:i/>
          <w:sz w:val="36"/>
          <w:szCs w:val="36"/>
        </w:rPr>
      </w:pPr>
    </w:p>
    <w:p w:rsidR="009171B0" w:rsidRPr="00EC4B38" w:rsidRDefault="009171B0" w:rsidP="00997460">
      <w:pPr>
        <w:jc w:val="center"/>
        <w:rPr>
          <w:i/>
          <w:sz w:val="36"/>
          <w:szCs w:val="36"/>
        </w:rPr>
      </w:pPr>
    </w:p>
    <w:p w:rsidR="00997460" w:rsidRPr="00EC4B38" w:rsidRDefault="00997460" w:rsidP="00997460">
      <w:pPr>
        <w:jc w:val="center"/>
        <w:rPr>
          <w:i/>
          <w:sz w:val="36"/>
          <w:szCs w:val="36"/>
        </w:rPr>
      </w:pPr>
    </w:p>
    <w:p w:rsidR="00997460" w:rsidRPr="00EC4B38" w:rsidRDefault="00CE1650" w:rsidP="00351BC9">
      <w:pPr>
        <w:jc w:val="center"/>
        <w:rPr>
          <w:i/>
          <w:sz w:val="40"/>
          <w:szCs w:val="40"/>
        </w:rPr>
      </w:pPr>
      <w:r w:rsidRPr="00EC4B38">
        <w:rPr>
          <w:i/>
          <w:sz w:val="40"/>
          <w:szCs w:val="40"/>
        </w:rPr>
        <w:t>5</w:t>
      </w:r>
      <w:r w:rsidR="00360937" w:rsidRPr="00EC4B38">
        <w:rPr>
          <w:i/>
          <w:sz w:val="40"/>
          <w:szCs w:val="40"/>
        </w:rPr>
        <w:t>7</w:t>
      </w:r>
      <w:r w:rsidR="006676DF" w:rsidRPr="00EC4B38">
        <w:rPr>
          <w:i/>
          <w:sz w:val="40"/>
          <w:szCs w:val="40"/>
        </w:rPr>
        <w:t xml:space="preserve"> </w:t>
      </w:r>
      <w:r w:rsidR="007D204B" w:rsidRPr="00EC4B38">
        <w:rPr>
          <w:i/>
          <w:sz w:val="40"/>
          <w:szCs w:val="40"/>
        </w:rPr>
        <w:t>(</w:t>
      </w:r>
      <w:r w:rsidR="00CE51A6" w:rsidRPr="00EC4B38">
        <w:rPr>
          <w:i/>
          <w:sz w:val="40"/>
          <w:szCs w:val="40"/>
        </w:rPr>
        <w:t>0</w:t>
      </w:r>
      <w:r w:rsidR="00360937" w:rsidRPr="00EC4B38">
        <w:rPr>
          <w:i/>
          <w:sz w:val="40"/>
          <w:szCs w:val="40"/>
        </w:rPr>
        <w:t>9</w:t>
      </w:r>
      <w:r w:rsidR="00997460" w:rsidRPr="00EC4B38">
        <w:rPr>
          <w:i/>
          <w:sz w:val="40"/>
          <w:szCs w:val="40"/>
        </w:rPr>
        <w:t>)</w:t>
      </w:r>
    </w:p>
    <w:p w:rsidR="00997460" w:rsidRPr="00EC4B38" w:rsidRDefault="00997460" w:rsidP="00351BC9">
      <w:pPr>
        <w:spacing w:after="80"/>
        <w:jc w:val="center"/>
        <w:rPr>
          <w:i/>
          <w:sz w:val="40"/>
          <w:szCs w:val="40"/>
        </w:rPr>
      </w:pPr>
    </w:p>
    <w:p w:rsidR="004869B1" w:rsidRPr="00EC4B38" w:rsidRDefault="00360937" w:rsidP="00360937">
      <w:pPr>
        <w:spacing w:line="100" w:lineRule="atLeast"/>
        <w:jc w:val="center"/>
        <w:rPr>
          <w:i/>
          <w:sz w:val="32"/>
          <w:szCs w:val="32"/>
        </w:rPr>
      </w:pPr>
      <w:r w:rsidRPr="00EC4B38">
        <w:rPr>
          <w:i/>
          <w:sz w:val="32"/>
          <w:szCs w:val="32"/>
        </w:rPr>
        <w:t>Рождение</w:t>
      </w:r>
      <w:proofErr w:type="gramStart"/>
      <w:r w:rsidRPr="00EC4B38">
        <w:rPr>
          <w:i/>
          <w:sz w:val="32"/>
          <w:szCs w:val="32"/>
        </w:rPr>
        <w:t xml:space="preserve"> С</w:t>
      </w:r>
      <w:proofErr w:type="gramEnd"/>
      <w:r w:rsidRPr="00EC4B38">
        <w:rPr>
          <w:i/>
          <w:sz w:val="32"/>
          <w:szCs w:val="32"/>
        </w:rPr>
        <w:t>выше</w:t>
      </w:r>
    </w:p>
    <w:p w:rsidR="004869B1" w:rsidRPr="00EC4B38" w:rsidRDefault="00360937" w:rsidP="00360937">
      <w:pPr>
        <w:spacing w:line="100" w:lineRule="atLeast"/>
        <w:jc w:val="center"/>
        <w:rPr>
          <w:i/>
          <w:sz w:val="32"/>
          <w:szCs w:val="32"/>
        </w:rPr>
      </w:pPr>
      <w:r w:rsidRPr="00EC4B38">
        <w:rPr>
          <w:i/>
          <w:sz w:val="32"/>
          <w:szCs w:val="32"/>
        </w:rPr>
        <w:t>Учителя-Человека Изначально Вышестоящего Отца</w:t>
      </w:r>
    </w:p>
    <w:p w:rsidR="0077558F" w:rsidRPr="00EC4B38" w:rsidRDefault="00360937" w:rsidP="00360937">
      <w:pPr>
        <w:spacing w:line="100" w:lineRule="atLeast"/>
        <w:jc w:val="center"/>
        <w:rPr>
          <w:i/>
          <w:sz w:val="32"/>
          <w:szCs w:val="32"/>
        </w:rPr>
      </w:pPr>
      <w:r w:rsidRPr="00EC4B38">
        <w:rPr>
          <w:i/>
          <w:sz w:val="32"/>
          <w:szCs w:val="32"/>
        </w:rPr>
        <w:t>Фа-ИВДИВО Октав Метагалактикой</w:t>
      </w:r>
    </w:p>
    <w:p w:rsidR="00997460" w:rsidRPr="00EC4B38" w:rsidRDefault="00997460" w:rsidP="00997460">
      <w:pPr>
        <w:spacing w:after="80"/>
        <w:jc w:val="center"/>
        <w:rPr>
          <w:i/>
          <w:sz w:val="32"/>
          <w:szCs w:val="32"/>
        </w:rPr>
      </w:pPr>
    </w:p>
    <w:p w:rsidR="00997460" w:rsidRPr="00EC4B38" w:rsidRDefault="00997460" w:rsidP="00997460">
      <w:pPr>
        <w:jc w:val="center"/>
        <w:rPr>
          <w:sz w:val="28"/>
          <w:szCs w:val="22"/>
        </w:rPr>
      </w:pPr>
    </w:p>
    <w:p w:rsidR="009171B0" w:rsidRPr="00EC4B38" w:rsidRDefault="009171B0" w:rsidP="00997460">
      <w:pPr>
        <w:jc w:val="center"/>
        <w:rPr>
          <w:sz w:val="28"/>
          <w:szCs w:val="22"/>
        </w:rPr>
      </w:pPr>
    </w:p>
    <w:p w:rsidR="009171B0" w:rsidRPr="00EC4B38" w:rsidRDefault="009171B0" w:rsidP="00997460">
      <w:pPr>
        <w:jc w:val="center"/>
        <w:rPr>
          <w:sz w:val="28"/>
          <w:szCs w:val="22"/>
        </w:rPr>
      </w:pPr>
    </w:p>
    <w:p w:rsidR="00360937" w:rsidRPr="00EC4B38" w:rsidRDefault="00360937" w:rsidP="00997460">
      <w:pPr>
        <w:jc w:val="center"/>
        <w:rPr>
          <w:sz w:val="28"/>
          <w:szCs w:val="22"/>
        </w:rPr>
      </w:pPr>
    </w:p>
    <w:p w:rsidR="009171B0" w:rsidRPr="00EC4B38" w:rsidRDefault="009171B0" w:rsidP="00997460">
      <w:pPr>
        <w:jc w:val="center"/>
        <w:rPr>
          <w:sz w:val="28"/>
          <w:szCs w:val="22"/>
        </w:rPr>
      </w:pPr>
    </w:p>
    <w:p w:rsidR="009171B0" w:rsidRPr="00EC4B38" w:rsidRDefault="009171B0" w:rsidP="00997460">
      <w:pPr>
        <w:jc w:val="center"/>
        <w:rPr>
          <w:sz w:val="28"/>
          <w:szCs w:val="22"/>
        </w:rPr>
      </w:pPr>
    </w:p>
    <w:p w:rsidR="007A2E32" w:rsidRPr="00EC4B38" w:rsidRDefault="007A2E32" w:rsidP="00997460">
      <w:pPr>
        <w:jc w:val="center"/>
        <w:rPr>
          <w:sz w:val="28"/>
          <w:szCs w:val="22"/>
        </w:rPr>
      </w:pPr>
    </w:p>
    <w:p w:rsidR="00997460" w:rsidRPr="00EC4B38" w:rsidRDefault="00997460" w:rsidP="00997460">
      <w:pPr>
        <w:jc w:val="center"/>
        <w:rPr>
          <w:sz w:val="28"/>
          <w:szCs w:val="22"/>
        </w:rPr>
      </w:pPr>
    </w:p>
    <w:p w:rsidR="00997460" w:rsidRPr="00EC4B38" w:rsidRDefault="00997460" w:rsidP="00997460">
      <w:pPr>
        <w:jc w:val="center"/>
        <w:rPr>
          <w:sz w:val="28"/>
          <w:szCs w:val="22"/>
        </w:rPr>
      </w:pPr>
    </w:p>
    <w:p w:rsidR="00360937" w:rsidRPr="00EC4B38" w:rsidRDefault="00360937" w:rsidP="00360937">
      <w:pPr>
        <w:jc w:val="center"/>
      </w:pPr>
      <w:r w:rsidRPr="00EC4B38">
        <w:t>21-22.05.2022 год</w:t>
      </w:r>
    </w:p>
    <w:p w:rsidR="00360937" w:rsidRPr="00EC4B38" w:rsidRDefault="00360937" w:rsidP="00360937">
      <w:pPr>
        <w:jc w:val="center"/>
        <w:rPr>
          <w:szCs w:val="22"/>
        </w:rPr>
      </w:pPr>
      <w:r w:rsidRPr="00EC4B38">
        <w:rPr>
          <w:szCs w:val="22"/>
        </w:rPr>
        <w:t>ИВДИВО Санкт-Петербург 75.557.863.725.914.323.419.070 синтез-ивдиво-реальность</w:t>
      </w:r>
    </w:p>
    <w:p w:rsidR="00360937" w:rsidRPr="00EC4B38" w:rsidRDefault="00360937" w:rsidP="00360937">
      <w:pPr>
        <w:jc w:val="center"/>
        <w:rPr>
          <w:szCs w:val="22"/>
        </w:rPr>
      </w:pPr>
      <w:r w:rsidRPr="00EC4B38">
        <w:rPr>
          <w:szCs w:val="22"/>
        </w:rPr>
        <w:t>448 пра-ивдиво-р</w:t>
      </w:r>
      <w:r w:rsidR="004869B1" w:rsidRPr="00EC4B38">
        <w:rPr>
          <w:szCs w:val="22"/>
        </w:rPr>
        <w:t>еальности ИВДИВО/Планеты Земля</w:t>
      </w:r>
    </w:p>
    <w:p w:rsidR="00360937" w:rsidRPr="00EC4B38" w:rsidRDefault="00360937" w:rsidP="00360937">
      <w:pPr>
        <w:jc w:val="center"/>
        <w:rPr>
          <w:szCs w:val="22"/>
        </w:rPr>
      </w:pPr>
      <w:r w:rsidRPr="00EC4B38">
        <w:rPr>
          <w:szCs w:val="22"/>
        </w:rPr>
        <w:t>ИВДИВО Ладога 75.557.863.725.914.323.419.053 синтез-ивдиво-реальность</w:t>
      </w:r>
    </w:p>
    <w:p w:rsidR="00997460" w:rsidRPr="00EC4B38" w:rsidRDefault="00360937" w:rsidP="00360937">
      <w:pPr>
        <w:jc w:val="center"/>
        <w:rPr>
          <w:szCs w:val="22"/>
        </w:rPr>
      </w:pPr>
      <w:r w:rsidRPr="00EC4B38">
        <w:rPr>
          <w:szCs w:val="22"/>
        </w:rPr>
        <w:t>448 пра-ивдиво-реальности ИВДИВО/Планеты Земля</w:t>
      </w:r>
    </w:p>
    <w:p w:rsidR="003559CC" w:rsidRPr="00EC4B38" w:rsidRDefault="003559CC" w:rsidP="00F87683">
      <w:pPr>
        <w:spacing w:after="80"/>
        <w:jc w:val="center"/>
        <w:rPr>
          <w:lang w:eastAsia="ru-RU"/>
        </w:rPr>
      </w:pPr>
    </w:p>
    <w:p w:rsidR="003559CC" w:rsidRPr="00EC4B38" w:rsidRDefault="000968E0" w:rsidP="00F87683">
      <w:pPr>
        <w:spacing w:after="80"/>
        <w:jc w:val="center"/>
        <w:rPr>
          <w:lang w:eastAsia="ru-RU"/>
        </w:rPr>
      </w:pPr>
      <w:r w:rsidRPr="00EC4B38">
        <w:rPr>
          <w:lang w:eastAsia="ru-RU"/>
        </w:rPr>
        <w:br w:type="page"/>
      </w:r>
      <w:bookmarkStart w:id="0" w:name="_Toc421404086"/>
      <w:bookmarkStart w:id="1" w:name="_Toc431766363"/>
    </w:p>
    <w:p w:rsidR="00821609" w:rsidRPr="00EC4B38" w:rsidRDefault="00821609" w:rsidP="00F87683">
      <w:pPr>
        <w:spacing w:after="80"/>
        <w:jc w:val="center"/>
        <w:rPr>
          <w:b/>
        </w:rPr>
      </w:pPr>
      <w:r w:rsidRPr="00EC4B38">
        <w:rPr>
          <w:b/>
        </w:rPr>
        <w:lastRenderedPageBreak/>
        <w:t>Изначально</w:t>
      </w:r>
      <w:r w:rsidR="006676DF" w:rsidRPr="00EC4B38">
        <w:rPr>
          <w:b/>
        </w:rPr>
        <w:t xml:space="preserve"> </w:t>
      </w:r>
      <w:r w:rsidRPr="00EC4B38">
        <w:rPr>
          <w:b/>
        </w:rPr>
        <w:t>Вышестоящий</w:t>
      </w:r>
      <w:r w:rsidR="006676DF" w:rsidRPr="00EC4B38">
        <w:rPr>
          <w:b/>
        </w:rPr>
        <w:t xml:space="preserve"> </w:t>
      </w:r>
      <w:r w:rsidRPr="00EC4B38">
        <w:rPr>
          <w:b/>
        </w:rPr>
        <w:t>Дом</w:t>
      </w:r>
      <w:r w:rsidR="006676DF" w:rsidRPr="00EC4B38">
        <w:rPr>
          <w:b/>
        </w:rPr>
        <w:t xml:space="preserve"> </w:t>
      </w:r>
      <w:r w:rsidRPr="00EC4B38">
        <w:rPr>
          <w:b/>
        </w:rPr>
        <w:t>Изначально</w:t>
      </w:r>
      <w:r w:rsidR="006676DF" w:rsidRPr="00EC4B38">
        <w:rPr>
          <w:b/>
        </w:rPr>
        <w:t xml:space="preserve"> </w:t>
      </w:r>
      <w:r w:rsidRPr="00EC4B38">
        <w:rPr>
          <w:b/>
        </w:rPr>
        <w:t>Вышестоящего</w:t>
      </w:r>
      <w:r w:rsidR="006676DF" w:rsidRPr="00EC4B38">
        <w:rPr>
          <w:b/>
        </w:rPr>
        <w:t xml:space="preserve"> </w:t>
      </w:r>
      <w:r w:rsidRPr="00EC4B38">
        <w:rPr>
          <w:b/>
        </w:rPr>
        <w:t>Отца</w:t>
      </w:r>
    </w:p>
    <w:p w:rsidR="005F1F0F" w:rsidRPr="00EC4B38" w:rsidRDefault="005F1F0F" w:rsidP="00915760">
      <w:pPr>
        <w:spacing w:line="276" w:lineRule="auto"/>
        <w:jc w:val="center"/>
        <w:rPr>
          <w:b/>
          <w:sz w:val="8"/>
          <w:szCs w:val="8"/>
        </w:rPr>
      </w:pPr>
    </w:p>
    <w:p w:rsidR="00360937" w:rsidRPr="00EC4B38" w:rsidRDefault="00360937" w:rsidP="00360937">
      <w:pPr>
        <w:jc w:val="center"/>
        <w:rPr>
          <w:sz w:val="22"/>
          <w:szCs w:val="22"/>
        </w:rPr>
      </w:pPr>
      <w:r w:rsidRPr="00EC4B38">
        <w:rPr>
          <w:sz w:val="22"/>
          <w:szCs w:val="22"/>
        </w:rPr>
        <w:t>ИВДИВО Санкт-Петербург 75.557.863.725.914.323.419.070 синтез-ивдиво-реальность</w:t>
      </w:r>
    </w:p>
    <w:p w:rsidR="004869B1" w:rsidRPr="00EC4B38" w:rsidRDefault="00360937" w:rsidP="00360937">
      <w:pPr>
        <w:jc w:val="center"/>
        <w:rPr>
          <w:sz w:val="22"/>
          <w:szCs w:val="22"/>
        </w:rPr>
      </w:pPr>
      <w:r w:rsidRPr="00EC4B38">
        <w:rPr>
          <w:sz w:val="22"/>
          <w:szCs w:val="22"/>
        </w:rPr>
        <w:t>448 пра-ивдиво-реальности ИВДИВО/Планеты Земля</w:t>
      </w:r>
    </w:p>
    <w:p w:rsidR="00360937" w:rsidRPr="00EC4B38" w:rsidRDefault="00360937" w:rsidP="00360937">
      <w:pPr>
        <w:jc w:val="center"/>
        <w:rPr>
          <w:sz w:val="22"/>
          <w:szCs w:val="22"/>
        </w:rPr>
      </w:pPr>
      <w:r w:rsidRPr="00EC4B38">
        <w:rPr>
          <w:sz w:val="22"/>
          <w:szCs w:val="22"/>
        </w:rPr>
        <w:t>ИВДИВО Ладога 75.557.863.725.914.323.419.053 синтез-ивдиво-реальность</w:t>
      </w:r>
    </w:p>
    <w:p w:rsidR="00360937" w:rsidRPr="00EC4B38" w:rsidRDefault="00360937" w:rsidP="00360937">
      <w:pPr>
        <w:jc w:val="center"/>
        <w:rPr>
          <w:sz w:val="22"/>
          <w:szCs w:val="22"/>
        </w:rPr>
      </w:pPr>
      <w:r w:rsidRPr="00EC4B38">
        <w:rPr>
          <w:sz w:val="22"/>
          <w:szCs w:val="22"/>
        </w:rPr>
        <w:t>448 пра-ивдиво-реальности ИВДИВО/Планеты Земля</w:t>
      </w:r>
    </w:p>
    <w:p w:rsidR="00360937" w:rsidRPr="00EC4B38" w:rsidRDefault="00360937" w:rsidP="00360937">
      <w:pPr>
        <w:jc w:val="center"/>
        <w:rPr>
          <w:sz w:val="8"/>
          <w:szCs w:val="8"/>
        </w:rPr>
      </w:pPr>
    </w:p>
    <w:p w:rsidR="00D90877" w:rsidRPr="00EC4B38" w:rsidRDefault="00360937" w:rsidP="00360937">
      <w:pPr>
        <w:jc w:val="center"/>
        <w:rPr>
          <w:sz w:val="22"/>
          <w:szCs w:val="22"/>
        </w:rPr>
      </w:pPr>
      <w:r w:rsidRPr="00EC4B38">
        <w:rPr>
          <w:sz w:val="22"/>
          <w:szCs w:val="22"/>
        </w:rPr>
        <w:t>21-22 мая 2022</w:t>
      </w:r>
    </w:p>
    <w:p w:rsidR="00167C41" w:rsidRPr="00EC4B38" w:rsidRDefault="00167C41" w:rsidP="000157CB">
      <w:pPr>
        <w:jc w:val="center"/>
        <w:rPr>
          <w:sz w:val="8"/>
          <w:szCs w:val="8"/>
        </w:rPr>
      </w:pPr>
    </w:p>
    <w:p w:rsidR="00360937" w:rsidRPr="00EC4B38" w:rsidRDefault="00360937" w:rsidP="00360937">
      <w:pPr>
        <w:jc w:val="left"/>
        <w:rPr>
          <w:b/>
          <w:sz w:val="20"/>
          <w:szCs w:val="20"/>
        </w:rPr>
      </w:pPr>
      <w:bookmarkStart w:id="2" w:name="_Hlk54006564"/>
      <w:r w:rsidRPr="00EC4B38">
        <w:rPr>
          <w:b/>
          <w:sz w:val="20"/>
          <w:szCs w:val="20"/>
        </w:rPr>
        <w:t>Пятьдесят седьмой Синтез Изначально Вышестоящего Отца</w:t>
      </w:r>
    </w:p>
    <w:p w:rsidR="00360937" w:rsidRPr="00EC4B38" w:rsidRDefault="00360937" w:rsidP="00360937">
      <w:pPr>
        <w:jc w:val="left"/>
        <w:rPr>
          <w:b/>
          <w:sz w:val="18"/>
          <w:szCs w:val="18"/>
        </w:rPr>
      </w:pPr>
      <w:r w:rsidRPr="00EC4B38">
        <w:rPr>
          <w:b/>
          <w:sz w:val="20"/>
          <w:szCs w:val="20"/>
        </w:rPr>
        <w:t>Рождение</w:t>
      </w:r>
      <w:proofErr w:type="gramStart"/>
      <w:r w:rsidRPr="00EC4B38">
        <w:rPr>
          <w:b/>
          <w:sz w:val="20"/>
          <w:szCs w:val="20"/>
        </w:rPr>
        <w:t xml:space="preserve"> С</w:t>
      </w:r>
      <w:proofErr w:type="gramEnd"/>
      <w:r w:rsidRPr="00EC4B38">
        <w:rPr>
          <w:b/>
          <w:sz w:val="20"/>
          <w:szCs w:val="20"/>
        </w:rPr>
        <w:t>выше Учителя-Человека Изначально Вышестоящего Отца Фа-ИВДИВО Октав Метагалактикой</w:t>
      </w:r>
    </w:p>
    <w:p w:rsidR="00360937" w:rsidRPr="00EC4B38" w:rsidRDefault="00360937" w:rsidP="00360937">
      <w:pPr>
        <w:jc w:val="left"/>
        <w:rPr>
          <w:b/>
          <w:sz w:val="6"/>
          <w:szCs w:val="6"/>
        </w:rPr>
      </w:pPr>
    </w:p>
    <w:p w:rsidR="00360937" w:rsidRPr="00EC4B38" w:rsidRDefault="00360937" w:rsidP="00360937">
      <w:pPr>
        <w:jc w:val="left"/>
        <w:rPr>
          <w:sz w:val="18"/>
          <w:szCs w:val="18"/>
        </w:rPr>
      </w:pPr>
      <w:r w:rsidRPr="00EC4B38">
        <w:rPr>
          <w:sz w:val="18"/>
          <w:szCs w:val="18"/>
        </w:rPr>
        <w:t>Изначально Вышестоящий Отец</w:t>
      </w:r>
    </w:p>
    <w:p w:rsidR="00CF5EF4" w:rsidRPr="00EC4B38" w:rsidRDefault="00CF5EF4" w:rsidP="00CF5EF4">
      <w:pPr>
        <w:pStyle w:val="ad"/>
        <w:ind w:firstLine="426"/>
        <w:jc w:val="left"/>
        <w:rPr>
          <w:rFonts w:ascii="Times New Roman" w:hAnsi="Times New Roman" w:cs="Times New Roman"/>
          <w:sz w:val="6"/>
          <w:szCs w:val="6"/>
        </w:rPr>
      </w:pPr>
      <w:bookmarkStart w:id="3" w:name="_Hlk54006381"/>
    </w:p>
    <w:bookmarkEnd w:id="2"/>
    <w:bookmarkEnd w:id="3"/>
    <w:p w:rsidR="004869B1" w:rsidRPr="00EC4B38" w:rsidRDefault="00360937" w:rsidP="007A2E32">
      <w:pPr>
        <w:ind w:left="142"/>
        <w:jc w:val="left"/>
        <w:rPr>
          <w:sz w:val="18"/>
          <w:szCs w:val="18"/>
        </w:rPr>
      </w:pPr>
      <w:r w:rsidRPr="00EC4B38">
        <w:rPr>
          <w:sz w:val="18"/>
          <w:szCs w:val="18"/>
        </w:rPr>
        <w:t>Изначально Вышестоящий Аватар Синтеза Изначально Вышестоящего Отца Кут Хуми</w:t>
      </w:r>
    </w:p>
    <w:p w:rsidR="00360937" w:rsidRPr="00EC4B38" w:rsidRDefault="00360937" w:rsidP="007A2E32">
      <w:pPr>
        <w:ind w:left="142"/>
        <w:jc w:val="left"/>
        <w:rPr>
          <w:b/>
          <w:sz w:val="18"/>
          <w:szCs w:val="18"/>
        </w:rPr>
      </w:pPr>
      <w:r w:rsidRPr="00EC4B38">
        <w:rPr>
          <w:sz w:val="18"/>
          <w:szCs w:val="18"/>
        </w:rPr>
        <w:t>Синтез Синтеза 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441.</w:t>
      </w:r>
      <w:r w:rsidRPr="00EC4B38">
        <w:rPr>
          <w:sz w:val="18"/>
          <w:szCs w:val="18"/>
        </w:rPr>
        <w:t xml:space="preserve"> </w:t>
      </w:r>
      <w:bookmarkStart w:id="4" w:name="_Hlk54005868"/>
      <w:r w:rsidRPr="00EC4B38">
        <w:rPr>
          <w:sz w:val="18"/>
          <w:szCs w:val="18"/>
        </w:rPr>
        <w:t xml:space="preserve">Изначально </w:t>
      </w:r>
      <w:proofErr w:type="gramStart"/>
      <w:r w:rsidRPr="00EC4B38">
        <w:rPr>
          <w:sz w:val="18"/>
          <w:szCs w:val="18"/>
        </w:rPr>
        <w:t>Вышестоящий</w:t>
      </w:r>
      <w:proofErr w:type="gramEnd"/>
      <w:r w:rsidRPr="00EC4B38">
        <w:rPr>
          <w:sz w:val="18"/>
          <w:szCs w:val="18"/>
        </w:rPr>
        <w:t xml:space="preserve"> Аватар Синтеза Изначально Вышестоящего Отца Юсеф</w:t>
      </w:r>
      <w:bookmarkEnd w:id="4"/>
    </w:p>
    <w:p w:rsidR="004869B1" w:rsidRPr="00EC4B38" w:rsidRDefault="00360937" w:rsidP="007A2E32">
      <w:pPr>
        <w:ind w:left="142"/>
        <w:jc w:val="left"/>
        <w:rPr>
          <w:b/>
          <w:sz w:val="18"/>
          <w:szCs w:val="18"/>
        </w:rPr>
      </w:pPr>
      <w:r w:rsidRPr="00EC4B38">
        <w:rPr>
          <w:sz w:val="18"/>
          <w:szCs w:val="18"/>
        </w:rPr>
        <w:t>Синтез Жизни Изначально Вышестоящего Отца</w:t>
      </w:r>
    </w:p>
    <w:p w:rsidR="00360937" w:rsidRPr="00EC4B38" w:rsidRDefault="00360937" w:rsidP="007A2E32">
      <w:pPr>
        <w:ind w:left="142"/>
        <w:jc w:val="left"/>
        <w:rPr>
          <w:b/>
          <w:sz w:val="18"/>
          <w:szCs w:val="18"/>
        </w:rPr>
      </w:pPr>
      <w:r w:rsidRPr="00EC4B38">
        <w:rPr>
          <w:sz w:val="18"/>
          <w:szCs w:val="18"/>
        </w:rPr>
        <w:t>Нация Культуры Субъекта 16-рицы 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377.</w:t>
      </w:r>
      <w:r w:rsidRPr="00EC4B38">
        <w:rPr>
          <w:sz w:val="18"/>
          <w:szCs w:val="18"/>
        </w:rPr>
        <w:t xml:space="preserve"> </w:t>
      </w:r>
      <w:bookmarkStart w:id="5" w:name="_Hlk54207430"/>
      <w:r w:rsidRPr="00EC4B38">
        <w:rPr>
          <w:sz w:val="18"/>
          <w:szCs w:val="18"/>
        </w:rPr>
        <w:t>Изначально Вышестоящий Аватар Синтеза Изначально Вышестоящего Отца Олаф</w:t>
      </w:r>
      <w:bookmarkEnd w:id="5"/>
    </w:p>
    <w:p w:rsidR="004869B1" w:rsidRPr="00EC4B38" w:rsidRDefault="00360937" w:rsidP="007A2E32">
      <w:pPr>
        <w:ind w:left="142"/>
        <w:jc w:val="left"/>
        <w:rPr>
          <w:b/>
          <w:sz w:val="18"/>
          <w:szCs w:val="18"/>
        </w:rPr>
      </w:pPr>
      <w:r w:rsidRPr="00EC4B38">
        <w:rPr>
          <w:sz w:val="18"/>
          <w:szCs w:val="18"/>
        </w:rPr>
        <w:t xml:space="preserve">Синтез </w:t>
      </w:r>
      <w:bookmarkStart w:id="6" w:name="_Hlk29889827"/>
      <w:r w:rsidRPr="00EC4B38">
        <w:rPr>
          <w:sz w:val="18"/>
          <w:szCs w:val="18"/>
        </w:rPr>
        <w:t xml:space="preserve">Праживики </w:t>
      </w:r>
      <w:bookmarkEnd w:id="6"/>
      <w:r w:rsidRPr="00EC4B38">
        <w:rPr>
          <w:sz w:val="18"/>
          <w:szCs w:val="18"/>
        </w:rPr>
        <w:t>Изначально Вышестоящего Отца</w:t>
      </w:r>
    </w:p>
    <w:p w:rsidR="00360937" w:rsidRPr="00EC4B38" w:rsidRDefault="00360937" w:rsidP="007A2E32">
      <w:pPr>
        <w:ind w:left="142"/>
        <w:jc w:val="left"/>
        <w:rPr>
          <w:b/>
          <w:sz w:val="18"/>
          <w:szCs w:val="18"/>
        </w:rPr>
      </w:pPr>
      <w:r w:rsidRPr="00EC4B38">
        <w:rPr>
          <w:sz w:val="18"/>
          <w:szCs w:val="18"/>
        </w:rPr>
        <w:t>Управление Живического тела 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313.</w:t>
      </w:r>
      <w:r w:rsidRPr="00EC4B38">
        <w:rPr>
          <w:sz w:val="18"/>
          <w:szCs w:val="18"/>
        </w:rPr>
        <w:t xml:space="preserve"> </w:t>
      </w:r>
      <w:bookmarkStart w:id="7" w:name="_Hlk54251240"/>
      <w:r w:rsidRPr="00EC4B38">
        <w:rPr>
          <w:sz w:val="18"/>
          <w:szCs w:val="18"/>
        </w:rPr>
        <w:t>Изначально Вышестоящий Аватар Синтеза Изначально Вышестоящего Отца Д</w:t>
      </w:r>
      <w:r w:rsidRPr="00EC4B38">
        <w:rPr>
          <w:bCs/>
          <w:sz w:val="18"/>
          <w:szCs w:val="18"/>
        </w:rPr>
        <w:t>о</w:t>
      </w:r>
      <w:r w:rsidRPr="00EC4B38">
        <w:rPr>
          <w:sz w:val="18"/>
          <w:szCs w:val="18"/>
        </w:rPr>
        <w:t>нальд</w:t>
      </w:r>
      <w:bookmarkEnd w:id="7"/>
    </w:p>
    <w:p w:rsidR="004869B1" w:rsidRPr="00EC4B38" w:rsidRDefault="00360937" w:rsidP="007A2E32">
      <w:pPr>
        <w:ind w:left="142"/>
        <w:jc w:val="left"/>
        <w:rPr>
          <w:b/>
          <w:sz w:val="18"/>
          <w:szCs w:val="18"/>
        </w:rPr>
      </w:pPr>
      <w:r w:rsidRPr="00EC4B38">
        <w:rPr>
          <w:sz w:val="18"/>
          <w:szCs w:val="18"/>
        </w:rPr>
        <w:t>Синтез Пражизни Изначально Вышестоящего Отца</w:t>
      </w:r>
    </w:p>
    <w:p w:rsidR="00360937" w:rsidRPr="00EC4B38" w:rsidRDefault="00360937" w:rsidP="007A2E32">
      <w:pPr>
        <w:ind w:left="142"/>
        <w:jc w:val="left"/>
        <w:rPr>
          <w:b/>
          <w:sz w:val="18"/>
          <w:szCs w:val="18"/>
        </w:rPr>
      </w:pPr>
      <w:r w:rsidRPr="00EC4B38">
        <w:rPr>
          <w:sz w:val="18"/>
          <w:szCs w:val="18"/>
        </w:rPr>
        <w:t>Управление ИВДИВО-Тела Жизни Изначально Вышестоящего Отца</w:t>
      </w:r>
    </w:p>
    <w:p w:rsidR="00360937" w:rsidRPr="00EC4B38" w:rsidRDefault="00360937" w:rsidP="007A2E32">
      <w:pPr>
        <w:ind w:left="142"/>
        <w:jc w:val="left"/>
        <w:rPr>
          <w:b/>
          <w:bCs/>
          <w:sz w:val="6"/>
          <w:szCs w:val="6"/>
        </w:rPr>
      </w:pPr>
    </w:p>
    <w:p w:rsidR="004869B1" w:rsidRPr="00EC4B38" w:rsidRDefault="00360937" w:rsidP="007A2E32">
      <w:pPr>
        <w:ind w:left="142"/>
        <w:jc w:val="left"/>
        <w:rPr>
          <w:sz w:val="18"/>
          <w:szCs w:val="18"/>
        </w:rPr>
      </w:pPr>
      <w:r w:rsidRPr="00EC4B38">
        <w:rPr>
          <w:b/>
          <w:bCs/>
          <w:sz w:val="18"/>
          <w:szCs w:val="18"/>
        </w:rPr>
        <w:t>249.</w:t>
      </w:r>
      <w:r w:rsidRPr="00EC4B38">
        <w:rPr>
          <w:sz w:val="18"/>
          <w:szCs w:val="18"/>
        </w:rPr>
        <w:t xml:space="preserve"> Изначально Вышестоящий Аватар-Ипостась Изначально Вышестоящий Человек Си-ИВДИВО Октавы Фа Изначально Вышестоящего Отца</w:t>
      </w:r>
    </w:p>
    <w:p w:rsidR="004869B1" w:rsidRPr="00EC4B38" w:rsidRDefault="00360937" w:rsidP="007A2E32">
      <w:pPr>
        <w:ind w:left="142"/>
        <w:jc w:val="left"/>
        <w:rPr>
          <w:sz w:val="18"/>
          <w:szCs w:val="18"/>
        </w:rPr>
      </w:pPr>
      <w:r w:rsidRPr="00EC4B38">
        <w:rPr>
          <w:sz w:val="18"/>
          <w:szCs w:val="18"/>
        </w:rPr>
        <w:t>Синтез Тела Человека Си-ИВДИВО Октавы Фа Изначально Вышестоящего Отца</w:t>
      </w:r>
    </w:p>
    <w:p w:rsidR="004869B1" w:rsidRPr="00EC4B38" w:rsidRDefault="00360937" w:rsidP="007A2E32">
      <w:pPr>
        <w:ind w:left="142"/>
        <w:jc w:val="left"/>
        <w:rPr>
          <w:sz w:val="18"/>
          <w:szCs w:val="18"/>
        </w:rPr>
      </w:pPr>
      <w:r w:rsidRPr="00EC4B38">
        <w:rPr>
          <w:sz w:val="18"/>
          <w:szCs w:val="18"/>
        </w:rPr>
        <w:t>Управление Си-ИВДИВО Октавы Фа 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 xml:space="preserve">185. </w:t>
      </w:r>
      <w:r w:rsidRPr="00EC4B38">
        <w:rPr>
          <w:sz w:val="18"/>
          <w:szCs w:val="18"/>
        </w:rPr>
        <w:t>Изначально Вышестоящая Аватаресса Синтеза Изначально Вышестоящего Отца Она</w:t>
      </w:r>
    </w:p>
    <w:p w:rsidR="004869B1" w:rsidRPr="00EC4B38" w:rsidRDefault="00360937" w:rsidP="007A2E32">
      <w:pPr>
        <w:ind w:left="142"/>
        <w:jc w:val="left"/>
        <w:rPr>
          <w:b/>
          <w:sz w:val="18"/>
          <w:szCs w:val="18"/>
        </w:rPr>
      </w:pPr>
      <w:r w:rsidRPr="00EC4B38">
        <w:rPr>
          <w:sz w:val="18"/>
          <w:szCs w:val="18"/>
        </w:rPr>
        <w:t>Синтез Монады Изначально Вышестоящего Отца</w:t>
      </w:r>
    </w:p>
    <w:p w:rsidR="00360937" w:rsidRPr="00EC4B38" w:rsidRDefault="00360937" w:rsidP="007A2E32">
      <w:pPr>
        <w:ind w:left="142"/>
        <w:jc w:val="left"/>
        <w:rPr>
          <w:b/>
          <w:sz w:val="18"/>
          <w:szCs w:val="18"/>
        </w:rPr>
      </w:pPr>
      <w:r w:rsidRPr="00EC4B38">
        <w:rPr>
          <w:bCs/>
          <w:sz w:val="18"/>
          <w:szCs w:val="18"/>
        </w:rPr>
        <w:t xml:space="preserve">Отдел Жизни </w:t>
      </w:r>
      <w:r w:rsidRPr="00EC4B38">
        <w:rPr>
          <w:sz w:val="18"/>
          <w:szCs w:val="18"/>
        </w:rPr>
        <w:t>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 xml:space="preserve">121. </w:t>
      </w:r>
      <w:r w:rsidRPr="00EC4B38">
        <w:rPr>
          <w:sz w:val="18"/>
          <w:szCs w:val="18"/>
        </w:rPr>
        <w:t xml:space="preserve">Изначально </w:t>
      </w:r>
      <w:proofErr w:type="gramStart"/>
      <w:r w:rsidRPr="00EC4B38">
        <w:rPr>
          <w:sz w:val="18"/>
          <w:szCs w:val="18"/>
        </w:rPr>
        <w:t>Вышестоящая</w:t>
      </w:r>
      <w:proofErr w:type="gramEnd"/>
      <w:r w:rsidRPr="00EC4B38">
        <w:rPr>
          <w:sz w:val="18"/>
          <w:szCs w:val="18"/>
        </w:rPr>
        <w:t xml:space="preserve"> Аватаресса Синтеза Изначально Вышестоящего Отца Даная</w:t>
      </w:r>
    </w:p>
    <w:p w:rsidR="004869B1" w:rsidRPr="00EC4B38" w:rsidRDefault="00360937" w:rsidP="007A2E32">
      <w:pPr>
        <w:ind w:left="142"/>
        <w:jc w:val="left"/>
        <w:rPr>
          <w:bCs/>
          <w:sz w:val="18"/>
          <w:szCs w:val="18"/>
        </w:rPr>
      </w:pPr>
      <w:r w:rsidRPr="00EC4B38">
        <w:rPr>
          <w:sz w:val="18"/>
          <w:szCs w:val="18"/>
        </w:rPr>
        <w:t xml:space="preserve">Синтез </w:t>
      </w:r>
      <w:bookmarkStart w:id="8" w:name="_Hlk54207464"/>
      <w:r w:rsidRPr="00EC4B38">
        <w:rPr>
          <w:sz w:val="18"/>
          <w:szCs w:val="18"/>
        </w:rPr>
        <w:t>Живического тела</w:t>
      </w:r>
      <w:bookmarkEnd w:id="8"/>
      <w:r w:rsidRPr="00EC4B38">
        <w:rPr>
          <w:sz w:val="18"/>
          <w:szCs w:val="18"/>
        </w:rPr>
        <w:t xml:space="preserve"> Изначально Вышестоящего Отца</w:t>
      </w:r>
    </w:p>
    <w:p w:rsidR="00360937" w:rsidRPr="00EC4B38" w:rsidRDefault="00360937" w:rsidP="007A2E32">
      <w:pPr>
        <w:ind w:left="142"/>
        <w:jc w:val="left"/>
        <w:rPr>
          <w:b/>
          <w:sz w:val="18"/>
          <w:szCs w:val="18"/>
        </w:rPr>
      </w:pPr>
      <w:r w:rsidRPr="00EC4B38">
        <w:rPr>
          <w:bCs/>
          <w:sz w:val="18"/>
          <w:szCs w:val="18"/>
        </w:rPr>
        <w:t xml:space="preserve">Отдел Живики </w:t>
      </w:r>
      <w:r w:rsidRPr="00EC4B38">
        <w:rPr>
          <w:sz w:val="18"/>
          <w:szCs w:val="18"/>
        </w:rPr>
        <w:t>Изначально Вышестоящего Отца</w:t>
      </w:r>
    </w:p>
    <w:p w:rsidR="00360937" w:rsidRPr="00EC4B38" w:rsidRDefault="00360937" w:rsidP="007A2E32">
      <w:pPr>
        <w:ind w:left="142"/>
        <w:jc w:val="left"/>
        <w:rPr>
          <w:b/>
          <w:sz w:val="6"/>
          <w:szCs w:val="6"/>
        </w:rPr>
      </w:pPr>
    </w:p>
    <w:p w:rsidR="004869B1" w:rsidRPr="00EC4B38" w:rsidRDefault="00360937" w:rsidP="007A2E32">
      <w:pPr>
        <w:ind w:left="142"/>
        <w:jc w:val="left"/>
        <w:rPr>
          <w:sz w:val="18"/>
          <w:szCs w:val="18"/>
        </w:rPr>
      </w:pPr>
      <w:r w:rsidRPr="00EC4B38">
        <w:rPr>
          <w:b/>
          <w:sz w:val="18"/>
          <w:szCs w:val="18"/>
        </w:rPr>
        <w:t xml:space="preserve">057. </w:t>
      </w:r>
      <w:r w:rsidRPr="00EC4B38">
        <w:rPr>
          <w:sz w:val="18"/>
          <w:szCs w:val="18"/>
        </w:rPr>
        <w:t xml:space="preserve">Изначально </w:t>
      </w:r>
      <w:proofErr w:type="gramStart"/>
      <w:r w:rsidRPr="00EC4B38">
        <w:rPr>
          <w:sz w:val="18"/>
          <w:szCs w:val="18"/>
        </w:rPr>
        <w:t>Вышестоящая</w:t>
      </w:r>
      <w:proofErr w:type="gramEnd"/>
      <w:r w:rsidRPr="00EC4B38">
        <w:rPr>
          <w:sz w:val="18"/>
          <w:szCs w:val="18"/>
        </w:rPr>
        <w:t xml:space="preserve"> Аватаресса Синтеза Изначально Вышестоящего Отца Видана</w:t>
      </w:r>
    </w:p>
    <w:p w:rsidR="004869B1" w:rsidRPr="00EC4B38" w:rsidRDefault="00360937" w:rsidP="007A2E32">
      <w:pPr>
        <w:ind w:left="142"/>
        <w:jc w:val="left"/>
        <w:rPr>
          <w:bCs/>
          <w:sz w:val="18"/>
          <w:szCs w:val="18"/>
        </w:rPr>
      </w:pPr>
      <w:r w:rsidRPr="00EC4B38">
        <w:rPr>
          <w:sz w:val="18"/>
          <w:szCs w:val="18"/>
        </w:rPr>
        <w:t>Синтез ИВДИВО-Тела Жизни Изначально Вышестоящего Отца</w:t>
      </w:r>
    </w:p>
    <w:p w:rsidR="00360937" w:rsidRPr="00EC4B38" w:rsidRDefault="00360937" w:rsidP="007A2E32">
      <w:pPr>
        <w:ind w:left="142"/>
        <w:jc w:val="left"/>
        <w:rPr>
          <w:sz w:val="18"/>
          <w:szCs w:val="18"/>
        </w:rPr>
      </w:pPr>
      <w:r w:rsidRPr="00EC4B38">
        <w:rPr>
          <w:bCs/>
          <w:sz w:val="18"/>
          <w:szCs w:val="18"/>
        </w:rPr>
        <w:t xml:space="preserve">Отдел Пражизни </w:t>
      </w:r>
      <w:r w:rsidRPr="00EC4B38">
        <w:rPr>
          <w:sz w:val="18"/>
          <w:szCs w:val="18"/>
        </w:rPr>
        <w:t>Изначально Вышестоящего Отца</w:t>
      </w:r>
    </w:p>
    <w:p w:rsidR="00360937" w:rsidRPr="00EC4B38" w:rsidRDefault="00360937" w:rsidP="00360937">
      <w:pPr>
        <w:ind w:left="142"/>
        <w:jc w:val="left"/>
        <w:rPr>
          <w:sz w:val="6"/>
          <w:szCs w:val="6"/>
        </w:rPr>
      </w:pPr>
    </w:p>
    <w:p w:rsidR="00360937" w:rsidRPr="00EC4B38" w:rsidRDefault="00360937" w:rsidP="007A2E32">
      <w:pPr>
        <w:numPr>
          <w:ilvl w:val="0"/>
          <w:numId w:val="47"/>
        </w:numPr>
        <w:ind w:left="567" w:hanging="283"/>
        <w:jc w:val="left"/>
        <w:rPr>
          <w:sz w:val="18"/>
          <w:szCs w:val="18"/>
        </w:rPr>
      </w:pPr>
      <w:r w:rsidRPr="00EC4B38">
        <w:rPr>
          <w:sz w:val="18"/>
          <w:szCs w:val="18"/>
        </w:rPr>
        <w:t>Станца 57-го Синтеза ИВО: Рождение</w:t>
      </w:r>
      <w:proofErr w:type="gramStart"/>
      <w:r w:rsidRPr="00EC4B38">
        <w:rPr>
          <w:sz w:val="18"/>
          <w:szCs w:val="18"/>
        </w:rPr>
        <w:t xml:space="preserve"> С</w:t>
      </w:r>
      <w:proofErr w:type="gramEnd"/>
      <w:r w:rsidRPr="00EC4B38">
        <w:rPr>
          <w:sz w:val="18"/>
          <w:szCs w:val="18"/>
        </w:rPr>
        <w:t>выше Учителя-Человека Изначально Вышестоящего Отца Фа-ИВДИВО Октав Метагалактикой</w:t>
      </w:r>
    </w:p>
    <w:p w:rsidR="00360937" w:rsidRPr="00EC4B38" w:rsidRDefault="00360937" w:rsidP="007A2E32">
      <w:pPr>
        <w:numPr>
          <w:ilvl w:val="0"/>
          <w:numId w:val="47"/>
        </w:numPr>
        <w:ind w:left="567" w:hanging="283"/>
        <w:jc w:val="left"/>
        <w:rPr>
          <w:sz w:val="18"/>
          <w:szCs w:val="18"/>
        </w:rPr>
      </w:pPr>
      <w:r w:rsidRPr="00EC4B38">
        <w:rPr>
          <w:sz w:val="18"/>
          <w:szCs w:val="18"/>
        </w:rPr>
        <w:t>Рождение свыше Учителя-Человека Изначально Вышестоящего Отца 16-рицы Человека-Субъекта-Синтеза.</w:t>
      </w:r>
    </w:p>
    <w:p w:rsidR="00360937" w:rsidRPr="00EC4B38" w:rsidRDefault="00360937" w:rsidP="007A2E32">
      <w:pPr>
        <w:numPr>
          <w:ilvl w:val="0"/>
          <w:numId w:val="47"/>
        </w:numPr>
        <w:ind w:left="567" w:hanging="283"/>
        <w:jc w:val="left"/>
        <w:rPr>
          <w:sz w:val="18"/>
          <w:szCs w:val="18"/>
        </w:rPr>
      </w:pPr>
      <w:r w:rsidRPr="00EC4B38">
        <w:rPr>
          <w:sz w:val="18"/>
          <w:szCs w:val="18"/>
        </w:rPr>
        <w:t>512 архетипических частей Учителя-Человека Изначально Вышестоящего Отца Фа-ИВДИВО Октав Метагалактики</w:t>
      </w:r>
    </w:p>
    <w:p w:rsidR="00360937" w:rsidRPr="00EC4B38" w:rsidRDefault="00360937" w:rsidP="007A2E32">
      <w:pPr>
        <w:numPr>
          <w:ilvl w:val="0"/>
          <w:numId w:val="47"/>
        </w:numPr>
        <w:ind w:left="567" w:hanging="283"/>
        <w:jc w:val="left"/>
        <w:rPr>
          <w:sz w:val="18"/>
          <w:szCs w:val="18"/>
        </w:rPr>
      </w:pPr>
      <w:r w:rsidRPr="00EC4B38">
        <w:rPr>
          <w:sz w:val="18"/>
          <w:szCs w:val="18"/>
        </w:rPr>
        <w:t>Субъект-Учитель Человека Изначально Вышестоящего Отца развёртыванием 5-ти жизней (человека, посвящённого, служащего, ипостаси, учителя)</w:t>
      </w:r>
    </w:p>
    <w:p w:rsidR="004869B1" w:rsidRPr="00EC4B38" w:rsidRDefault="00360937" w:rsidP="007A2E32">
      <w:pPr>
        <w:numPr>
          <w:ilvl w:val="0"/>
          <w:numId w:val="47"/>
        </w:numPr>
        <w:ind w:left="567" w:hanging="283"/>
        <w:jc w:val="left"/>
        <w:rPr>
          <w:sz w:val="18"/>
          <w:szCs w:val="18"/>
        </w:rPr>
      </w:pPr>
      <w:r w:rsidRPr="00EC4B38">
        <w:rPr>
          <w:sz w:val="18"/>
          <w:szCs w:val="18"/>
        </w:rPr>
        <w:t>Ядро Синтеза Кут Хуми Учителя-Человека Изначально Вышестоящего Отца синтезом Ядер Огня и Синтеза Кут Хуми</w:t>
      </w:r>
    </w:p>
    <w:p w:rsidR="004869B1" w:rsidRPr="00EC4B38" w:rsidRDefault="00360937" w:rsidP="007A2E32">
      <w:pPr>
        <w:numPr>
          <w:ilvl w:val="0"/>
          <w:numId w:val="47"/>
        </w:numPr>
        <w:ind w:left="567" w:hanging="283"/>
        <w:jc w:val="left"/>
        <w:rPr>
          <w:sz w:val="18"/>
          <w:szCs w:val="18"/>
        </w:rPr>
      </w:pPr>
      <w:r w:rsidRPr="00EC4B38">
        <w:rPr>
          <w:sz w:val="18"/>
          <w:szCs w:val="18"/>
        </w:rPr>
        <w:t>Ядро Огня Изначально Вышестоящего Отца Учителя-Человека Изначально Вышестоящего Отца</w:t>
      </w:r>
    </w:p>
    <w:p w:rsidR="00360937" w:rsidRPr="00EC4B38" w:rsidRDefault="00360937" w:rsidP="007A2E32">
      <w:pPr>
        <w:numPr>
          <w:ilvl w:val="0"/>
          <w:numId w:val="47"/>
        </w:numPr>
        <w:ind w:left="567" w:hanging="283"/>
        <w:jc w:val="left"/>
        <w:rPr>
          <w:sz w:val="18"/>
          <w:szCs w:val="18"/>
        </w:rPr>
      </w:pPr>
      <w:r w:rsidRPr="00EC4B38">
        <w:rPr>
          <w:sz w:val="18"/>
          <w:szCs w:val="18"/>
        </w:rPr>
        <w:t>Учитель Человек Изначально Вышестоящего Отца Фа-ИВДИВО Октав Метагалактики</w:t>
      </w:r>
    </w:p>
    <w:p w:rsidR="004869B1" w:rsidRPr="00EC4B38" w:rsidRDefault="00360937" w:rsidP="007A2E32">
      <w:pPr>
        <w:numPr>
          <w:ilvl w:val="0"/>
          <w:numId w:val="47"/>
        </w:numPr>
        <w:ind w:left="567" w:hanging="283"/>
        <w:jc w:val="left"/>
        <w:rPr>
          <w:sz w:val="18"/>
          <w:szCs w:val="18"/>
        </w:rPr>
      </w:pPr>
      <w:r w:rsidRPr="00EC4B38">
        <w:rPr>
          <w:sz w:val="18"/>
          <w:szCs w:val="18"/>
        </w:rPr>
        <w:t xml:space="preserve">4 метагалактическая должностная компетенция, 4 метагалактический виртуозный синтез </w:t>
      </w:r>
      <w:r w:rsidR="00425727" w:rsidRPr="00425727">
        <w:rPr>
          <w:sz w:val="18"/>
          <w:szCs w:val="18"/>
        </w:rPr>
        <w:br/>
      </w:r>
      <w:r w:rsidRPr="00EC4B38">
        <w:rPr>
          <w:sz w:val="18"/>
          <w:szCs w:val="18"/>
        </w:rPr>
        <w:t xml:space="preserve">и 4 </w:t>
      </w:r>
      <w:proofErr w:type="gramStart"/>
      <w:r w:rsidRPr="00EC4B38">
        <w:rPr>
          <w:sz w:val="18"/>
          <w:szCs w:val="18"/>
        </w:rPr>
        <w:t>октав-должностная</w:t>
      </w:r>
      <w:proofErr w:type="gramEnd"/>
      <w:r w:rsidRPr="00EC4B38">
        <w:rPr>
          <w:sz w:val="18"/>
          <w:szCs w:val="18"/>
        </w:rPr>
        <w:t xml:space="preserve"> компетенция, 4 октав-виртуозный синтеза. 4 Ядра синтеза Учителя ими</w:t>
      </w:r>
    </w:p>
    <w:p w:rsidR="004869B1" w:rsidRPr="00EC4B38" w:rsidRDefault="00360937" w:rsidP="007A2E32">
      <w:pPr>
        <w:numPr>
          <w:ilvl w:val="0"/>
          <w:numId w:val="47"/>
        </w:numPr>
        <w:ind w:left="567" w:hanging="283"/>
        <w:jc w:val="left"/>
        <w:rPr>
          <w:sz w:val="18"/>
          <w:szCs w:val="18"/>
        </w:rPr>
      </w:pPr>
      <w:r w:rsidRPr="00EC4B38">
        <w:rPr>
          <w:sz w:val="18"/>
          <w:szCs w:val="18"/>
        </w:rPr>
        <w:t>Метагалактическое тело Воли Учителя в синтезе компетенций и степени реализация</w:t>
      </w:r>
    </w:p>
    <w:p w:rsidR="00360937" w:rsidRPr="00EC4B38" w:rsidRDefault="00360937" w:rsidP="007A2E32">
      <w:pPr>
        <w:numPr>
          <w:ilvl w:val="0"/>
          <w:numId w:val="47"/>
        </w:numPr>
        <w:ind w:left="567" w:hanging="283"/>
        <w:jc w:val="left"/>
        <w:rPr>
          <w:sz w:val="18"/>
          <w:szCs w:val="18"/>
        </w:rPr>
      </w:pPr>
      <w:r w:rsidRPr="00EC4B38">
        <w:rPr>
          <w:sz w:val="18"/>
          <w:szCs w:val="18"/>
        </w:rPr>
        <w:t>План Синтеза Учителя-Человека Изначально Вышестоящего Отца</w:t>
      </w:r>
    </w:p>
    <w:p w:rsidR="004869B1" w:rsidRPr="00EC4B38" w:rsidRDefault="00360937" w:rsidP="007A2E32">
      <w:pPr>
        <w:numPr>
          <w:ilvl w:val="0"/>
          <w:numId w:val="47"/>
        </w:numPr>
        <w:ind w:left="567" w:hanging="283"/>
        <w:jc w:val="left"/>
        <w:rPr>
          <w:sz w:val="18"/>
          <w:szCs w:val="18"/>
        </w:rPr>
      </w:pPr>
      <w:r w:rsidRPr="00EC4B38">
        <w:rPr>
          <w:sz w:val="18"/>
          <w:szCs w:val="18"/>
        </w:rPr>
        <w:t>Книга и явление Парадигмы Учителя-Человека Изначально Вышестоящего Отца</w:t>
      </w:r>
    </w:p>
    <w:p w:rsidR="004869B1" w:rsidRPr="00EC4B38" w:rsidRDefault="00360937" w:rsidP="007A2E32">
      <w:pPr>
        <w:numPr>
          <w:ilvl w:val="0"/>
          <w:numId w:val="47"/>
        </w:numPr>
        <w:ind w:left="567" w:hanging="283"/>
        <w:jc w:val="left"/>
        <w:rPr>
          <w:sz w:val="18"/>
          <w:szCs w:val="18"/>
        </w:rPr>
      </w:pPr>
      <w:r w:rsidRPr="00EC4B38">
        <w:rPr>
          <w:sz w:val="18"/>
          <w:szCs w:val="18"/>
        </w:rPr>
        <w:t>Здание степени Учителя (переходом) на физике Соль-ИВДИВО Октав Метагалактики. 3 инструмента 9-го этажа + кабинет 17-го этажа-мансарды</w:t>
      </w:r>
    </w:p>
    <w:p w:rsidR="004869B1" w:rsidRPr="00EC4B38" w:rsidRDefault="00360937" w:rsidP="007A2E32">
      <w:pPr>
        <w:numPr>
          <w:ilvl w:val="0"/>
          <w:numId w:val="47"/>
        </w:numPr>
        <w:ind w:left="567" w:hanging="283"/>
        <w:jc w:val="left"/>
        <w:rPr>
          <w:sz w:val="18"/>
          <w:szCs w:val="18"/>
        </w:rPr>
      </w:pPr>
      <w:r w:rsidRPr="00EC4B38">
        <w:rPr>
          <w:sz w:val="18"/>
          <w:szCs w:val="18"/>
        </w:rPr>
        <w:t xml:space="preserve">9-е Сердце </w:t>
      </w:r>
      <w:proofErr w:type="gramStart"/>
      <w:r w:rsidRPr="00EC4B38">
        <w:rPr>
          <w:sz w:val="18"/>
          <w:szCs w:val="18"/>
        </w:rPr>
        <w:t>октав-проницания</w:t>
      </w:r>
      <w:proofErr w:type="gramEnd"/>
      <w:r w:rsidRPr="00EC4B38">
        <w:rPr>
          <w:sz w:val="18"/>
          <w:szCs w:val="18"/>
        </w:rPr>
        <w:t xml:space="preserve"> Учителя 16-ричного Совершенного архетипического сердца</w:t>
      </w:r>
    </w:p>
    <w:p w:rsidR="00360937" w:rsidRPr="00EC4B38" w:rsidRDefault="00360937" w:rsidP="007A2E32">
      <w:pPr>
        <w:numPr>
          <w:ilvl w:val="0"/>
          <w:numId w:val="47"/>
        </w:numPr>
        <w:ind w:left="567" w:hanging="283"/>
        <w:jc w:val="left"/>
        <w:rPr>
          <w:sz w:val="18"/>
          <w:szCs w:val="18"/>
        </w:rPr>
      </w:pPr>
      <w:r w:rsidRPr="00EC4B38">
        <w:rPr>
          <w:sz w:val="18"/>
          <w:szCs w:val="18"/>
        </w:rPr>
        <w:t>64-е частности архетипической Монады</w:t>
      </w:r>
    </w:p>
    <w:p w:rsidR="00360937" w:rsidRPr="00EC4B38" w:rsidRDefault="00360937" w:rsidP="007A2E32">
      <w:pPr>
        <w:numPr>
          <w:ilvl w:val="0"/>
          <w:numId w:val="47"/>
        </w:numPr>
        <w:ind w:left="567" w:hanging="283"/>
        <w:jc w:val="left"/>
        <w:rPr>
          <w:sz w:val="18"/>
          <w:szCs w:val="18"/>
        </w:rPr>
      </w:pPr>
      <w:r w:rsidRPr="00EC4B38">
        <w:rPr>
          <w:sz w:val="18"/>
          <w:szCs w:val="18"/>
        </w:rPr>
        <w:t>Живическое тело Живической метагалактики её стяжанием и развёртыванием.</w:t>
      </w:r>
    </w:p>
    <w:p w:rsidR="004869B1" w:rsidRPr="00EC4B38" w:rsidRDefault="00360937" w:rsidP="007A2E32">
      <w:pPr>
        <w:numPr>
          <w:ilvl w:val="0"/>
          <w:numId w:val="47"/>
        </w:numPr>
        <w:ind w:left="567" w:hanging="283"/>
        <w:jc w:val="left"/>
        <w:rPr>
          <w:sz w:val="18"/>
          <w:szCs w:val="18"/>
        </w:rPr>
      </w:pPr>
      <w:r w:rsidRPr="00EC4B38">
        <w:rPr>
          <w:sz w:val="18"/>
          <w:szCs w:val="18"/>
        </w:rPr>
        <w:t>Нация Культуры Субъекта Учителя Изначально Вышестоящего Отца</w:t>
      </w:r>
    </w:p>
    <w:p w:rsidR="00360937" w:rsidRPr="00EC4B38" w:rsidRDefault="00360937" w:rsidP="007A2E32">
      <w:pPr>
        <w:numPr>
          <w:ilvl w:val="0"/>
          <w:numId w:val="47"/>
        </w:numPr>
        <w:ind w:left="567" w:hanging="283"/>
        <w:jc w:val="left"/>
        <w:rPr>
          <w:b/>
          <w:sz w:val="18"/>
          <w:szCs w:val="18"/>
        </w:rPr>
      </w:pPr>
      <w:r w:rsidRPr="00EC4B38">
        <w:rPr>
          <w:sz w:val="18"/>
          <w:szCs w:val="18"/>
        </w:rPr>
        <w:t>Темы устоявшейся реализации: 1.180.591.620.717.411.303.425-пламенная Монада (решением ИВАС КХ и ВлСи любые другие)</w:t>
      </w:r>
    </w:p>
    <w:p w:rsidR="00360937" w:rsidRPr="00EC4B38" w:rsidRDefault="00360937" w:rsidP="007A2E32">
      <w:pPr>
        <w:numPr>
          <w:ilvl w:val="0"/>
          <w:numId w:val="47"/>
        </w:numPr>
        <w:ind w:left="567" w:hanging="283"/>
        <w:jc w:val="left"/>
        <w:rPr>
          <w:b/>
          <w:sz w:val="18"/>
          <w:szCs w:val="18"/>
        </w:rPr>
      </w:pPr>
      <w:r w:rsidRPr="00EC4B38">
        <w:rPr>
          <w:sz w:val="18"/>
          <w:szCs w:val="18"/>
        </w:rPr>
        <w:t>Синтез Жизни Изначально Вышестоящего Отца Учителем-Человеком Изначально Вышестоящего Отца</w:t>
      </w:r>
    </w:p>
    <w:p w:rsidR="00360937" w:rsidRPr="00EC4B38" w:rsidRDefault="00360937" w:rsidP="007A2E32">
      <w:pPr>
        <w:numPr>
          <w:ilvl w:val="0"/>
          <w:numId w:val="47"/>
        </w:numPr>
        <w:ind w:left="567" w:hanging="283"/>
        <w:jc w:val="left"/>
        <w:rPr>
          <w:sz w:val="18"/>
          <w:szCs w:val="18"/>
        </w:rPr>
      </w:pPr>
      <w:r w:rsidRPr="00EC4B38">
        <w:rPr>
          <w:sz w:val="18"/>
          <w:szCs w:val="18"/>
        </w:rPr>
        <w:t>257-я Архетипическая часть ИВАС Кут Хуми ракурсом Учителя-Человека Изначально Вышестоящего Отца</w:t>
      </w:r>
    </w:p>
    <w:p w:rsidR="00360937" w:rsidRPr="00EC4B38" w:rsidRDefault="00360937" w:rsidP="007A2E32">
      <w:pPr>
        <w:numPr>
          <w:ilvl w:val="0"/>
          <w:numId w:val="47"/>
        </w:numPr>
        <w:ind w:left="567" w:hanging="283"/>
        <w:jc w:val="left"/>
        <w:rPr>
          <w:sz w:val="18"/>
          <w:szCs w:val="18"/>
        </w:rPr>
      </w:pPr>
      <w:r w:rsidRPr="00EC4B38">
        <w:rPr>
          <w:sz w:val="18"/>
          <w:szCs w:val="18"/>
        </w:rPr>
        <w:t>258-я Архетипическая часть Изначально Вышестоящего Отца ракурсом Учителя-Человека Изначально Вышестоящего Отца</w:t>
      </w:r>
    </w:p>
    <w:p w:rsidR="00360937" w:rsidRPr="00EC4B38" w:rsidRDefault="00360937" w:rsidP="007A2E32">
      <w:pPr>
        <w:numPr>
          <w:ilvl w:val="0"/>
          <w:numId w:val="47"/>
        </w:numPr>
        <w:ind w:left="567" w:hanging="283"/>
        <w:jc w:val="left"/>
        <w:rPr>
          <w:sz w:val="18"/>
          <w:szCs w:val="18"/>
        </w:rPr>
      </w:pPr>
      <w:r w:rsidRPr="00EC4B38">
        <w:rPr>
          <w:sz w:val="18"/>
          <w:szCs w:val="18"/>
        </w:rPr>
        <w:t>Станца, Абсолют, Путь, Эталон, Теза, Стать, Синтез степени Учителя-Человека Изначально Вышестоящего Отца</w:t>
      </w:r>
    </w:p>
    <w:p w:rsidR="00360937" w:rsidRPr="00EC4B38" w:rsidRDefault="00360937" w:rsidP="007A2E32">
      <w:pPr>
        <w:numPr>
          <w:ilvl w:val="0"/>
          <w:numId w:val="47"/>
        </w:numPr>
        <w:ind w:left="567" w:hanging="283"/>
        <w:jc w:val="left"/>
        <w:rPr>
          <w:sz w:val="18"/>
          <w:szCs w:val="18"/>
        </w:rPr>
      </w:pPr>
      <w:r w:rsidRPr="00EC4B38">
        <w:rPr>
          <w:sz w:val="18"/>
          <w:szCs w:val="18"/>
        </w:rPr>
        <w:t>Лично-ориентированный синтез Большого Космоса Позицией Наблюдателя и Антропным принципом Фа-ИВДИВО Октав Метагалактики</w:t>
      </w:r>
    </w:p>
    <w:p w:rsidR="004869B1" w:rsidRPr="00EC4B38" w:rsidRDefault="00360937" w:rsidP="007A2E32">
      <w:pPr>
        <w:numPr>
          <w:ilvl w:val="0"/>
          <w:numId w:val="47"/>
        </w:numPr>
        <w:ind w:left="567" w:hanging="283"/>
        <w:jc w:val="left"/>
        <w:rPr>
          <w:sz w:val="18"/>
          <w:szCs w:val="18"/>
        </w:rPr>
      </w:pPr>
      <w:r w:rsidRPr="00EC4B38">
        <w:rPr>
          <w:sz w:val="18"/>
          <w:szCs w:val="18"/>
        </w:rPr>
        <w:t>ИВДИВО-Учителя-Человека Изначально Вышестоящего Отца</w:t>
      </w:r>
    </w:p>
    <w:p w:rsidR="00360937" w:rsidRPr="00EC4B38" w:rsidRDefault="00360937" w:rsidP="007A2E32">
      <w:pPr>
        <w:numPr>
          <w:ilvl w:val="0"/>
          <w:numId w:val="47"/>
        </w:numPr>
        <w:ind w:left="567" w:hanging="283"/>
        <w:jc w:val="left"/>
      </w:pPr>
      <w:r w:rsidRPr="00EC4B38">
        <w:rPr>
          <w:sz w:val="18"/>
          <w:szCs w:val="18"/>
        </w:rPr>
        <w:t>Учитель Человек Изначально Вышестоящего Отца цельно.</w:t>
      </w:r>
    </w:p>
    <w:p w:rsidR="00915760" w:rsidRPr="00EC4B38" w:rsidRDefault="00915760" w:rsidP="00360937">
      <w:pPr>
        <w:numPr>
          <w:ilvl w:val="0"/>
          <w:numId w:val="47"/>
        </w:numPr>
        <w:ind w:left="426" w:hanging="284"/>
        <w:jc w:val="left"/>
        <w:rPr>
          <w:sz w:val="4"/>
          <w:szCs w:val="4"/>
        </w:rPr>
      </w:pPr>
      <w:r w:rsidRPr="00EC4B38">
        <w:rPr>
          <w:sz w:val="4"/>
          <w:szCs w:val="4"/>
        </w:rPr>
        <w:br w:type="page"/>
      </w:r>
    </w:p>
    <w:p w:rsidR="00821609" w:rsidRPr="00EC4B38" w:rsidRDefault="00821609" w:rsidP="00821609">
      <w:pPr>
        <w:jc w:val="center"/>
        <w:rPr>
          <w:b/>
        </w:rPr>
      </w:pPr>
      <w:r w:rsidRPr="00EC4B38">
        <w:rPr>
          <w:b/>
        </w:rPr>
        <w:lastRenderedPageBreak/>
        <w:t>Содержание</w:t>
      </w:r>
    </w:p>
    <w:p w:rsidR="00903368" w:rsidRPr="00EC4B38" w:rsidRDefault="00903368" w:rsidP="00BE0B19"/>
    <w:p w:rsidR="007A2E32" w:rsidRPr="00EC4B38" w:rsidRDefault="001E5F9E">
      <w:pPr>
        <w:pStyle w:val="11"/>
        <w:rPr>
          <w:rFonts w:eastAsiaTheme="minorEastAsia"/>
          <w:b w:val="0"/>
          <w:bCs w:val="0"/>
          <w:iCs w:val="0"/>
          <w:szCs w:val="22"/>
          <w:lang w:eastAsia="ru-RU"/>
        </w:rPr>
      </w:pPr>
      <w:r w:rsidRPr="00EC4B38">
        <w:fldChar w:fldCharType="begin"/>
      </w:r>
      <w:r w:rsidR="00271C31" w:rsidRPr="00EC4B38">
        <w:instrText xml:space="preserve"> TOC \o "1-2" \h \z \u </w:instrText>
      </w:r>
      <w:r w:rsidRPr="00EC4B38">
        <w:fldChar w:fldCharType="separate"/>
      </w:r>
      <w:hyperlink w:anchor="_Toc105773505" w:history="1">
        <w:r w:rsidR="007A2E32" w:rsidRPr="00EC4B38">
          <w:rPr>
            <w:rStyle w:val="ab"/>
          </w:rPr>
          <w:t>1 день 1 часть</w:t>
        </w:r>
        <w:r w:rsidR="007A2E32" w:rsidRPr="00EC4B38">
          <w:rPr>
            <w:webHidden/>
          </w:rPr>
          <w:tab/>
        </w:r>
        <w:r w:rsidR="007A2E32" w:rsidRPr="00EC4B38">
          <w:rPr>
            <w:webHidden/>
          </w:rPr>
          <w:fldChar w:fldCharType="begin"/>
        </w:r>
        <w:r w:rsidR="007A2E32" w:rsidRPr="00EC4B38">
          <w:rPr>
            <w:webHidden/>
          </w:rPr>
          <w:instrText xml:space="preserve"> PAGEREF _Toc105773505 \h </w:instrText>
        </w:r>
        <w:r w:rsidR="007A2E32" w:rsidRPr="00EC4B38">
          <w:rPr>
            <w:webHidden/>
          </w:rPr>
        </w:r>
        <w:r w:rsidR="007A2E32" w:rsidRPr="00EC4B38">
          <w:rPr>
            <w:webHidden/>
          </w:rPr>
          <w:fldChar w:fldCharType="separate"/>
        </w:r>
        <w:r w:rsidR="00425727">
          <w:rPr>
            <w:webHidden/>
          </w:rPr>
          <w:t>5</w:t>
        </w:r>
        <w:r w:rsidR="007A2E32" w:rsidRPr="00EC4B38">
          <w:rPr>
            <w:webHidden/>
          </w:rPr>
          <w:fldChar w:fldCharType="end"/>
        </w:r>
      </w:hyperlink>
    </w:p>
    <w:p w:rsidR="007A2E32" w:rsidRPr="00EC4B38" w:rsidRDefault="007A2E32">
      <w:pPr>
        <w:pStyle w:val="21"/>
        <w:rPr>
          <w:rStyle w:val="ab"/>
        </w:rPr>
      </w:pPr>
    </w:p>
    <w:p w:rsidR="007A2E32" w:rsidRPr="00EC4B38" w:rsidRDefault="00425727">
      <w:pPr>
        <w:pStyle w:val="21"/>
        <w:rPr>
          <w:rFonts w:eastAsiaTheme="minorEastAsia"/>
          <w:szCs w:val="22"/>
          <w:lang w:eastAsia="ru-RU" w:bidi="ar-SA"/>
        </w:rPr>
      </w:pPr>
      <w:hyperlink w:anchor="_Toc105773506" w:history="1">
        <w:r w:rsidR="007A2E32" w:rsidRPr="00EC4B38">
          <w:rPr>
            <w:rStyle w:val="ab"/>
          </w:rPr>
          <w:t>Задачи 57 Синтеза ИВО</w:t>
        </w:r>
        <w:r w:rsidR="007A2E32" w:rsidRPr="00EC4B38">
          <w:rPr>
            <w:webHidden/>
          </w:rPr>
          <w:tab/>
        </w:r>
        <w:r w:rsidR="007A2E32" w:rsidRPr="00EC4B38">
          <w:rPr>
            <w:webHidden/>
          </w:rPr>
          <w:fldChar w:fldCharType="begin"/>
        </w:r>
        <w:r w:rsidR="007A2E32" w:rsidRPr="00EC4B38">
          <w:rPr>
            <w:webHidden/>
          </w:rPr>
          <w:instrText xml:space="preserve"> PAGEREF _Toc105773506 \h </w:instrText>
        </w:r>
        <w:r w:rsidR="007A2E32" w:rsidRPr="00EC4B38">
          <w:rPr>
            <w:webHidden/>
          </w:rPr>
        </w:r>
        <w:r w:rsidR="007A2E32" w:rsidRPr="00EC4B38">
          <w:rPr>
            <w:webHidden/>
          </w:rPr>
          <w:fldChar w:fldCharType="separate"/>
        </w:r>
        <w:r>
          <w:rPr>
            <w:webHidden/>
          </w:rPr>
          <w:t>5</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07" w:history="1">
        <w:r w:rsidR="007A2E32" w:rsidRPr="00EC4B38">
          <w:rPr>
            <w:rStyle w:val="ab"/>
          </w:rPr>
          <w:t>Что важно для Монады?</w:t>
        </w:r>
        <w:r w:rsidR="007A2E32" w:rsidRPr="00EC4B38">
          <w:rPr>
            <w:webHidden/>
          </w:rPr>
          <w:tab/>
        </w:r>
        <w:r w:rsidR="007A2E32" w:rsidRPr="00EC4B38">
          <w:rPr>
            <w:webHidden/>
          </w:rPr>
          <w:fldChar w:fldCharType="begin"/>
        </w:r>
        <w:r w:rsidR="007A2E32" w:rsidRPr="00EC4B38">
          <w:rPr>
            <w:webHidden/>
          </w:rPr>
          <w:instrText xml:space="preserve"> PAGEREF _Toc105773507 \h </w:instrText>
        </w:r>
        <w:r w:rsidR="007A2E32" w:rsidRPr="00EC4B38">
          <w:rPr>
            <w:webHidden/>
          </w:rPr>
        </w:r>
        <w:r w:rsidR="007A2E32" w:rsidRPr="00EC4B38">
          <w:rPr>
            <w:webHidden/>
          </w:rPr>
          <w:fldChar w:fldCharType="separate"/>
        </w:r>
        <w:r>
          <w:rPr>
            <w:webHidden/>
          </w:rPr>
          <w:t>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08" w:history="1">
        <w:r w:rsidR="007A2E32" w:rsidRPr="00EC4B38">
          <w:rPr>
            <w:rStyle w:val="ab"/>
          </w:rPr>
          <w:t>Индивидуальный и командный накал Синтеза встраивания в работу с Аватарами Синтеза внутренним миром каждого</w:t>
        </w:r>
        <w:r w:rsidR="007A2E32" w:rsidRPr="00EC4B38">
          <w:rPr>
            <w:webHidden/>
          </w:rPr>
          <w:tab/>
        </w:r>
        <w:r w:rsidR="007A2E32" w:rsidRPr="00EC4B38">
          <w:rPr>
            <w:webHidden/>
          </w:rPr>
          <w:fldChar w:fldCharType="begin"/>
        </w:r>
        <w:r w:rsidR="007A2E32" w:rsidRPr="00EC4B38">
          <w:rPr>
            <w:webHidden/>
          </w:rPr>
          <w:instrText xml:space="preserve"> PAGEREF _Toc105773508 \h </w:instrText>
        </w:r>
        <w:r w:rsidR="007A2E32" w:rsidRPr="00EC4B38">
          <w:rPr>
            <w:webHidden/>
          </w:rPr>
        </w:r>
        <w:r w:rsidR="007A2E32" w:rsidRPr="00EC4B38">
          <w:rPr>
            <w:webHidden/>
          </w:rPr>
          <w:fldChar w:fldCharType="separate"/>
        </w:r>
        <w:r>
          <w:rPr>
            <w:webHidden/>
          </w:rPr>
          <w:t>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09" w:history="1">
        <w:r w:rsidR="007A2E32" w:rsidRPr="00EC4B38">
          <w:rPr>
            <w:rStyle w:val="ab"/>
          </w:rPr>
          <w:t>Восприятие и Монада. Границы Большого космоса</w:t>
        </w:r>
        <w:r w:rsidR="007A2E32" w:rsidRPr="00EC4B38">
          <w:rPr>
            <w:webHidden/>
          </w:rPr>
          <w:tab/>
        </w:r>
        <w:r w:rsidR="007A2E32" w:rsidRPr="00EC4B38">
          <w:rPr>
            <w:webHidden/>
          </w:rPr>
          <w:fldChar w:fldCharType="begin"/>
        </w:r>
        <w:r w:rsidR="007A2E32" w:rsidRPr="00EC4B38">
          <w:rPr>
            <w:webHidden/>
          </w:rPr>
          <w:instrText xml:space="preserve"> PAGEREF _Toc105773509 \h </w:instrText>
        </w:r>
        <w:r w:rsidR="007A2E32" w:rsidRPr="00EC4B38">
          <w:rPr>
            <w:webHidden/>
          </w:rPr>
        </w:r>
        <w:r w:rsidR="007A2E32" w:rsidRPr="00EC4B38">
          <w:rPr>
            <w:webHidden/>
          </w:rPr>
          <w:fldChar w:fldCharType="separate"/>
        </w:r>
        <w:r>
          <w:rPr>
            <w:webHidden/>
          </w:rPr>
          <w:t>10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0" w:history="1">
        <w:r w:rsidR="007A2E32" w:rsidRPr="00EC4B38">
          <w:rPr>
            <w:rStyle w:val="ab"/>
          </w:rPr>
          <w:t>Специфика Частей: Монады и Сердца</w:t>
        </w:r>
        <w:r w:rsidR="007A2E32" w:rsidRPr="00EC4B38">
          <w:rPr>
            <w:webHidden/>
          </w:rPr>
          <w:tab/>
        </w:r>
        <w:r w:rsidR="007A2E32" w:rsidRPr="00EC4B38">
          <w:rPr>
            <w:webHidden/>
          </w:rPr>
          <w:fldChar w:fldCharType="begin"/>
        </w:r>
        <w:r w:rsidR="007A2E32" w:rsidRPr="00EC4B38">
          <w:rPr>
            <w:webHidden/>
          </w:rPr>
          <w:instrText xml:space="preserve"> PAGEREF _Toc105773510 \h </w:instrText>
        </w:r>
        <w:r w:rsidR="007A2E32" w:rsidRPr="00EC4B38">
          <w:rPr>
            <w:webHidden/>
          </w:rPr>
        </w:r>
        <w:r w:rsidR="007A2E32" w:rsidRPr="00EC4B38">
          <w:rPr>
            <w:webHidden/>
          </w:rPr>
          <w:fldChar w:fldCharType="separate"/>
        </w:r>
        <w:r>
          <w:rPr>
            <w:webHidden/>
          </w:rPr>
          <w:t>10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1" w:history="1">
        <w:r w:rsidR="007A2E32" w:rsidRPr="00EC4B38">
          <w:rPr>
            <w:rStyle w:val="ab"/>
          </w:rPr>
          <w:t>Как Изначально Вышестоящий Отец развивает Ядра Синтеза?</w:t>
        </w:r>
        <w:r w:rsidR="007A2E32" w:rsidRPr="00EC4B38">
          <w:rPr>
            <w:webHidden/>
          </w:rPr>
          <w:tab/>
        </w:r>
        <w:r w:rsidR="007A2E32" w:rsidRPr="00EC4B38">
          <w:rPr>
            <w:webHidden/>
          </w:rPr>
          <w:fldChar w:fldCharType="begin"/>
        </w:r>
        <w:r w:rsidR="007A2E32" w:rsidRPr="00EC4B38">
          <w:rPr>
            <w:webHidden/>
          </w:rPr>
          <w:instrText xml:space="preserve"> PAGEREF _Toc105773511 \h </w:instrText>
        </w:r>
        <w:r w:rsidR="007A2E32" w:rsidRPr="00EC4B38">
          <w:rPr>
            <w:webHidden/>
          </w:rPr>
        </w:r>
        <w:r w:rsidR="007A2E32" w:rsidRPr="00EC4B38">
          <w:rPr>
            <w:webHidden/>
          </w:rPr>
          <w:fldChar w:fldCharType="separate"/>
        </w:r>
        <w:r>
          <w:rPr>
            <w:webHidden/>
          </w:rPr>
          <w:t>12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2" w:history="1">
        <w:r w:rsidR="007A2E32" w:rsidRPr="00EC4B38">
          <w:rPr>
            <w:rStyle w:val="ab"/>
            <w:lang w:eastAsia="ru-RU"/>
          </w:rPr>
          <w:t>Восемь экзаменов. Жизнь Подразделения</w:t>
        </w:r>
        <w:r w:rsidR="007A2E32" w:rsidRPr="00EC4B38">
          <w:rPr>
            <w:webHidden/>
          </w:rPr>
          <w:tab/>
        </w:r>
        <w:r w:rsidR="007A2E32" w:rsidRPr="00EC4B38">
          <w:rPr>
            <w:webHidden/>
          </w:rPr>
          <w:fldChar w:fldCharType="begin"/>
        </w:r>
        <w:r w:rsidR="007A2E32" w:rsidRPr="00EC4B38">
          <w:rPr>
            <w:webHidden/>
          </w:rPr>
          <w:instrText xml:space="preserve"> PAGEREF _Toc105773512 \h </w:instrText>
        </w:r>
        <w:r w:rsidR="007A2E32" w:rsidRPr="00EC4B38">
          <w:rPr>
            <w:webHidden/>
          </w:rPr>
        </w:r>
        <w:r w:rsidR="007A2E32" w:rsidRPr="00EC4B38">
          <w:rPr>
            <w:webHidden/>
          </w:rPr>
          <w:fldChar w:fldCharType="separate"/>
        </w:r>
        <w:r>
          <w:rPr>
            <w:webHidden/>
          </w:rPr>
          <w:t>15</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3" w:history="1">
        <w:r w:rsidR="007A2E32" w:rsidRPr="00EC4B38">
          <w:rPr>
            <w:rStyle w:val="ab"/>
            <w:lang w:eastAsia="ru-RU"/>
          </w:rPr>
          <w:t>Язык Монады</w:t>
        </w:r>
        <w:r w:rsidR="007A2E32" w:rsidRPr="00EC4B38">
          <w:rPr>
            <w:webHidden/>
          </w:rPr>
          <w:tab/>
        </w:r>
        <w:r w:rsidR="007A2E32" w:rsidRPr="00EC4B38">
          <w:rPr>
            <w:webHidden/>
          </w:rPr>
          <w:fldChar w:fldCharType="begin"/>
        </w:r>
        <w:r w:rsidR="007A2E32" w:rsidRPr="00EC4B38">
          <w:rPr>
            <w:webHidden/>
          </w:rPr>
          <w:instrText xml:space="preserve"> PAGEREF _Toc105773513 \h </w:instrText>
        </w:r>
        <w:r w:rsidR="007A2E32" w:rsidRPr="00EC4B38">
          <w:rPr>
            <w:webHidden/>
          </w:rPr>
        </w:r>
        <w:r w:rsidR="007A2E32" w:rsidRPr="00EC4B38">
          <w:rPr>
            <w:webHidden/>
          </w:rPr>
          <w:fldChar w:fldCharType="separate"/>
        </w:r>
        <w:r>
          <w:rPr>
            <w:webHidden/>
          </w:rPr>
          <w:t>16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4" w:history="1">
        <w:r w:rsidR="007A2E32" w:rsidRPr="00EC4B38">
          <w:rPr>
            <w:rStyle w:val="ab"/>
            <w:lang w:eastAsia="ru-RU"/>
          </w:rPr>
          <w:t>Виды Жизни зреют в Монаде</w:t>
        </w:r>
        <w:r w:rsidR="007A2E32" w:rsidRPr="00EC4B38">
          <w:rPr>
            <w:webHidden/>
          </w:rPr>
          <w:tab/>
        </w:r>
        <w:r w:rsidR="007A2E32" w:rsidRPr="00EC4B38">
          <w:rPr>
            <w:webHidden/>
          </w:rPr>
          <w:fldChar w:fldCharType="begin"/>
        </w:r>
        <w:r w:rsidR="007A2E32" w:rsidRPr="00EC4B38">
          <w:rPr>
            <w:webHidden/>
          </w:rPr>
          <w:instrText xml:space="preserve"> PAGEREF _Toc105773514 \h </w:instrText>
        </w:r>
        <w:r w:rsidR="007A2E32" w:rsidRPr="00EC4B38">
          <w:rPr>
            <w:webHidden/>
          </w:rPr>
        </w:r>
        <w:r w:rsidR="007A2E32" w:rsidRPr="00EC4B38">
          <w:rPr>
            <w:webHidden/>
          </w:rPr>
          <w:fldChar w:fldCharType="separate"/>
        </w:r>
        <w:r>
          <w:rPr>
            <w:webHidden/>
          </w:rPr>
          <w:t>16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5" w:history="1">
        <w:r w:rsidR="007A2E32" w:rsidRPr="00EC4B38">
          <w:rPr>
            <w:rStyle w:val="ab"/>
            <w:lang w:eastAsia="ru-RU"/>
          </w:rPr>
          <w:t>Что даёт План Синтеза?</w:t>
        </w:r>
        <w:r w:rsidR="007A2E32" w:rsidRPr="00EC4B38">
          <w:rPr>
            <w:webHidden/>
          </w:rPr>
          <w:tab/>
        </w:r>
        <w:r w:rsidR="007A2E32" w:rsidRPr="00EC4B38">
          <w:rPr>
            <w:webHidden/>
          </w:rPr>
          <w:fldChar w:fldCharType="begin"/>
        </w:r>
        <w:r w:rsidR="007A2E32" w:rsidRPr="00EC4B38">
          <w:rPr>
            <w:webHidden/>
          </w:rPr>
          <w:instrText xml:space="preserve"> PAGEREF _Toc105773515 \h </w:instrText>
        </w:r>
        <w:r w:rsidR="007A2E32" w:rsidRPr="00EC4B38">
          <w:rPr>
            <w:webHidden/>
          </w:rPr>
        </w:r>
        <w:r w:rsidR="007A2E32" w:rsidRPr="00EC4B38">
          <w:rPr>
            <w:webHidden/>
          </w:rPr>
          <w:fldChar w:fldCharType="separate"/>
        </w:r>
        <w:r>
          <w:rPr>
            <w:webHidden/>
          </w:rPr>
          <w:t>17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6" w:history="1">
        <w:r w:rsidR="007A2E32" w:rsidRPr="00EC4B38">
          <w:rPr>
            <w:rStyle w:val="ab"/>
            <w:lang w:eastAsia="ru-RU"/>
          </w:rPr>
          <w:t>Внутренний мир Подразделения. Избыточность Синтеза</w:t>
        </w:r>
        <w:r w:rsidR="007A2E32" w:rsidRPr="00EC4B38">
          <w:rPr>
            <w:webHidden/>
          </w:rPr>
          <w:tab/>
        </w:r>
        <w:r w:rsidR="007A2E32" w:rsidRPr="00EC4B38">
          <w:rPr>
            <w:webHidden/>
          </w:rPr>
          <w:fldChar w:fldCharType="begin"/>
        </w:r>
        <w:r w:rsidR="007A2E32" w:rsidRPr="00EC4B38">
          <w:rPr>
            <w:webHidden/>
          </w:rPr>
          <w:instrText xml:space="preserve"> PAGEREF _Toc105773516 \h </w:instrText>
        </w:r>
        <w:r w:rsidR="007A2E32" w:rsidRPr="00EC4B38">
          <w:rPr>
            <w:webHidden/>
          </w:rPr>
        </w:r>
        <w:r w:rsidR="007A2E32" w:rsidRPr="00EC4B38">
          <w:rPr>
            <w:webHidden/>
          </w:rPr>
          <w:fldChar w:fldCharType="separate"/>
        </w:r>
        <w:r>
          <w:rPr>
            <w:webHidden/>
          </w:rPr>
          <w:t>19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7" w:history="1">
        <w:r w:rsidR="007A2E32" w:rsidRPr="00EC4B38">
          <w:rPr>
            <w:rStyle w:val="ab"/>
          </w:rPr>
          <w:t>Степень ответственности. Парадигмальность</w:t>
        </w:r>
        <w:r w:rsidR="007A2E32" w:rsidRPr="00EC4B38">
          <w:rPr>
            <w:webHidden/>
          </w:rPr>
          <w:tab/>
        </w:r>
        <w:r w:rsidR="007A2E32" w:rsidRPr="00EC4B38">
          <w:rPr>
            <w:webHidden/>
          </w:rPr>
          <w:fldChar w:fldCharType="begin"/>
        </w:r>
        <w:r w:rsidR="007A2E32" w:rsidRPr="00EC4B38">
          <w:rPr>
            <w:webHidden/>
          </w:rPr>
          <w:instrText xml:space="preserve"> PAGEREF _Toc105773517 \h </w:instrText>
        </w:r>
        <w:r w:rsidR="007A2E32" w:rsidRPr="00EC4B38">
          <w:rPr>
            <w:webHidden/>
          </w:rPr>
        </w:r>
        <w:r w:rsidR="007A2E32" w:rsidRPr="00EC4B38">
          <w:rPr>
            <w:webHidden/>
          </w:rPr>
          <w:fldChar w:fldCharType="separate"/>
        </w:r>
        <w:r>
          <w:rPr>
            <w:webHidden/>
          </w:rPr>
          <w:t>20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8" w:history="1">
        <w:r w:rsidR="007A2E32" w:rsidRPr="00EC4B38">
          <w:rPr>
            <w:rStyle w:val="ab"/>
            <w:rFonts w:eastAsia="Calibri"/>
          </w:rPr>
          <w:t>Печати Книги и печати Монады</w:t>
        </w:r>
        <w:r w:rsidR="007A2E32" w:rsidRPr="00EC4B38">
          <w:rPr>
            <w:webHidden/>
          </w:rPr>
          <w:tab/>
        </w:r>
        <w:r w:rsidR="007A2E32" w:rsidRPr="00EC4B38">
          <w:rPr>
            <w:webHidden/>
          </w:rPr>
          <w:fldChar w:fldCharType="begin"/>
        </w:r>
        <w:r w:rsidR="007A2E32" w:rsidRPr="00EC4B38">
          <w:rPr>
            <w:webHidden/>
          </w:rPr>
          <w:instrText xml:space="preserve"> PAGEREF _Toc105773518 \h </w:instrText>
        </w:r>
        <w:r w:rsidR="007A2E32" w:rsidRPr="00EC4B38">
          <w:rPr>
            <w:webHidden/>
          </w:rPr>
        </w:r>
        <w:r w:rsidR="007A2E32" w:rsidRPr="00EC4B38">
          <w:rPr>
            <w:webHidden/>
          </w:rPr>
          <w:fldChar w:fldCharType="separate"/>
        </w:r>
        <w:r>
          <w:rPr>
            <w:webHidden/>
          </w:rPr>
          <w:t>21</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19" w:history="1">
        <w:r w:rsidR="007A2E32" w:rsidRPr="00EC4B38">
          <w:rPr>
            <w:rStyle w:val="ab"/>
          </w:rPr>
          <w:t>Сколько подходов делаете, чтобы что-то сложилось?</w:t>
        </w:r>
        <w:r w:rsidR="007A2E32" w:rsidRPr="00EC4B38">
          <w:rPr>
            <w:webHidden/>
          </w:rPr>
          <w:tab/>
        </w:r>
        <w:r w:rsidR="007A2E32" w:rsidRPr="00EC4B38">
          <w:rPr>
            <w:webHidden/>
          </w:rPr>
          <w:fldChar w:fldCharType="begin"/>
        </w:r>
        <w:r w:rsidR="007A2E32" w:rsidRPr="00EC4B38">
          <w:rPr>
            <w:webHidden/>
          </w:rPr>
          <w:instrText xml:space="preserve"> PAGEREF _Toc105773519 \h </w:instrText>
        </w:r>
        <w:r w:rsidR="007A2E32" w:rsidRPr="00EC4B38">
          <w:rPr>
            <w:webHidden/>
          </w:rPr>
        </w:r>
        <w:r w:rsidR="007A2E32" w:rsidRPr="00EC4B38">
          <w:rPr>
            <w:webHidden/>
          </w:rPr>
          <w:fldChar w:fldCharType="separate"/>
        </w:r>
        <w:r>
          <w:rPr>
            <w:webHidden/>
          </w:rPr>
          <w:t>22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0" w:history="1">
        <w:r w:rsidR="007A2E32" w:rsidRPr="00EC4B38">
          <w:rPr>
            <w:rStyle w:val="ab"/>
          </w:rPr>
          <w:t>Грамотность Монады. Разработка Нации Культуры</w:t>
        </w:r>
        <w:r w:rsidR="007A2E32" w:rsidRPr="00EC4B38">
          <w:rPr>
            <w:webHidden/>
          </w:rPr>
          <w:tab/>
        </w:r>
        <w:r w:rsidR="007A2E32" w:rsidRPr="00EC4B38">
          <w:rPr>
            <w:webHidden/>
          </w:rPr>
          <w:fldChar w:fldCharType="begin"/>
        </w:r>
        <w:r w:rsidR="007A2E32" w:rsidRPr="00EC4B38">
          <w:rPr>
            <w:webHidden/>
          </w:rPr>
          <w:instrText xml:space="preserve"> PAGEREF _Toc105773520 \h </w:instrText>
        </w:r>
        <w:r w:rsidR="007A2E32" w:rsidRPr="00EC4B38">
          <w:rPr>
            <w:webHidden/>
          </w:rPr>
        </w:r>
        <w:r w:rsidR="007A2E32" w:rsidRPr="00EC4B38">
          <w:rPr>
            <w:webHidden/>
          </w:rPr>
          <w:fldChar w:fldCharType="separate"/>
        </w:r>
        <w:r>
          <w:rPr>
            <w:webHidden/>
          </w:rPr>
          <w:t>22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1" w:history="1">
        <w:r w:rsidR="007A2E32" w:rsidRPr="00EC4B38">
          <w:rPr>
            <w:rStyle w:val="ab"/>
          </w:rPr>
          <w:t>Подготовка к практике</w:t>
        </w:r>
        <w:r w:rsidR="007A2E32" w:rsidRPr="00EC4B38">
          <w:rPr>
            <w:webHidden/>
          </w:rPr>
          <w:tab/>
        </w:r>
        <w:r w:rsidR="007A2E32" w:rsidRPr="00EC4B38">
          <w:rPr>
            <w:webHidden/>
          </w:rPr>
          <w:fldChar w:fldCharType="begin"/>
        </w:r>
        <w:r w:rsidR="007A2E32" w:rsidRPr="00EC4B38">
          <w:rPr>
            <w:webHidden/>
          </w:rPr>
          <w:instrText xml:space="preserve"> PAGEREF _Toc105773521 \h </w:instrText>
        </w:r>
        <w:r w:rsidR="007A2E32" w:rsidRPr="00EC4B38">
          <w:rPr>
            <w:webHidden/>
          </w:rPr>
        </w:r>
        <w:r w:rsidR="007A2E32" w:rsidRPr="00EC4B38">
          <w:rPr>
            <w:webHidden/>
          </w:rPr>
          <w:fldChar w:fldCharType="separate"/>
        </w:r>
        <w:r>
          <w:rPr>
            <w:webHidden/>
          </w:rPr>
          <w:t>24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2" w:history="1">
        <w:r w:rsidR="007A2E32" w:rsidRPr="00EC4B38">
          <w:rPr>
            <w:rStyle w:val="ab"/>
            <w:b/>
          </w:rPr>
          <w:t>Практика 1.</w:t>
        </w:r>
        <w:r w:rsidR="007A2E32" w:rsidRPr="00EC4B38">
          <w:rPr>
            <w:rStyle w:val="ab"/>
          </w:rPr>
          <w:t xml:space="preserve"> Вхождение в 57-й Синтез ИВО. Рождение Свыше Учителя Человека Фа-ИВДИВО Октавы Метагалактики</w:t>
        </w:r>
        <w:r w:rsidR="007A2E32" w:rsidRPr="00EC4B38">
          <w:rPr>
            <w:webHidden/>
          </w:rPr>
          <w:tab/>
        </w:r>
        <w:r w:rsidR="007A2E32" w:rsidRPr="00EC4B38">
          <w:rPr>
            <w:webHidden/>
          </w:rPr>
          <w:fldChar w:fldCharType="begin"/>
        </w:r>
        <w:r w:rsidR="007A2E32" w:rsidRPr="00EC4B38">
          <w:rPr>
            <w:webHidden/>
          </w:rPr>
          <w:instrText xml:space="preserve"> PAGEREF _Toc105773522 \h </w:instrText>
        </w:r>
        <w:r w:rsidR="007A2E32" w:rsidRPr="00EC4B38">
          <w:rPr>
            <w:webHidden/>
          </w:rPr>
        </w:r>
        <w:r w:rsidR="007A2E32" w:rsidRPr="00EC4B38">
          <w:rPr>
            <w:webHidden/>
          </w:rPr>
          <w:fldChar w:fldCharType="separate"/>
        </w:r>
        <w:r>
          <w:rPr>
            <w:webHidden/>
          </w:rPr>
          <w:t>24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3" w:history="1">
        <w:r w:rsidR="007A2E32" w:rsidRPr="00EC4B38">
          <w:rPr>
            <w:rStyle w:val="ab"/>
          </w:rPr>
          <w:t>Разработка Архетипов. План Синтеза ночной подготовки</w:t>
        </w:r>
        <w:r w:rsidR="007A2E32" w:rsidRPr="00EC4B38">
          <w:rPr>
            <w:webHidden/>
          </w:rPr>
          <w:tab/>
        </w:r>
        <w:r w:rsidR="007A2E32" w:rsidRPr="00EC4B38">
          <w:rPr>
            <w:webHidden/>
          </w:rPr>
          <w:fldChar w:fldCharType="begin"/>
        </w:r>
        <w:r w:rsidR="007A2E32" w:rsidRPr="00EC4B38">
          <w:rPr>
            <w:webHidden/>
          </w:rPr>
          <w:instrText xml:space="preserve"> PAGEREF _Toc105773523 \h </w:instrText>
        </w:r>
        <w:r w:rsidR="007A2E32" w:rsidRPr="00EC4B38">
          <w:rPr>
            <w:webHidden/>
          </w:rPr>
        </w:r>
        <w:r w:rsidR="007A2E32" w:rsidRPr="00EC4B38">
          <w:rPr>
            <w:webHidden/>
          </w:rPr>
          <w:fldChar w:fldCharType="separate"/>
        </w:r>
        <w:r>
          <w:rPr>
            <w:webHidden/>
          </w:rPr>
          <w:t>27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4" w:history="1">
        <w:r w:rsidR="007A2E32" w:rsidRPr="00EC4B38">
          <w:rPr>
            <w:rStyle w:val="ab"/>
          </w:rPr>
          <w:t>Подготовка к стяжанию 256 Частей. Адаптивные стяжания</w:t>
        </w:r>
        <w:r w:rsidR="007A2E32" w:rsidRPr="00EC4B38">
          <w:rPr>
            <w:webHidden/>
          </w:rPr>
          <w:tab/>
        </w:r>
        <w:r w:rsidR="007A2E32" w:rsidRPr="00EC4B38">
          <w:rPr>
            <w:webHidden/>
          </w:rPr>
          <w:fldChar w:fldCharType="begin"/>
        </w:r>
        <w:r w:rsidR="007A2E32" w:rsidRPr="00EC4B38">
          <w:rPr>
            <w:webHidden/>
          </w:rPr>
          <w:instrText xml:space="preserve"> PAGEREF _Toc105773524 \h </w:instrText>
        </w:r>
        <w:r w:rsidR="007A2E32" w:rsidRPr="00EC4B38">
          <w:rPr>
            <w:webHidden/>
          </w:rPr>
        </w:r>
        <w:r w:rsidR="007A2E32" w:rsidRPr="00EC4B38">
          <w:rPr>
            <w:webHidden/>
          </w:rPr>
          <w:fldChar w:fldCharType="separate"/>
        </w:r>
        <w:r>
          <w:rPr>
            <w:webHidden/>
          </w:rPr>
          <w:t>29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5" w:history="1">
        <w:r w:rsidR="007A2E32" w:rsidRPr="00EC4B38">
          <w:rPr>
            <w:rStyle w:val="ab"/>
            <w:rFonts w:eastAsia="Calibri"/>
            <w:b/>
          </w:rPr>
          <w:t>Практика 2.</w:t>
        </w:r>
        <w:r w:rsidR="007A2E32" w:rsidRPr="00EC4B38">
          <w:rPr>
            <w:rStyle w:val="ab"/>
            <w:rFonts w:eastAsia="Calibri"/>
          </w:rPr>
          <w:t xml:space="preserve"> Стяжание 256-рицы Архетипических Частей Фа-ИВДИВО Октавы Метагалактики</w:t>
        </w:r>
        <w:r w:rsidR="007A2E32" w:rsidRPr="00EC4B38">
          <w:rPr>
            <w:webHidden/>
          </w:rPr>
          <w:tab/>
        </w:r>
        <w:r w:rsidR="007A2E32" w:rsidRPr="00EC4B38">
          <w:rPr>
            <w:webHidden/>
          </w:rPr>
          <w:fldChar w:fldCharType="begin"/>
        </w:r>
        <w:r w:rsidR="007A2E32" w:rsidRPr="00EC4B38">
          <w:rPr>
            <w:webHidden/>
          </w:rPr>
          <w:instrText xml:space="preserve"> PAGEREF _Toc105773525 \h </w:instrText>
        </w:r>
        <w:r w:rsidR="007A2E32" w:rsidRPr="00EC4B38">
          <w:rPr>
            <w:webHidden/>
          </w:rPr>
        </w:r>
        <w:r w:rsidR="007A2E32" w:rsidRPr="00EC4B38">
          <w:rPr>
            <w:webHidden/>
          </w:rPr>
          <w:fldChar w:fldCharType="separate"/>
        </w:r>
        <w:r>
          <w:rPr>
            <w:webHidden/>
          </w:rPr>
          <w:t>30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6" w:history="1">
        <w:r w:rsidR="007A2E32" w:rsidRPr="00EC4B38">
          <w:rPr>
            <w:rStyle w:val="ab"/>
          </w:rPr>
          <w:t>Обучаться стяжать вместе с Кут Хуми инструментами на 16-м этаже</w:t>
        </w:r>
        <w:r w:rsidR="007A2E32" w:rsidRPr="00EC4B38">
          <w:rPr>
            <w:webHidden/>
          </w:rPr>
          <w:tab/>
        </w:r>
        <w:r w:rsidR="007A2E32" w:rsidRPr="00EC4B38">
          <w:rPr>
            <w:webHidden/>
          </w:rPr>
          <w:fldChar w:fldCharType="begin"/>
        </w:r>
        <w:r w:rsidR="007A2E32" w:rsidRPr="00EC4B38">
          <w:rPr>
            <w:webHidden/>
          </w:rPr>
          <w:instrText xml:space="preserve"> PAGEREF _Toc105773526 \h </w:instrText>
        </w:r>
        <w:r w:rsidR="007A2E32" w:rsidRPr="00EC4B38">
          <w:rPr>
            <w:webHidden/>
          </w:rPr>
        </w:r>
        <w:r w:rsidR="007A2E32" w:rsidRPr="00EC4B38">
          <w:rPr>
            <w:webHidden/>
          </w:rPr>
          <w:fldChar w:fldCharType="separate"/>
        </w:r>
        <w:r>
          <w:rPr>
            <w:webHidden/>
          </w:rPr>
          <w:t>33</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7" w:history="1">
        <w:r w:rsidR="007A2E32" w:rsidRPr="00EC4B38">
          <w:rPr>
            <w:rStyle w:val="ab"/>
          </w:rPr>
          <w:t>Субъектность каждой Части</w:t>
        </w:r>
        <w:r w:rsidR="007A2E32" w:rsidRPr="00EC4B38">
          <w:rPr>
            <w:webHidden/>
          </w:rPr>
          <w:tab/>
        </w:r>
        <w:r w:rsidR="007A2E32" w:rsidRPr="00EC4B38">
          <w:rPr>
            <w:webHidden/>
          </w:rPr>
          <w:fldChar w:fldCharType="begin"/>
        </w:r>
        <w:r w:rsidR="007A2E32" w:rsidRPr="00EC4B38">
          <w:rPr>
            <w:webHidden/>
          </w:rPr>
          <w:instrText xml:space="preserve"> PAGEREF _Toc105773527 \h </w:instrText>
        </w:r>
        <w:r w:rsidR="007A2E32" w:rsidRPr="00EC4B38">
          <w:rPr>
            <w:webHidden/>
          </w:rPr>
        </w:r>
        <w:r w:rsidR="007A2E32" w:rsidRPr="00EC4B38">
          <w:rPr>
            <w:webHidden/>
          </w:rPr>
          <w:fldChar w:fldCharType="separate"/>
        </w:r>
        <w:r>
          <w:rPr>
            <w:webHidden/>
          </w:rPr>
          <w:t>34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28" w:history="1">
        <w:r w:rsidR="007A2E32" w:rsidRPr="00EC4B38">
          <w:rPr>
            <w:rStyle w:val="ab"/>
            <w:rFonts w:eastAsia="Calibri"/>
          </w:rPr>
          <w:t>Практика 3. Стяжание Субъекта Учителя-Человека Изначально Вышестоящего Отца</w:t>
        </w:r>
        <w:r w:rsidR="007A2E32" w:rsidRPr="00EC4B38">
          <w:rPr>
            <w:webHidden/>
          </w:rPr>
          <w:tab/>
        </w:r>
        <w:r w:rsidR="007A2E32" w:rsidRPr="00EC4B38">
          <w:rPr>
            <w:webHidden/>
          </w:rPr>
          <w:fldChar w:fldCharType="begin"/>
        </w:r>
        <w:r w:rsidR="007A2E32" w:rsidRPr="00EC4B38">
          <w:rPr>
            <w:webHidden/>
          </w:rPr>
          <w:instrText xml:space="preserve"> PAGEREF _Toc105773528 \h </w:instrText>
        </w:r>
        <w:r w:rsidR="007A2E32" w:rsidRPr="00EC4B38">
          <w:rPr>
            <w:webHidden/>
          </w:rPr>
        </w:r>
        <w:r w:rsidR="007A2E32" w:rsidRPr="00EC4B38">
          <w:rPr>
            <w:webHidden/>
          </w:rPr>
          <w:fldChar w:fldCharType="separate"/>
        </w:r>
        <w:r>
          <w:rPr>
            <w:webHidden/>
          </w:rPr>
          <w:t>36</w:t>
        </w:r>
        <w:r w:rsidR="007A2E32" w:rsidRPr="00EC4B38">
          <w:rPr>
            <w:webHidden/>
          </w:rPr>
          <w:fldChar w:fldCharType="end"/>
        </w:r>
      </w:hyperlink>
    </w:p>
    <w:p w:rsidR="007A2E32" w:rsidRPr="00EC4B38" w:rsidRDefault="007A2E32">
      <w:pPr>
        <w:pStyle w:val="11"/>
        <w:rPr>
          <w:rStyle w:val="ab"/>
        </w:rPr>
      </w:pPr>
    </w:p>
    <w:p w:rsidR="007A2E32" w:rsidRPr="00EC4B38" w:rsidRDefault="00425727">
      <w:pPr>
        <w:pStyle w:val="11"/>
        <w:rPr>
          <w:rFonts w:eastAsiaTheme="minorEastAsia"/>
          <w:b w:val="0"/>
          <w:bCs w:val="0"/>
          <w:iCs w:val="0"/>
          <w:szCs w:val="22"/>
          <w:lang w:eastAsia="ru-RU"/>
        </w:rPr>
      </w:pPr>
      <w:hyperlink w:anchor="_Toc105773529" w:history="1">
        <w:r w:rsidR="007A2E32" w:rsidRPr="00EC4B38">
          <w:rPr>
            <w:rStyle w:val="ab"/>
          </w:rPr>
          <w:t>1 день 2 часть</w:t>
        </w:r>
        <w:r w:rsidR="007A2E32" w:rsidRPr="00EC4B38">
          <w:rPr>
            <w:webHidden/>
          </w:rPr>
          <w:tab/>
        </w:r>
        <w:r w:rsidR="007A2E32" w:rsidRPr="00EC4B38">
          <w:rPr>
            <w:webHidden/>
          </w:rPr>
          <w:fldChar w:fldCharType="begin"/>
        </w:r>
        <w:r w:rsidR="007A2E32" w:rsidRPr="00EC4B38">
          <w:rPr>
            <w:webHidden/>
          </w:rPr>
          <w:instrText xml:space="preserve"> PAGEREF _Toc105773529 \h </w:instrText>
        </w:r>
        <w:r w:rsidR="007A2E32" w:rsidRPr="00EC4B38">
          <w:rPr>
            <w:webHidden/>
          </w:rPr>
        </w:r>
        <w:r w:rsidR="007A2E32" w:rsidRPr="00EC4B38">
          <w:rPr>
            <w:webHidden/>
          </w:rPr>
          <w:fldChar w:fldCharType="separate"/>
        </w:r>
        <w:r>
          <w:rPr>
            <w:webHidden/>
          </w:rPr>
          <w:t>40</w:t>
        </w:r>
        <w:r w:rsidR="007A2E32" w:rsidRPr="00EC4B38">
          <w:rPr>
            <w:webHidden/>
          </w:rPr>
          <w:fldChar w:fldCharType="end"/>
        </w:r>
      </w:hyperlink>
    </w:p>
    <w:p w:rsidR="007A2E32" w:rsidRPr="00EC4B38" w:rsidRDefault="007A2E32">
      <w:pPr>
        <w:pStyle w:val="21"/>
        <w:rPr>
          <w:rStyle w:val="ab"/>
        </w:rPr>
      </w:pPr>
    </w:p>
    <w:p w:rsidR="007A2E32" w:rsidRPr="00EC4B38" w:rsidRDefault="00425727">
      <w:pPr>
        <w:pStyle w:val="21"/>
        <w:rPr>
          <w:rFonts w:eastAsiaTheme="minorEastAsia"/>
          <w:szCs w:val="22"/>
          <w:lang w:eastAsia="ru-RU" w:bidi="ar-SA"/>
        </w:rPr>
      </w:pPr>
      <w:hyperlink w:anchor="_Toc105773530" w:history="1">
        <w:r w:rsidR="007A2E32" w:rsidRPr="00EC4B38">
          <w:rPr>
            <w:rStyle w:val="ab"/>
          </w:rPr>
          <w:t>Иерархические вопросы культуры цивилизационного общения</w:t>
        </w:r>
        <w:r w:rsidR="007A2E32" w:rsidRPr="00EC4B38">
          <w:rPr>
            <w:webHidden/>
          </w:rPr>
          <w:tab/>
        </w:r>
        <w:r w:rsidR="007A2E32" w:rsidRPr="00EC4B38">
          <w:rPr>
            <w:webHidden/>
          </w:rPr>
          <w:fldChar w:fldCharType="begin"/>
        </w:r>
        <w:r w:rsidR="007A2E32" w:rsidRPr="00EC4B38">
          <w:rPr>
            <w:webHidden/>
          </w:rPr>
          <w:instrText xml:space="preserve"> PAGEREF _Toc105773530 \h </w:instrText>
        </w:r>
        <w:r w:rsidR="007A2E32" w:rsidRPr="00EC4B38">
          <w:rPr>
            <w:webHidden/>
          </w:rPr>
        </w:r>
        <w:r w:rsidR="007A2E32" w:rsidRPr="00EC4B38">
          <w:rPr>
            <w:webHidden/>
          </w:rPr>
          <w:fldChar w:fldCharType="separate"/>
        </w:r>
        <w:r>
          <w:rPr>
            <w:webHidden/>
          </w:rPr>
          <w:t>40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1" w:history="1">
        <w:r w:rsidR="007A2E32" w:rsidRPr="00EC4B38">
          <w:rPr>
            <w:rStyle w:val="ab"/>
          </w:rPr>
          <w:t>Паратропность условий формирования Части</w:t>
        </w:r>
        <w:r w:rsidR="007A2E32" w:rsidRPr="00EC4B38">
          <w:rPr>
            <w:webHidden/>
          </w:rPr>
          <w:tab/>
        </w:r>
        <w:r w:rsidR="007A2E32" w:rsidRPr="00EC4B38">
          <w:rPr>
            <w:webHidden/>
          </w:rPr>
          <w:fldChar w:fldCharType="begin"/>
        </w:r>
        <w:r w:rsidR="007A2E32" w:rsidRPr="00EC4B38">
          <w:rPr>
            <w:webHidden/>
          </w:rPr>
          <w:instrText xml:space="preserve"> PAGEREF _Toc105773531 \h </w:instrText>
        </w:r>
        <w:r w:rsidR="007A2E32" w:rsidRPr="00EC4B38">
          <w:rPr>
            <w:webHidden/>
          </w:rPr>
        </w:r>
        <w:r w:rsidR="007A2E32" w:rsidRPr="00EC4B38">
          <w:rPr>
            <w:webHidden/>
          </w:rPr>
          <w:fldChar w:fldCharType="separate"/>
        </w:r>
        <w:r>
          <w:rPr>
            <w:webHidden/>
          </w:rPr>
          <w:t>42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2" w:history="1">
        <w:r w:rsidR="007A2E32" w:rsidRPr="00EC4B38">
          <w:rPr>
            <w:rStyle w:val="ab"/>
            <w:b/>
            <w:lang w:eastAsia="ru-RU"/>
          </w:rPr>
          <w:t xml:space="preserve">Практика 4. </w:t>
        </w:r>
        <w:r w:rsidR="007A2E32" w:rsidRPr="00EC4B38">
          <w:rPr>
            <w:rStyle w:val="ab"/>
            <w:lang w:eastAsia="ru-RU"/>
          </w:rPr>
          <w:t xml:space="preserve">Стяжание обновления Ядер Синтеза на 32-архетипичность Синтеза Изначально Вышестоящим Отцом. Стяжание Плана Синтеза в каждое Ядро Синтеза. </w:t>
        </w:r>
        <w:r w:rsidR="007A2E32" w:rsidRPr="00EC4B38">
          <w:rPr>
            <w:rStyle w:val="ab"/>
          </w:rPr>
          <w:t>Стяжание Ядра Огня и Ядра Синтеза Изначально Вышестоящего Аватара Синтеза Кут Хуми в 29-м архетипе материи</w:t>
        </w:r>
        <w:r w:rsidR="007A2E32" w:rsidRPr="00EC4B38">
          <w:rPr>
            <w:webHidden/>
          </w:rPr>
          <w:tab/>
        </w:r>
        <w:r w:rsidR="007A2E32" w:rsidRPr="00EC4B38">
          <w:rPr>
            <w:webHidden/>
          </w:rPr>
          <w:fldChar w:fldCharType="begin"/>
        </w:r>
        <w:r w:rsidR="007A2E32" w:rsidRPr="00EC4B38">
          <w:rPr>
            <w:webHidden/>
          </w:rPr>
          <w:instrText xml:space="preserve"> PAGEREF _Toc105773532 \h </w:instrText>
        </w:r>
        <w:r w:rsidR="007A2E32" w:rsidRPr="00EC4B38">
          <w:rPr>
            <w:webHidden/>
          </w:rPr>
        </w:r>
        <w:r w:rsidR="007A2E32" w:rsidRPr="00EC4B38">
          <w:rPr>
            <w:webHidden/>
          </w:rPr>
          <w:fldChar w:fldCharType="separate"/>
        </w:r>
        <w:r>
          <w:rPr>
            <w:webHidden/>
          </w:rPr>
          <w:t>44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3" w:history="1">
        <w:r w:rsidR="007A2E32" w:rsidRPr="00EC4B38">
          <w:rPr>
            <w:rStyle w:val="ab"/>
          </w:rPr>
          <w:t>Стыковаться с подразделением в Огне и Синтезе Ядром Синтеза Кут Хуми</w:t>
        </w:r>
        <w:r w:rsidR="007A2E32" w:rsidRPr="00EC4B38">
          <w:rPr>
            <w:webHidden/>
          </w:rPr>
          <w:tab/>
        </w:r>
        <w:r w:rsidR="007A2E32" w:rsidRPr="00EC4B38">
          <w:rPr>
            <w:webHidden/>
          </w:rPr>
          <w:fldChar w:fldCharType="begin"/>
        </w:r>
        <w:r w:rsidR="007A2E32" w:rsidRPr="00EC4B38">
          <w:rPr>
            <w:webHidden/>
          </w:rPr>
          <w:instrText xml:space="preserve"> PAGEREF _Toc105773533 \h </w:instrText>
        </w:r>
        <w:r w:rsidR="007A2E32" w:rsidRPr="00EC4B38">
          <w:rPr>
            <w:webHidden/>
          </w:rPr>
        </w:r>
        <w:r w:rsidR="007A2E32" w:rsidRPr="00EC4B38">
          <w:rPr>
            <w:webHidden/>
          </w:rPr>
          <w:fldChar w:fldCharType="separate"/>
        </w:r>
        <w:r>
          <w:rPr>
            <w:webHidden/>
          </w:rPr>
          <w:t>48</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4" w:history="1">
        <w:r w:rsidR="007A2E32" w:rsidRPr="00EC4B38">
          <w:rPr>
            <w:rStyle w:val="ab"/>
          </w:rPr>
          <w:t>Входить в магнит с Кут Хуми Фаинь Ядрами Синтеза</w:t>
        </w:r>
        <w:r w:rsidR="007A2E32" w:rsidRPr="00EC4B38">
          <w:rPr>
            <w:webHidden/>
          </w:rPr>
          <w:tab/>
        </w:r>
        <w:r w:rsidR="007A2E32" w:rsidRPr="00EC4B38">
          <w:rPr>
            <w:webHidden/>
          </w:rPr>
          <w:fldChar w:fldCharType="begin"/>
        </w:r>
        <w:r w:rsidR="007A2E32" w:rsidRPr="00EC4B38">
          <w:rPr>
            <w:webHidden/>
          </w:rPr>
          <w:instrText xml:space="preserve"> PAGEREF _Toc105773534 \h </w:instrText>
        </w:r>
        <w:r w:rsidR="007A2E32" w:rsidRPr="00EC4B38">
          <w:rPr>
            <w:webHidden/>
          </w:rPr>
        </w:r>
        <w:r w:rsidR="007A2E32" w:rsidRPr="00EC4B38">
          <w:rPr>
            <w:webHidden/>
          </w:rPr>
          <w:fldChar w:fldCharType="separate"/>
        </w:r>
        <w:r>
          <w:rPr>
            <w:webHidden/>
          </w:rPr>
          <w:t>50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5" w:history="1">
        <w:r w:rsidR="007A2E32" w:rsidRPr="00EC4B38">
          <w:rPr>
            <w:rStyle w:val="ab"/>
          </w:rPr>
          <w:t>Сознательно держать синтезом двух территорий Экополис Аватара Синтеза Кут Хуми</w:t>
        </w:r>
        <w:r w:rsidR="007A2E32" w:rsidRPr="00EC4B38">
          <w:rPr>
            <w:webHidden/>
          </w:rPr>
          <w:tab/>
        </w:r>
        <w:r w:rsidR="007A2E32" w:rsidRPr="00EC4B38">
          <w:rPr>
            <w:webHidden/>
          </w:rPr>
          <w:fldChar w:fldCharType="begin"/>
        </w:r>
        <w:r w:rsidR="007A2E32" w:rsidRPr="00EC4B38">
          <w:rPr>
            <w:webHidden/>
          </w:rPr>
          <w:instrText xml:space="preserve"> PAGEREF _Toc105773535 \h </w:instrText>
        </w:r>
        <w:r w:rsidR="007A2E32" w:rsidRPr="00EC4B38">
          <w:rPr>
            <w:webHidden/>
          </w:rPr>
        </w:r>
        <w:r w:rsidR="007A2E32" w:rsidRPr="00EC4B38">
          <w:rPr>
            <w:webHidden/>
          </w:rPr>
          <w:fldChar w:fldCharType="separate"/>
        </w:r>
        <w:r>
          <w:rPr>
            <w:webHidden/>
          </w:rPr>
          <w:t>51</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6" w:history="1">
        <w:r w:rsidR="007A2E32" w:rsidRPr="00EC4B38">
          <w:rPr>
            <w:rStyle w:val="ab"/>
            <w:b/>
          </w:rPr>
          <w:t>Практика 5.</w:t>
        </w:r>
        <w:r w:rsidR="007A2E32" w:rsidRPr="00EC4B38">
          <w:rPr>
            <w:rStyle w:val="ab"/>
          </w:rPr>
          <w:t xml:space="preserve"> Стяжание Ядра Огня Изначально Вышестоящего Отца. Личная просьба к ИВО физической реализации</w:t>
        </w:r>
        <w:r w:rsidR="007A2E32" w:rsidRPr="00EC4B38">
          <w:rPr>
            <w:webHidden/>
          </w:rPr>
          <w:tab/>
        </w:r>
        <w:r w:rsidR="007A2E32" w:rsidRPr="00EC4B38">
          <w:rPr>
            <w:webHidden/>
          </w:rPr>
          <w:fldChar w:fldCharType="begin"/>
        </w:r>
        <w:r w:rsidR="007A2E32" w:rsidRPr="00EC4B38">
          <w:rPr>
            <w:webHidden/>
          </w:rPr>
          <w:instrText xml:space="preserve"> PAGEREF _Toc105773536 \h </w:instrText>
        </w:r>
        <w:r w:rsidR="007A2E32" w:rsidRPr="00EC4B38">
          <w:rPr>
            <w:webHidden/>
          </w:rPr>
        </w:r>
        <w:r w:rsidR="007A2E32" w:rsidRPr="00EC4B38">
          <w:rPr>
            <w:webHidden/>
          </w:rPr>
          <w:fldChar w:fldCharType="separate"/>
        </w:r>
        <w:r>
          <w:rPr>
            <w:webHidden/>
          </w:rPr>
          <w:t>52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7" w:history="1">
        <w:r w:rsidR="007A2E32" w:rsidRPr="00EC4B38">
          <w:rPr>
            <w:rStyle w:val="ab"/>
          </w:rPr>
          <w:t>Что происходит и остаётся внутренне в вас во внутренней практике с Отцом?</w:t>
        </w:r>
        <w:r w:rsidR="007A2E32" w:rsidRPr="00EC4B38">
          <w:rPr>
            <w:webHidden/>
          </w:rPr>
          <w:tab/>
        </w:r>
        <w:r w:rsidR="007A2E32" w:rsidRPr="00EC4B38">
          <w:rPr>
            <w:webHidden/>
          </w:rPr>
          <w:fldChar w:fldCharType="begin"/>
        </w:r>
        <w:r w:rsidR="007A2E32" w:rsidRPr="00EC4B38">
          <w:rPr>
            <w:webHidden/>
          </w:rPr>
          <w:instrText xml:space="preserve"> PAGEREF _Toc105773537 \h </w:instrText>
        </w:r>
        <w:r w:rsidR="007A2E32" w:rsidRPr="00EC4B38">
          <w:rPr>
            <w:webHidden/>
          </w:rPr>
        </w:r>
        <w:r w:rsidR="007A2E32" w:rsidRPr="00EC4B38">
          <w:rPr>
            <w:webHidden/>
          </w:rPr>
          <w:fldChar w:fldCharType="separate"/>
        </w:r>
        <w:r>
          <w:rPr>
            <w:webHidden/>
          </w:rPr>
          <w:t>55</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8" w:history="1">
        <w:r w:rsidR="007A2E32" w:rsidRPr="00EC4B38">
          <w:rPr>
            <w:rStyle w:val="ab"/>
          </w:rPr>
          <w:t>Что в теле формируется Жизненным Синтезом?</w:t>
        </w:r>
        <w:r w:rsidR="007A2E32" w:rsidRPr="00EC4B38">
          <w:rPr>
            <w:webHidden/>
          </w:rPr>
          <w:tab/>
        </w:r>
        <w:r w:rsidR="007A2E32" w:rsidRPr="00EC4B38">
          <w:rPr>
            <w:webHidden/>
          </w:rPr>
          <w:fldChar w:fldCharType="begin"/>
        </w:r>
        <w:r w:rsidR="007A2E32" w:rsidRPr="00EC4B38">
          <w:rPr>
            <w:webHidden/>
          </w:rPr>
          <w:instrText xml:space="preserve"> PAGEREF _Toc105773538 \h </w:instrText>
        </w:r>
        <w:r w:rsidR="007A2E32" w:rsidRPr="00EC4B38">
          <w:rPr>
            <w:webHidden/>
          </w:rPr>
        </w:r>
        <w:r w:rsidR="007A2E32" w:rsidRPr="00EC4B38">
          <w:rPr>
            <w:webHidden/>
          </w:rPr>
          <w:fldChar w:fldCharType="separate"/>
        </w:r>
        <w:r>
          <w:rPr>
            <w:webHidden/>
          </w:rPr>
          <w:t>56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39" w:history="1">
        <w:r w:rsidR="007A2E32" w:rsidRPr="00EC4B38">
          <w:rPr>
            <w:rStyle w:val="ab"/>
          </w:rPr>
          <w:t>Сложить условия грамотности телесных Частей Синтезом</w:t>
        </w:r>
        <w:r w:rsidR="007A2E32" w:rsidRPr="00EC4B38">
          <w:rPr>
            <w:webHidden/>
          </w:rPr>
          <w:tab/>
        </w:r>
        <w:r w:rsidR="007A2E32" w:rsidRPr="00EC4B38">
          <w:rPr>
            <w:webHidden/>
          </w:rPr>
          <w:fldChar w:fldCharType="begin"/>
        </w:r>
        <w:r w:rsidR="007A2E32" w:rsidRPr="00EC4B38">
          <w:rPr>
            <w:webHidden/>
          </w:rPr>
          <w:instrText xml:space="preserve"> PAGEREF _Toc105773539 \h </w:instrText>
        </w:r>
        <w:r w:rsidR="007A2E32" w:rsidRPr="00EC4B38">
          <w:rPr>
            <w:webHidden/>
          </w:rPr>
        </w:r>
        <w:r w:rsidR="007A2E32" w:rsidRPr="00EC4B38">
          <w:rPr>
            <w:webHidden/>
          </w:rPr>
          <w:fldChar w:fldCharType="separate"/>
        </w:r>
        <w:r>
          <w:rPr>
            <w:webHidden/>
          </w:rPr>
          <w:t>57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0" w:history="1">
        <w:r w:rsidR="007A2E32" w:rsidRPr="00EC4B38">
          <w:rPr>
            <w:rStyle w:val="ab"/>
          </w:rPr>
          <w:t>Качества Монады</w:t>
        </w:r>
        <w:r w:rsidR="007A2E32" w:rsidRPr="00EC4B38">
          <w:rPr>
            <w:webHidden/>
          </w:rPr>
          <w:tab/>
        </w:r>
        <w:r w:rsidR="007A2E32" w:rsidRPr="00EC4B38">
          <w:rPr>
            <w:webHidden/>
          </w:rPr>
          <w:fldChar w:fldCharType="begin"/>
        </w:r>
        <w:r w:rsidR="007A2E32" w:rsidRPr="00EC4B38">
          <w:rPr>
            <w:webHidden/>
          </w:rPr>
          <w:instrText xml:space="preserve"> PAGEREF _Toc105773540 \h </w:instrText>
        </w:r>
        <w:r w:rsidR="007A2E32" w:rsidRPr="00EC4B38">
          <w:rPr>
            <w:webHidden/>
          </w:rPr>
        </w:r>
        <w:r w:rsidR="007A2E32" w:rsidRPr="00EC4B38">
          <w:rPr>
            <w:webHidden/>
          </w:rPr>
          <w:fldChar w:fldCharType="separate"/>
        </w:r>
        <w:r>
          <w:rPr>
            <w:webHidden/>
          </w:rPr>
          <w:t>58</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1" w:history="1">
        <w:r w:rsidR="007A2E32" w:rsidRPr="00EC4B38">
          <w:rPr>
            <w:rStyle w:val="ab"/>
            <w:b/>
          </w:rPr>
          <w:t xml:space="preserve">Практика 6. </w:t>
        </w:r>
        <w:r w:rsidR="007A2E32" w:rsidRPr="00EC4B38">
          <w:rPr>
            <w:rStyle w:val="ab"/>
          </w:rPr>
          <w:t>Стяжание Монады Учителя-Человека Фа-ИВДИВО Октавы Метагалактики ИВО в 29-м Архетипе материи. Стяжание Жизненного Синтеза в Монаде. Стяжание 4-ой Метагалактической Должностной Компетенции ИВО. Явление Рождения Свыше Учителя-Человека ИВО.</w:t>
        </w:r>
        <w:r w:rsidR="007A2E32" w:rsidRPr="00EC4B38">
          <w:rPr>
            <w:webHidden/>
          </w:rPr>
          <w:tab/>
        </w:r>
        <w:r w:rsidR="007A2E32" w:rsidRPr="00EC4B38">
          <w:rPr>
            <w:webHidden/>
          </w:rPr>
          <w:fldChar w:fldCharType="begin"/>
        </w:r>
        <w:r w:rsidR="007A2E32" w:rsidRPr="00EC4B38">
          <w:rPr>
            <w:webHidden/>
          </w:rPr>
          <w:instrText xml:space="preserve"> PAGEREF _Toc105773541 \h </w:instrText>
        </w:r>
        <w:r w:rsidR="007A2E32" w:rsidRPr="00EC4B38">
          <w:rPr>
            <w:webHidden/>
          </w:rPr>
        </w:r>
        <w:r w:rsidR="007A2E32" w:rsidRPr="00EC4B38">
          <w:rPr>
            <w:webHidden/>
          </w:rPr>
          <w:fldChar w:fldCharType="separate"/>
        </w:r>
        <w:r>
          <w:rPr>
            <w:webHidden/>
          </w:rPr>
          <w:t>60</w:t>
        </w:r>
        <w:r w:rsidR="007A2E32" w:rsidRPr="00EC4B38">
          <w:rPr>
            <w:webHidden/>
          </w:rPr>
          <w:fldChar w:fldCharType="end"/>
        </w:r>
      </w:hyperlink>
    </w:p>
    <w:p w:rsidR="007A2E32" w:rsidRPr="00EC4B38" w:rsidRDefault="007A2E32">
      <w:pPr>
        <w:pStyle w:val="11"/>
        <w:rPr>
          <w:rStyle w:val="ab"/>
        </w:rPr>
      </w:pPr>
    </w:p>
    <w:p w:rsidR="007A2E32" w:rsidRPr="00EC4B38" w:rsidRDefault="00425727">
      <w:pPr>
        <w:pStyle w:val="11"/>
        <w:rPr>
          <w:rFonts w:eastAsiaTheme="minorEastAsia"/>
          <w:b w:val="0"/>
          <w:bCs w:val="0"/>
          <w:iCs w:val="0"/>
          <w:szCs w:val="22"/>
          <w:lang w:eastAsia="ru-RU"/>
        </w:rPr>
      </w:pPr>
      <w:hyperlink w:anchor="_Toc105773542" w:history="1">
        <w:r w:rsidR="007A2E32" w:rsidRPr="00EC4B38">
          <w:rPr>
            <w:rStyle w:val="ab"/>
          </w:rPr>
          <w:t>2 день 1 часть</w:t>
        </w:r>
        <w:r w:rsidR="007A2E32" w:rsidRPr="00EC4B38">
          <w:rPr>
            <w:webHidden/>
          </w:rPr>
          <w:tab/>
        </w:r>
        <w:r w:rsidR="007A2E32" w:rsidRPr="00EC4B38">
          <w:rPr>
            <w:webHidden/>
          </w:rPr>
          <w:fldChar w:fldCharType="begin"/>
        </w:r>
        <w:r w:rsidR="007A2E32" w:rsidRPr="00EC4B38">
          <w:rPr>
            <w:webHidden/>
          </w:rPr>
          <w:instrText xml:space="preserve"> PAGEREF _Toc105773542 \h </w:instrText>
        </w:r>
        <w:r w:rsidR="007A2E32" w:rsidRPr="00EC4B38">
          <w:rPr>
            <w:webHidden/>
          </w:rPr>
        </w:r>
        <w:r w:rsidR="007A2E32" w:rsidRPr="00EC4B38">
          <w:rPr>
            <w:webHidden/>
          </w:rPr>
          <w:fldChar w:fldCharType="separate"/>
        </w:r>
        <w:r>
          <w:rPr>
            <w:webHidden/>
          </w:rPr>
          <w:t>64</w:t>
        </w:r>
        <w:r w:rsidR="007A2E32" w:rsidRPr="00EC4B38">
          <w:rPr>
            <w:webHidden/>
          </w:rPr>
          <w:fldChar w:fldCharType="end"/>
        </w:r>
      </w:hyperlink>
    </w:p>
    <w:p w:rsidR="007A2E32" w:rsidRPr="00EC4B38" w:rsidRDefault="007A2E32">
      <w:pPr>
        <w:pStyle w:val="21"/>
        <w:rPr>
          <w:rStyle w:val="ab"/>
        </w:rPr>
      </w:pPr>
    </w:p>
    <w:p w:rsidR="007A2E32" w:rsidRPr="00EC4B38" w:rsidRDefault="00425727">
      <w:pPr>
        <w:pStyle w:val="21"/>
        <w:rPr>
          <w:rFonts w:eastAsiaTheme="minorEastAsia"/>
          <w:szCs w:val="22"/>
          <w:lang w:eastAsia="ru-RU" w:bidi="ar-SA"/>
        </w:rPr>
      </w:pPr>
      <w:hyperlink w:anchor="_Toc105773543" w:history="1">
        <w:r w:rsidR="007A2E32" w:rsidRPr="00EC4B38">
          <w:rPr>
            <w:rStyle w:val="ab"/>
            <w:rFonts w:eastAsiaTheme="minorHAnsi"/>
          </w:rPr>
          <w:t>Скорость Жизни ракурсом ИВДИВО-тела жизни</w:t>
        </w:r>
        <w:r w:rsidR="007A2E32" w:rsidRPr="00EC4B38">
          <w:rPr>
            <w:webHidden/>
          </w:rPr>
          <w:tab/>
        </w:r>
        <w:r w:rsidR="007A2E32" w:rsidRPr="00EC4B38">
          <w:rPr>
            <w:webHidden/>
          </w:rPr>
          <w:fldChar w:fldCharType="begin"/>
        </w:r>
        <w:r w:rsidR="007A2E32" w:rsidRPr="00EC4B38">
          <w:rPr>
            <w:webHidden/>
          </w:rPr>
          <w:instrText xml:space="preserve"> PAGEREF _Toc105773543 \h </w:instrText>
        </w:r>
        <w:r w:rsidR="007A2E32" w:rsidRPr="00EC4B38">
          <w:rPr>
            <w:webHidden/>
          </w:rPr>
        </w:r>
        <w:r w:rsidR="007A2E32" w:rsidRPr="00EC4B38">
          <w:rPr>
            <w:webHidden/>
          </w:rPr>
          <w:fldChar w:fldCharType="separate"/>
        </w:r>
        <w:r>
          <w:rPr>
            <w:webHidden/>
          </w:rPr>
          <w:t>64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4" w:history="1">
        <w:r w:rsidR="007A2E32" w:rsidRPr="00EC4B38">
          <w:rPr>
            <w:rStyle w:val="ab"/>
            <w:rFonts w:eastAsiaTheme="minorHAnsi"/>
          </w:rPr>
          <w:t>Субъектность в Огне и Субъектность в Синтезе</w:t>
        </w:r>
        <w:r w:rsidR="007A2E32" w:rsidRPr="00EC4B38">
          <w:rPr>
            <w:webHidden/>
          </w:rPr>
          <w:tab/>
        </w:r>
        <w:r w:rsidR="007A2E32" w:rsidRPr="00EC4B38">
          <w:rPr>
            <w:webHidden/>
          </w:rPr>
          <w:fldChar w:fldCharType="begin"/>
        </w:r>
        <w:r w:rsidR="007A2E32" w:rsidRPr="00EC4B38">
          <w:rPr>
            <w:webHidden/>
          </w:rPr>
          <w:instrText xml:space="preserve"> PAGEREF _Toc105773544 \h </w:instrText>
        </w:r>
        <w:r w:rsidR="007A2E32" w:rsidRPr="00EC4B38">
          <w:rPr>
            <w:webHidden/>
          </w:rPr>
        </w:r>
        <w:r w:rsidR="007A2E32" w:rsidRPr="00EC4B38">
          <w:rPr>
            <w:webHidden/>
          </w:rPr>
          <w:fldChar w:fldCharType="separate"/>
        </w:r>
        <w:r>
          <w:rPr>
            <w:webHidden/>
          </w:rPr>
          <w:t>65</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5" w:history="1">
        <w:r w:rsidR="007A2E32" w:rsidRPr="00EC4B38">
          <w:rPr>
            <w:rStyle w:val="ab"/>
            <w:rFonts w:eastAsiaTheme="minorHAnsi"/>
          </w:rPr>
          <w:t>Разработать 512-рицу в частно-служебном здании в Экополисе ИВО 30-го архетипа</w:t>
        </w:r>
        <w:r w:rsidR="007A2E32" w:rsidRPr="00EC4B38">
          <w:rPr>
            <w:webHidden/>
          </w:rPr>
          <w:tab/>
        </w:r>
        <w:r w:rsidR="007A2E32" w:rsidRPr="00EC4B38">
          <w:rPr>
            <w:webHidden/>
          </w:rPr>
          <w:fldChar w:fldCharType="begin"/>
        </w:r>
        <w:r w:rsidR="007A2E32" w:rsidRPr="00EC4B38">
          <w:rPr>
            <w:webHidden/>
          </w:rPr>
          <w:instrText xml:space="preserve"> PAGEREF _Toc105773545 \h </w:instrText>
        </w:r>
        <w:r w:rsidR="007A2E32" w:rsidRPr="00EC4B38">
          <w:rPr>
            <w:webHidden/>
          </w:rPr>
        </w:r>
        <w:r w:rsidR="007A2E32" w:rsidRPr="00EC4B38">
          <w:rPr>
            <w:webHidden/>
          </w:rPr>
          <w:fldChar w:fldCharType="separate"/>
        </w:r>
        <w:r>
          <w:rPr>
            <w:webHidden/>
          </w:rPr>
          <w:t>66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6" w:history="1">
        <w:r w:rsidR="007A2E32" w:rsidRPr="00EC4B38">
          <w:rPr>
            <w:rStyle w:val="ab"/>
            <w:rFonts w:eastAsiaTheme="minorHAnsi"/>
          </w:rPr>
          <w:t>Организация процесса Жизни разными видами инструментов</w:t>
        </w:r>
        <w:r w:rsidR="007A2E32" w:rsidRPr="00EC4B38">
          <w:rPr>
            <w:webHidden/>
          </w:rPr>
          <w:tab/>
        </w:r>
        <w:r w:rsidR="007A2E32" w:rsidRPr="00EC4B38">
          <w:rPr>
            <w:webHidden/>
          </w:rPr>
          <w:fldChar w:fldCharType="begin"/>
        </w:r>
        <w:r w:rsidR="007A2E32" w:rsidRPr="00EC4B38">
          <w:rPr>
            <w:webHidden/>
          </w:rPr>
          <w:instrText xml:space="preserve"> PAGEREF _Toc105773546 \h </w:instrText>
        </w:r>
        <w:r w:rsidR="007A2E32" w:rsidRPr="00EC4B38">
          <w:rPr>
            <w:webHidden/>
          </w:rPr>
        </w:r>
        <w:r w:rsidR="007A2E32" w:rsidRPr="00EC4B38">
          <w:rPr>
            <w:webHidden/>
          </w:rPr>
          <w:fldChar w:fldCharType="separate"/>
        </w:r>
        <w:r>
          <w:rPr>
            <w:webHidden/>
          </w:rPr>
          <w:t>67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7" w:history="1">
        <w:r w:rsidR="007A2E32" w:rsidRPr="00EC4B38">
          <w:rPr>
            <w:rStyle w:val="ab"/>
            <w:rFonts w:eastAsiaTheme="minorHAnsi"/>
          </w:rPr>
          <w:t>Какая Часть главная по оформлению среды?</w:t>
        </w:r>
        <w:r w:rsidR="007A2E32" w:rsidRPr="00EC4B38">
          <w:rPr>
            <w:webHidden/>
          </w:rPr>
          <w:tab/>
        </w:r>
        <w:r w:rsidR="007A2E32" w:rsidRPr="00EC4B38">
          <w:rPr>
            <w:webHidden/>
          </w:rPr>
          <w:fldChar w:fldCharType="begin"/>
        </w:r>
        <w:r w:rsidR="007A2E32" w:rsidRPr="00EC4B38">
          <w:rPr>
            <w:webHidden/>
          </w:rPr>
          <w:instrText xml:space="preserve"> PAGEREF _Toc105773547 \h </w:instrText>
        </w:r>
        <w:r w:rsidR="007A2E32" w:rsidRPr="00EC4B38">
          <w:rPr>
            <w:webHidden/>
          </w:rPr>
        </w:r>
        <w:r w:rsidR="007A2E32" w:rsidRPr="00EC4B38">
          <w:rPr>
            <w:webHidden/>
          </w:rPr>
          <w:fldChar w:fldCharType="separate"/>
        </w:r>
        <w:r>
          <w:rPr>
            <w:webHidden/>
          </w:rPr>
          <w:t>68</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8" w:history="1">
        <w:r w:rsidR="007A2E32" w:rsidRPr="00EC4B38">
          <w:rPr>
            <w:rStyle w:val="ab"/>
            <w:rFonts w:eastAsiaTheme="minorHAnsi"/>
          </w:rPr>
          <w:t>Что складывает тонкое мировое тело нашему телу?</w:t>
        </w:r>
        <w:r w:rsidR="007A2E32" w:rsidRPr="00EC4B38">
          <w:rPr>
            <w:webHidden/>
          </w:rPr>
          <w:tab/>
        </w:r>
        <w:r w:rsidR="007A2E32" w:rsidRPr="00EC4B38">
          <w:rPr>
            <w:webHidden/>
          </w:rPr>
          <w:fldChar w:fldCharType="begin"/>
        </w:r>
        <w:r w:rsidR="007A2E32" w:rsidRPr="00EC4B38">
          <w:rPr>
            <w:webHidden/>
          </w:rPr>
          <w:instrText xml:space="preserve"> PAGEREF _Toc105773548 \h </w:instrText>
        </w:r>
        <w:r w:rsidR="007A2E32" w:rsidRPr="00EC4B38">
          <w:rPr>
            <w:webHidden/>
          </w:rPr>
        </w:r>
        <w:r w:rsidR="007A2E32" w:rsidRPr="00EC4B38">
          <w:rPr>
            <w:webHidden/>
          </w:rPr>
          <w:fldChar w:fldCharType="separate"/>
        </w:r>
        <w:r>
          <w:rPr>
            <w:webHidden/>
          </w:rPr>
          <w:t>69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49" w:history="1">
        <w:r w:rsidR="007A2E32" w:rsidRPr="00EC4B38">
          <w:rPr>
            <w:rStyle w:val="ab"/>
            <w:rFonts w:eastAsiaTheme="minorHAnsi"/>
          </w:rPr>
          <w:t>Войти в Мудрость по-другому</w:t>
        </w:r>
        <w:r w:rsidR="007A2E32" w:rsidRPr="00EC4B38">
          <w:rPr>
            <w:webHidden/>
          </w:rPr>
          <w:tab/>
        </w:r>
        <w:r w:rsidR="007A2E32" w:rsidRPr="00EC4B38">
          <w:rPr>
            <w:webHidden/>
          </w:rPr>
          <w:fldChar w:fldCharType="begin"/>
        </w:r>
        <w:r w:rsidR="007A2E32" w:rsidRPr="00EC4B38">
          <w:rPr>
            <w:webHidden/>
          </w:rPr>
          <w:instrText xml:space="preserve"> PAGEREF _Toc105773549 \h </w:instrText>
        </w:r>
        <w:r w:rsidR="007A2E32" w:rsidRPr="00EC4B38">
          <w:rPr>
            <w:webHidden/>
          </w:rPr>
        </w:r>
        <w:r w:rsidR="007A2E32" w:rsidRPr="00EC4B38">
          <w:rPr>
            <w:webHidden/>
          </w:rPr>
          <w:fldChar w:fldCharType="separate"/>
        </w:r>
        <w:r>
          <w:rPr>
            <w:webHidden/>
          </w:rPr>
          <w:t>71</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0" w:history="1">
        <w:r w:rsidR="007A2E32" w:rsidRPr="00EC4B38">
          <w:rPr>
            <w:rStyle w:val="ab"/>
            <w:rFonts w:eastAsiaTheme="minorHAnsi"/>
            <w:b/>
          </w:rPr>
          <w:t>Практика 7.</w:t>
        </w:r>
        <w:r w:rsidR="007A2E32" w:rsidRPr="00EC4B38">
          <w:rPr>
            <w:rStyle w:val="ab"/>
            <w:rFonts w:eastAsiaTheme="minorHAnsi"/>
          </w:rPr>
          <w:t xml:space="preserve"> Стяжание 512-рицы архетипических Частей по первым 512 истинным ивдиво-реальностям 30-го архетипа</w:t>
        </w:r>
        <w:r w:rsidR="007A2E32" w:rsidRPr="00EC4B38">
          <w:rPr>
            <w:webHidden/>
          </w:rPr>
          <w:tab/>
        </w:r>
        <w:r w:rsidR="007A2E32" w:rsidRPr="00EC4B38">
          <w:rPr>
            <w:webHidden/>
          </w:rPr>
          <w:fldChar w:fldCharType="begin"/>
        </w:r>
        <w:r w:rsidR="007A2E32" w:rsidRPr="00EC4B38">
          <w:rPr>
            <w:webHidden/>
          </w:rPr>
          <w:instrText xml:space="preserve"> PAGEREF _Toc105773550 \h </w:instrText>
        </w:r>
        <w:r w:rsidR="007A2E32" w:rsidRPr="00EC4B38">
          <w:rPr>
            <w:webHidden/>
          </w:rPr>
        </w:r>
        <w:r w:rsidR="007A2E32" w:rsidRPr="00EC4B38">
          <w:rPr>
            <w:webHidden/>
          </w:rPr>
          <w:fldChar w:fldCharType="separate"/>
        </w:r>
        <w:r>
          <w:rPr>
            <w:webHidden/>
          </w:rPr>
          <w:t>73</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1" w:history="1">
        <w:r w:rsidR="007A2E32" w:rsidRPr="00EC4B38">
          <w:rPr>
            <w:rStyle w:val="ab"/>
            <w:rFonts w:eastAsiaTheme="minorHAnsi"/>
          </w:rPr>
          <w:t>Развернуться Планом Синтеза в тренировке Частей, видов жизни</w:t>
        </w:r>
        <w:r w:rsidR="007A2E32" w:rsidRPr="00EC4B38">
          <w:rPr>
            <w:webHidden/>
          </w:rPr>
          <w:tab/>
        </w:r>
        <w:r w:rsidR="007A2E32" w:rsidRPr="00EC4B38">
          <w:rPr>
            <w:webHidden/>
          </w:rPr>
          <w:fldChar w:fldCharType="begin"/>
        </w:r>
        <w:r w:rsidR="007A2E32" w:rsidRPr="00EC4B38">
          <w:rPr>
            <w:webHidden/>
          </w:rPr>
          <w:instrText xml:space="preserve"> PAGEREF _Toc105773551 \h </w:instrText>
        </w:r>
        <w:r w:rsidR="007A2E32" w:rsidRPr="00EC4B38">
          <w:rPr>
            <w:webHidden/>
          </w:rPr>
        </w:r>
        <w:r w:rsidR="007A2E32" w:rsidRPr="00EC4B38">
          <w:rPr>
            <w:webHidden/>
          </w:rPr>
          <w:fldChar w:fldCharType="separate"/>
        </w:r>
        <w:r>
          <w:rPr>
            <w:webHidden/>
          </w:rPr>
          <w:t>77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2" w:history="1">
        <w:r w:rsidR="007A2E32" w:rsidRPr="00EC4B38">
          <w:rPr>
            <w:rStyle w:val="ab"/>
            <w:rFonts w:eastAsiaTheme="minorHAnsi"/>
          </w:rPr>
          <w:t>Логос как инструмент голоса внутренних компетенций вовне</w:t>
        </w:r>
        <w:r w:rsidR="007A2E32" w:rsidRPr="00EC4B38">
          <w:rPr>
            <w:webHidden/>
          </w:rPr>
          <w:tab/>
        </w:r>
        <w:r w:rsidR="007A2E32" w:rsidRPr="00EC4B38">
          <w:rPr>
            <w:webHidden/>
          </w:rPr>
          <w:fldChar w:fldCharType="begin"/>
        </w:r>
        <w:r w:rsidR="007A2E32" w:rsidRPr="00EC4B38">
          <w:rPr>
            <w:webHidden/>
          </w:rPr>
          <w:instrText xml:space="preserve"> PAGEREF _Toc105773552 \h </w:instrText>
        </w:r>
        <w:r w:rsidR="007A2E32" w:rsidRPr="00EC4B38">
          <w:rPr>
            <w:webHidden/>
          </w:rPr>
        </w:r>
        <w:r w:rsidR="007A2E32" w:rsidRPr="00EC4B38">
          <w:rPr>
            <w:webHidden/>
          </w:rPr>
          <w:fldChar w:fldCharType="separate"/>
        </w:r>
        <w:r>
          <w:rPr>
            <w:webHidden/>
          </w:rPr>
          <w:t>78</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3" w:history="1">
        <w:r w:rsidR="007A2E32" w:rsidRPr="00EC4B38">
          <w:rPr>
            <w:rStyle w:val="ab"/>
            <w:rFonts w:eastAsiaTheme="minorHAnsi"/>
          </w:rPr>
          <w:t>Добиться результатов Цивилизации и цивилизованности внутренних подходов</w:t>
        </w:r>
        <w:r w:rsidR="007A2E32" w:rsidRPr="00EC4B38">
          <w:rPr>
            <w:webHidden/>
          </w:rPr>
          <w:tab/>
        </w:r>
        <w:r w:rsidR="007A2E32" w:rsidRPr="00EC4B38">
          <w:rPr>
            <w:webHidden/>
          </w:rPr>
          <w:fldChar w:fldCharType="begin"/>
        </w:r>
        <w:r w:rsidR="007A2E32" w:rsidRPr="00EC4B38">
          <w:rPr>
            <w:webHidden/>
          </w:rPr>
          <w:instrText xml:space="preserve"> PAGEREF _Toc105773553 \h </w:instrText>
        </w:r>
        <w:r w:rsidR="007A2E32" w:rsidRPr="00EC4B38">
          <w:rPr>
            <w:webHidden/>
          </w:rPr>
        </w:r>
        <w:r w:rsidR="007A2E32" w:rsidRPr="00EC4B38">
          <w:rPr>
            <w:webHidden/>
          </w:rPr>
          <w:fldChar w:fldCharType="separate"/>
        </w:r>
        <w:r>
          <w:rPr>
            <w:webHidden/>
          </w:rPr>
          <w:t>78</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4" w:history="1">
        <w:r w:rsidR="007A2E32" w:rsidRPr="00EC4B38">
          <w:rPr>
            <w:rStyle w:val="ab"/>
            <w:rFonts w:eastAsiaTheme="minorHAnsi"/>
            <w:b/>
          </w:rPr>
          <w:t>Практика 8.</w:t>
        </w:r>
        <w:r w:rsidR="007A2E32" w:rsidRPr="00EC4B38">
          <w:rPr>
            <w:rStyle w:val="ab"/>
            <w:rFonts w:eastAsiaTheme="minorHAnsi"/>
          </w:rPr>
          <w:t xml:space="preserve"> Тренинг телесности в зале ИВАС Кут Хуми, активация в синтезе 64 инструментов 9-х инструментов: Совершенных Неотчуждённости, Умения, Монадичности, Внешнего в 8-ричной организации по видам жизни от Человека до Отца. Преображение Книги Учителя Синтеза ИВО. Тренинг с Книгой Парадигмы Учителя-Человека ИВО</w:t>
        </w:r>
        <w:r w:rsidR="007A2E32" w:rsidRPr="00EC4B38">
          <w:rPr>
            <w:webHidden/>
          </w:rPr>
          <w:tab/>
        </w:r>
        <w:r w:rsidR="007A2E32" w:rsidRPr="00EC4B38">
          <w:rPr>
            <w:webHidden/>
          </w:rPr>
          <w:fldChar w:fldCharType="begin"/>
        </w:r>
        <w:r w:rsidR="007A2E32" w:rsidRPr="00EC4B38">
          <w:rPr>
            <w:webHidden/>
          </w:rPr>
          <w:instrText xml:space="preserve"> PAGEREF _Toc105773554 \h </w:instrText>
        </w:r>
        <w:r w:rsidR="007A2E32" w:rsidRPr="00EC4B38">
          <w:rPr>
            <w:webHidden/>
          </w:rPr>
        </w:r>
        <w:r w:rsidR="007A2E32" w:rsidRPr="00EC4B38">
          <w:rPr>
            <w:webHidden/>
          </w:rPr>
          <w:fldChar w:fldCharType="separate"/>
        </w:r>
        <w:r>
          <w:rPr>
            <w:webHidden/>
          </w:rPr>
          <w:t>79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5" w:history="1">
        <w:r w:rsidR="007A2E32" w:rsidRPr="00EC4B38">
          <w:rPr>
            <w:rStyle w:val="ab"/>
            <w:rFonts w:eastAsiaTheme="minorHAnsi"/>
          </w:rPr>
          <w:t>Перевести совершенные инструменты на организацию процессов пользы для Цивилизации ИВО</w:t>
        </w:r>
        <w:r w:rsidR="007A2E32" w:rsidRPr="00EC4B38">
          <w:rPr>
            <w:webHidden/>
          </w:rPr>
          <w:tab/>
        </w:r>
        <w:r w:rsidR="007A2E32" w:rsidRPr="00EC4B38">
          <w:rPr>
            <w:webHidden/>
          </w:rPr>
          <w:fldChar w:fldCharType="begin"/>
        </w:r>
        <w:r w:rsidR="007A2E32" w:rsidRPr="00EC4B38">
          <w:rPr>
            <w:webHidden/>
          </w:rPr>
          <w:instrText xml:space="preserve"> PAGEREF _Toc105773555 \h </w:instrText>
        </w:r>
        <w:r w:rsidR="007A2E32" w:rsidRPr="00EC4B38">
          <w:rPr>
            <w:webHidden/>
          </w:rPr>
        </w:r>
        <w:r w:rsidR="007A2E32" w:rsidRPr="00EC4B38">
          <w:rPr>
            <w:webHidden/>
          </w:rPr>
          <w:fldChar w:fldCharType="separate"/>
        </w:r>
        <w:r>
          <w:rPr>
            <w:webHidden/>
          </w:rPr>
          <w:t>87</w:t>
        </w:r>
        <w:r w:rsidR="007A2E32" w:rsidRPr="00EC4B38">
          <w:rPr>
            <w:webHidden/>
          </w:rPr>
          <w:fldChar w:fldCharType="end"/>
        </w:r>
      </w:hyperlink>
    </w:p>
    <w:p w:rsidR="007A2E32" w:rsidRPr="00EC4B38" w:rsidRDefault="007A2E32">
      <w:pPr>
        <w:pStyle w:val="11"/>
        <w:rPr>
          <w:rStyle w:val="ab"/>
        </w:rPr>
      </w:pPr>
    </w:p>
    <w:p w:rsidR="007A2E32" w:rsidRPr="00EC4B38" w:rsidRDefault="00425727">
      <w:pPr>
        <w:pStyle w:val="11"/>
        <w:rPr>
          <w:rFonts w:eastAsiaTheme="minorEastAsia"/>
          <w:b w:val="0"/>
          <w:bCs w:val="0"/>
          <w:iCs w:val="0"/>
          <w:szCs w:val="22"/>
          <w:lang w:eastAsia="ru-RU"/>
        </w:rPr>
      </w:pPr>
      <w:hyperlink w:anchor="_Toc105773556" w:history="1">
        <w:r w:rsidR="007A2E32" w:rsidRPr="00EC4B38">
          <w:rPr>
            <w:rStyle w:val="ab"/>
          </w:rPr>
          <w:t>2 день 2 часть</w:t>
        </w:r>
        <w:r w:rsidR="007A2E32" w:rsidRPr="00EC4B38">
          <w:rPr>
            <w:webHidden/>
          </w:rPr>
          <w:tab/>
        </w:r>
        <w:r w:rsidR="007A2E32" w:rsidRPr="00EC4B38">
          <w:rPr>
            <w:webHidden/>
          </w:rPr>
          <w:fldChar w:fldCharType="begin"/>
        </w:r>
        <w:r w:rsidR="007A2E32" w:rsidRPr="00EC4B38">
          <w:rPr>
            <w:webHidden/>
          </w:rPr>
          <w:instrText xml:space="preserve"> PAGEREF _Toc105773556 \h </w:instrText>
        </w:r>
        <w:r w:rsidR="007A2E32" w:rsidRPr="00EC4B38">
          <w:rPr>
            <w:webHidden/>
          </w:rPr>
        </w:r>
        <w:r w:rsidR="007A2E32" w:rsidRPr="00EC4B38">
          <w:rPr>
            <w:webHidden/>
          </w:rPr>
          <w:fldChar w:fldCharType="separate"/>
        </w:r>
        <w:r>
          <w:rPr>
            <w:webHidden/>
          </w:rPr>
          <w:t>90</w:t>
        </w:r>
        <w:r w:rsidR="007A2E32" w:rsidRPr="00EC4B38">
          <w:rPr>
            <w:webHidden/>
          </w:rPr>
          <w:fldChar w:fldCharType="end"/>
        </w:r>
      </w:hyperlink>
    </w:p>
    <w:p w:rsidR="007A2E32" w:rsidRPr="00EC4B38" w:rsidRDefault="007A2E32">
      <w:pPr>
        <w:pStyle w:val="21"/>
        <w:rPr>
          <w:rStyle w:val="ab"/>
        </w:rPr>
      </w:pPr>
    </w:p>
    <w:p w:rsidR="007A2E32" w:rsidRPr="00EC4B38" w:rsidRDefault="00425727">
      <w:pPr>
        <w:pStyle w:val="21"/>
        <w:rPr>
          <w:rFonts w:eastAsiaTheme="minorEastAsia"/>
          <w:szCs w:val="22"/>
          <w:lang w:eastAsia="ru-RU" w:bidi="ar-SA"/>
        </w:rPr>
      </w:pPr>
      <w:hyperlink w:anchor="_Toc105773557" w:history="1">
        <w:r w:rsidR="007A2E32" w:rsidRPr="00EC4B38">
          <w:rPr>
            <w:rStyle w:val="ab"/>
          </w:rPr>
          <w:t>Разрабатываться 57-м Синтезом в 29-м архетипе</w:t>
        </w:r>
        <w:r w:rsidR="007A2E32" w:rsidRPr="00EC4B38">
          <w:rPr>
            <w:webHidden/>
          </w:rPr>
          <w:tab/>
        </w:r>
        <w:r w:rsidR="007A2E32" w:rsidRPr="00EC4B38">
          <w:rPr>
            <w:webHidden/>
          </w:rPr>
          <w:fldChar w:fldCharType="begin"/>
        </w:r>
        <w:r w:rsidR="007A2E32" w:rsidRPr="00EC4B38">
          <w:rPr>
            <w:webHidden/>
          </w:rPr>
          <w:instrText xml:space="preserve"> PAGEREF _Toc105773557 \h </w:instrText>
        </w:r>
        <w:r w:rsidR="007A2E32" w:rsidRPr="00EC4B38">
          <w:rPr>
            <w:webHidden/>
          </w:rPr>
        </w:r>
        <w:r w:rsidR="007A2E32" w:rsidRPr="00EC4B38">
          <w:rPr>
            <w:webHidden/>
          </w:rPr>
          <w:fldChar w:fldCharType="separate"/>
        </w:r>
        <w:r>
          <w:rPr>
            <w:webHidden/>
          </w:rPr>
          <w:t>90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8" w:history="1">
        <w:r w:rsidR="007A2E32" w:rsidRPr="00EC4B38">
          <w:rPr>
            <w:rStyle w:val="ab"/>
            <w:b/>
          </w:rPr>
          <w:t xml:space="preserve">Практика 9. </w:t>
        </w:r>
        <w:r w:rsidR="007A2E32" w:rsidRPr="00EC4B38">
          <w:rPr>
            <w:rStyle w:val="ab"/>
          </w:rPr>
          <w:t xml:space="preserve">Вхождение в </w:t>
        </w:r>
        <w:r w:rsidR="007A2E32" w:rsidRPr="00EC4B38">
          <w:rPr>
            <w:rStyle w:val="ab"/>
            <w:rFonts w:eastAsiaTheme="minorHAnsi"/>
          </w:rPr>
          <w:t>организацию Нации Культуры Человека-Субъекта 16-рицы</w:t>
        </w:r>
        <w:r w:rsidR="007A2E32" w:rsidRPr="00EC4B38">
          <w:rPr>
            <w:webHidden/>
          </w:rPr>
          <w:tab/>
        </w:r>
        <w:r w:rsidR="007A2E32" w:rsidRPr="00EC4B38">
          <w:rPr>
            <w:webHidden/>
          </w:rPr>
          <w:fldChar w:fldCharType="begin"/>
        </w:r>
        <w:r w:rsidR="007A2E32" w:rsidRPr="00EC4B38">
          <w:rPr>
            <w:webHidden/>
          </w:rPr>
          <w:instrText xml:space="preserve"> PAGEREF _Toc105773558 \h </w:instrText>
        </w:r>
        <w:r w:rsidR="007A2E32" w:rsidRPr="00EC4B38">
          <w:rPr>
            <w:webHidden/>
          </w:rPr>
        </w:r>
        <w:r w:rsidR="007A2E32" w:rsidRPr="00EC4B38">
          <w:rPr>
            <w:webHidden/>
          </w:rPr>
          <w:fldChar w:fldCharType="separate"/>
        </w:r>
        <w:r>
          <w:rPr>
            <w:webHidden/>
          </w:rPr>
          <w:t>90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59" w:history="1">
        <w:r w:rsidR="007A2E32" w:rsidRPr="00EC4B38">
          <w:rPr>
            <w:rStyle w:val="ab"/>
            <w:rFonts w:eastAsiaTheme="minorHAnsi"/>
            <w:b/>
          </w:rPr>
          <w:t>Практика 10.</w:t>
        </w:r>
        <w:r w:rsidR="007A2E32" w:rsidRPr="00EC4B38">
          <w:rPr>
            <w:rStyle w:val="ab"/>
            <w:rFonts w:eastAsiaTheme="minorHAnsi"/>
          </w:rPr>
          <w:t xml:space="preserve"> Вхождение в явление Большого Космоса синтезом 29 архетипов ИВО стяжанием и преображением Позиции Наблюдателя и антропного принципа Фа-ИВДИВО Октавы Метагалактики. Магнит Синтеза условий Жизни ИВО</w:t>
        </w:r>
        <w:r w:rsidR="007A2E32" w:rsidRPr="00EC4B38">
          <w:rPr>
            <w:webHidden/>
          </w:rPr>
          <w:tab/>
        </w:r>
        <w:r w:rsidR="007A2E32" w:rsidRPr="00EC4B38">
          <w:rPr>
            <w:webHidden/>
          </w:rPr>
          <w:fldChar w:fldCharType="begin"/>
        </w:r>
        <w:r w:rsidR="007A2E32" w:rsidRPr="00EC4B38">
          <w:rPr>
            <w:webHidden/>
          </w:rPr>
          <w:instrText xml:space="preserve"> PAGEREF _Toc105773559 \h </w:instrText>
        </w:r>
        <w:r w:rsidR="007A2E32" w:rsidRPr="00EC4B38">
          <w:rPr>
            <w:webHidden/>
          </w:rPr>
        </w:r>
        <w:r w:rsidR="007A2E32" w:rsidRPr="00EC4B38">
          <w:rPr>
            <w:webHidden/>
          </w:rPr>
          <w:fldChar w:fldCharType="separate"/>
        </w:r>
        <w:r>
          <w:rPr>
            <w:webHidden/>
          </w:rPr>
          <w:t>94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0" w:history="1">
        <w:r w:rsidR="007A2E32" w:rsidRPr="00EC4B38">
          <w:rPr>
            <w:rStyle w:val="ab"/>
            <w:rFonts w:eastAsiaTheme="minorHAnsi"/>
          </w:rPr>
          <w:t>Быть в магните 29-го архетипа и синтезом 29-архетипично</w:t>
        </w:r>
        <w:r w:rsidR="007A2E32" w:rsidRPr="00EC4B38">
          <w:rPr>
            <w:webHidden/>
          </w:rPr>
          <w:tab/>
        </w:r>
        <w:r w:rsidR="007A2E32" w:rsidRPr="00EC4B38">
          <w:rPr>
            <w:webHidden/>
          </w:rPr>
          <w:fldChar w:fldCharType="begin"/>
        </w:r>
        <w:r w:rsidR="007A2E32" w:rsidRPr="00EC4B38">
          <w:rPr>
            <w:webHidden/>
          </w:rPr>
          <w:instrText xml:space="preserve"> PAGEREF _Toc105773560 \h </w:instrText>
        </w:r>
        <w:r w:rsidR="007A2E32" w:rsidRPr="00EC4B38">
          <w:rPr>
            <w:webHidden/>
          </w:rPr>
        </w:r>
        <w:r w:rsidR="007A2E32" w:rsidRPr="00EC4B38">
          <w:rPr>
            <w:webHidden/>
          </w:rPr>
          <w:fldChar w:fldCharType="separate"/>
        </w:r>
        <w:r>
          <w:rPr>
            <w:webHidden/>
          </w:rPr>
          <w:t>96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1" w:history="1">
        <w:r w:rsidR="007A2E32" w:rsidRPr="00EC4B38">
          <w:rPr>
            <w:rStyle w:val="ab"/>
            <w:rFonts w:eastAsiaTheme="minorHAnsi"/>
            <w:shd w:val="clear" w:color="auto" w:fill="FFFFFF"/>
          </w:rPr>
          <w:t>Держать 32/26 цельностей Жизни по количеству Аватаров в Совете ИВО</w:t>
        </w:r>
        <w:r w:rsidR="007A2E32" w:rsidRPr="00EC4B38">
          <w:rPr>
            <w:webHidden/>
          </w:rPr>
          <w:tab/>
        </w:r>
        <w:r w:rsidR="007A2E32" w:rsidRPr="00EC4B38">
          <w:rPr>
            <w:webHidden/>
          </w:rPr>
          <w:fldChar w:fldCharType="begin"/>
        </w:r>
        <w:r w:rsidR="007A2E32" w:rsidRPr="00EC4B38">
          <w:rPr>
            <w:webHidden/>
          </w:rPr>
          <w:instrText xml:space="preserve"> PAGEREF _Toc105773561 \h </w:instrText>
        </w:r>
        <w:r w:rsidR="007A2E32" w:rsidRPr="00EC4B38">
          <w:rPr>
            <w:webHidden/>
          </w:rPr>
        </w:r>
        <w:r w:rsidR="007A2E32" w:rsidRPr="00EC4B38">
          <w:rPr>
            <w:webHidden/>
          </w:rPr>
          <w:fldChar w:fldCharType="separate"/>
        </w:r>
        <w:r>
          <w:rPr>
            <w:webHidden/>
          </w:rPr>
          <w:t>97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2" w:history="1">
        <w:r w:rsidR="007A2E32" w:rsidRPr="00EC4B38">
          <w:rPr>
            <w:rStyle w:val="ab"/>
            <w:rFonts w:eastAsiaTheme="minorHAnsi"/>
          </w:rPr>
          <w:t>Умение синтезировать Синтез всех действий в практике выводами</w:t>
        </w:r>
        <w:r w:rsidR="007A2E32" w:rsidRPr="00EC4B38">
          <w:rPr>
            <w:webHidden/>
          </w:rPr>
          <w:tab/>
        </w:r>
        <w:r w:rsidR="007A2E32" w:rsidRPr="00EC4B38">
          <w:rPr>
            <w:webHidden/>
          </w:rPr>
          <w:fldChar w:fldCharType="begin"/>
        </w:r>
        <w:r w:rsidR="007A2E32" w:rsidRPr="00EC4B38">
          <w:rPr>
            <w:webHidden/>
          </w:rPr>
          <w:instrText xml:space="preserve"> PAGEREF _Toc105773562 \h </w:instrText>
        </w:r>
        <w:r w:rsidR="007A2E32" w:rsidRPr="00EC4B38">
          <w:rPr>
            <w:webHidden/>
          </w:rPr>
        </w:r>
        <w:r w:rsidR="007A2E32" w:rsidRPr="00EC4B38">
          <w:rPr>
            <w:webHidden/>
          </w:rPr>
          <w:fldChar w:fldCharType="separate"/>
        </w:r>
        <w:r>
          <w:rPr>
            <w:webHidden/>
          </w:rPr>
          <w:t>97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3" w:history="1">
        <w:r w:rsidR="007A2E32" w:rsidRPr="00EC4B38">
          <w:rPr>
            <w:rStyle w:val="ab"/>
            <w:lang w:eastAsia="ru-RU"/>
          </w:rPr>
          <w:t>Смена образов в Монаде важна для Цивилизации</w:t>
        </w:r>
        <w:r w:rsidR="007A2E32" w:rsidRPr="00EC4B38">
          <w:rPr>
            <w:webHidden/>
          </w:rPr>
          <w:tab/>
        </w:r>
        <w:r w:rsidR="007A2E32" w:rsidRPr="00EC4B38">
          <w:rPr>
            <w:webHidden/>
          </w:rPr>
          <w:fldChar w:fldCharType="begin"/>
        </w:r>
        <w:r w:rsidR="007A2E32" w:rsidRPr="00EC4B38">
          <w:rPr>
            <w:webHidden/>
          </w:rPr>
          <w:instrText xml:space="preserve"> PAGEREF _Toc105773563 \h </w:instrText>
        </w:r>
        <w:r w:rsidR="007A2E32" w:rsidRPr="00EC4B38">
          <w:rPr>
            <w:webHidden/>
          </w:rPr>
        </w:r>
        <w:r w:rsidR="007A2E32" w:rsidRPr="00EC4B38">
          <w:rPr>
            <w:webHidden/>
          </w:rPr>
          <w:fldChar w:fldCharType="separate"/>
        </w:r>
        <w:r>
          <w:rPr>
            <w:webHidden/>
          </w:rPr>
          <w:t>99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4" w:history="1">
        <w:r w:rsidR="007A2E32" w:rsidRPr="00EC4B38">
          <w:rPr>
            <w:rStyle w:val="ab"/>
            <w:b/>
            <w:lang w:eastAsia="ru-RU"/>
          </w:rPr>
          <w:t xml:space="preserve">Практика 11. </w:t>
        </w:r>
        <w:r w:rsidR="007A2E32" w:rsidRPr="00EC4B38">
          <w:rPr>
            <w:rStyle w:val="ab"/>
            <w:lang w:eastAsia="ru-RU"/>
          </w:rPr>
          <w:t>Стяжание Части ИВАС Кут Хуми 257-м явлением архетипической части Изначально Вышестоящего Отца</w:t>
        </w:r>
        <w:r w:rsidR="007A2E32" w:rsidRPr="00EC4B38">
          <w:rPr>
            <w:webHidden/>
          </w:rPr>
          <w:tab/>
        </w:r>
        <w:r w:rsidR="007A2E32" w:rsidRPr="00EC4B38">
          <w:rPr>
            <w:webHidden/>
          </w:rPr>
          <w:fldChar w:fldCharType="begin"/>
        </w:r>
        <w:r w:rsidR="007A2E32" w:rsidRPr="00EC4B38">
          <w:rPr>
            <w:webHidden/>
          </w:rPr>
          <w:instrText xml:space="preserve"> PAGEREF _Toc105773564 \h </w:instrText>
        </w:r>
        <w:r w:rsidR="007A2E32" w:rsidRPr="00EC4B38">
          <w:rPr>
            <w:webHidden/>
          </w:rPr>
        </w:r>
        <w:r w:rsidR="007A2E32" w:rsidRPr="00EC4B38">
          <w:rPr>
            <w:webHidden/>
          </w:rPr>
          <w:fldChar w:fldCharType="separate"/>
        </w:r>
        <w:r>
          <w:rPr>
            <w:webHidden/>
          </w:rPr>
          <w:t>100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5" w:history="1">
        <w:r w:rsidR="007A2E32" w:rsidRPr="00EC4B38">
          <w:rPr>
            <w:rStyle w:val="ab"/>
            <w:lang w:eastAsia="ru-RU"/>
          </w:rPr>
          <w:t>Волевой разговор с собой в отстройке запредельности многопространственной Жизни ИВ Отцом</w:t>
        </w:r>
        <w:r w:rsidR="007A2E32" w:rsidRPr="00EC4B38">
          <w:rPr>
            <w:webHidden/>
          </w:rPr>
          <w:tab/>
        </w:r>
        <w:r w:rsidR="007A2E32" w:rsidRPr="00EC4B38">
          <w:rPr>
            <w:webHidden/>
          </w:rPr>
          <w:fldChar w:fldCharType="begin"/>
        </w:r>
        <w:r w:rsidR="007A2E32" w:rsidRPr="00EC4B38">
          <w:rPr>
            <w:webHidden/>
          </w:rPr>
          <w:instrText xml:space="preserve"> PAGEREF _Toc105773565 \h </w:instrText>
        </w:r>
        <w:r w:rsidR="007A2E32" w:rsidRPr="00EC4B38">
          <w:rPr>
            <w:webHidden/>
          </w:rPr>
        </w:r>
        <w:r w:rsidR="007A2E32" w:rsidRPr="00EC4B38">
          <w:rPr>
            <w:webHidden/>
          </w:rPr>
          <w:fldChar w:fldCharType="separate"/>
        </w:r>
        <w:r>
          <w:rPr>
            <w:webHidden/>
          </w:rPr>
          <w:t>102</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6" w:history="1">
        <w:r w:rsidR="007A2E32" w:rsidRPr="00EC4B38">
          <w:rPr>
            <w:rStyle w:val="ab"/>
            <w:b/>
            <w:lang w:eastAsia="ru-RU"/>
          </w:rPr>
          <w:t>Практика 12.</w:t>
        </w:r>
        <w:r w:rsidR="007A2E32" w:rsidRPr="00EC4B38">
          <w:rPr>
            <w:rStyle w:val="ab"/>
            <w:lang w:eastAsia="ru-RU"/>
          </w:rPr>
          <w:t xml:space="preserve"> Стяжание 258-й Части Изначально Вышестоящего Отца в 29-м архетипе, Фа-ИВДИВО Октавы Метагалактики</w:t>
        </w:r>
        <w:r w:rsidR="007A2E32" w:rsidRPr="00EC4B38">
          <w:rPr>
            <w:webHidden/>
          </w:rPr>
          <w:tab/>
        </w:r>
        <w:r w:rsidR="007A2E32" w:rsidRPr="00EC4B38">
          <w:rPr>
            <w:webHidden/>
          </w:rPr>
          <w:fldChar w:fldCharType="begin"/>
        </w:r>
        <w:r w:rsidR="007A2E32" w:rsidRPr="00EC4B38">
          <w:rPr>
            <w:webHidden/>
          </w:rPr>
          <w:instrText xml:space="preserve"> PAGEREF _Toc105773566 \h </w:instrText>
        </w:r>
        <w:r w:rsidR="007A2E32" w:rsidRPr="00EC4B38">
          <w:rPr>
            <w:webHidden/>
          </w:rPr>
        </w:r>
        <w:r w:rsidR="007A2E32" w:rsidRPr="00EC4B38">
          <w:rPr>
            <w:webHidden/>
          </w:rPr>
          <w:fldChar w:fldCharType="separate"/>
        </w:r>
        <w:r>
          <w:rPr>
            <w:webHidden/>
          </w:rPr>
          <w:t>103</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7" w:history="1">
        <w:r w:rsidR="007A2E32" w:rsidRPr="00EC4B38">
          <w:rPr>
            <w:rStyle w:val="ab"/>
            <w:rFonts w:eastAsiaTheme="minorHAnsi"/>
          </w:rPr>
          <w:t>Активировать инструменты</w:t>
        </w:r>
        <w:r w:rsidR="007A2E32" w:rsidRPr="00EC4B38">
          <w:rPr>
            <w:webHidden/>
          </w:rPr>
          <w:tab/>
        </w:r>
        <w:r w:rsidR="007A2E32" w:rsidRPr="00EC4B38">
          <w:rPr>
            <w:webHidden/>
          </w:rPr>
          <w:fldChar w:fldCharType="begin"/>
        </w:r>
        <w:r w:rsidR="007A2E32" w:rsidRPr="00EC4B38">
          <w:rPr>
            <w:webHidden/>
          </w:rPr>
          <w:instrText xml:space="preserve"> PAGEREF _Toc105773567 \h </w:instrText>
        </w:r>
        <w:r w:rsidR="007A2E32" w:rsidRPr="00EC4B38">
          <w:rPr>
            <w:webHidden/>
          </w:rPr>
        </w:r>
        <w:r w:rsidR="007A2E32" w:rsidRPr="00EC4B38">
          <w:rPr>
            <w:webHidden/>
          </w:rPr>
          <w:fldChar w:fldCharType="separate"/>
        </w:r>
        <w:r>
          <w:rPr>
            <w:webHidden/>
          </w:rPr>
          <w:t>104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8" w:history="1">
        <w:r w:rsidR="007A2E32" w:rsidRPr="00EC4B38">
          <w:rPr>
            <w:rStyle w:val="ab"/>
          </w:rPr>
          <w:t>Эффекты смены от старого к новому Живики</w:t>
        </w:r>
        <w:r w:rsidR="007A2E32" w:rsidRPr="00EC4B38">
          <w:rPr>
            <w:webHidden/>
          </w:rPr>
          <w:tab/>
        </w:r>
        <w:r w:rsidR="007A2E32" w:rsidRPr="00EC4B38">
          <w:rPr>
            <w:webHidden/>
          </w:rPr>
          <w:fldChar w:fldCharType="begin"/>
        </w:r>
        <w:r w:rsidR="007A2E32" w:rsidRPr="00EC4B38">
          <w:rPr>
            <w:webHidden/>
          </w:rPr>
          <w:instrText xml:space="preserve"> PAGEREF _Toc105773568 \h </w:instrText>
        </w:r>
        <w:r w:rsidR="007A2E32" w:rsidRPr="00EC4B38">
          <w:rPr>
            <w:webHidden/>
          </w:rPr>
        </w:r>
        <w:r w:rsidR="007A2E32" w:rsidRPr="00EC4B38">
          <w:rPr>
            <w:webHidden/>
          </w:rPr>
          <w:fldChar w:fldCharType="separate"/>
        </w:r>
        <w:r>
          <w:rPr>
            <w:webHidden/>
          </w:rPr>
          <w:t>104</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69" w:history="1">
        <w:r w:rsidR="007A2E32" w:rsidRPr="00EC4B38">
          <w:rPr>
            <w:rStyle w:val="ab"/>
            <w:rFonts w:eastAsia="Calibri"/>
            <w:b/>
          </w:rPr>
          <w:t>Практика 13.</w:t>
        </w:r>
        <w:r w:rsidR="007A2E32" w:rsidRPr="00EC4B38">
          <w:rPr>
            <w:rStyle w:val="ab"/>
            <w:rFonts w:eastAsia="Calibri"/>
          </w:rPr>
          <w:t xml:space="preserve"> Стяжание Живического тела Синтеза Жизни ИВО</w:t>
        </w:r>
        <w:r w:rsidR="007A2E32" w:rsidRPr="00EC4B38">
          <w:rPr>
            <w:webHidden/>
          </w:rPr>
          <w:tab/>
        </w:r>
        <w:r w:rsidR="007A2E32" w:rsidRPr="00EC4B38">
          <w:rPr>
            <w:webHidden/>
          </w:rPr>
          <w:fldChar w:fldCharType="begin"/>
        </w:r>
        <w:r w:rsidR="007A2E32" w:rsidRPr="00EC4B38">
          <w:rPr>
            <w:webHidden/>
          </w:rPr>
          <w:instrText xml:space="preserve"> PAGEREF _Toc105773569 \h </w:instrText>
        </w:r>
        <w:r w:rsidR="007A2E32" w:rsidRPr="00EC4B38">
          <w:rPr>
            <w:webHidden/>
          </w:rPr>
        </w:r>
        <w:r w:rsidR="007A2E32" w:rsidRPr="00EC4B38">
          <w:rPr>
            <w:webHidden/>
          </w:rPr>
          <w:fldChar w:fldCharType="separate"/>
        </w:r>
        <w:r>
          <w:rPr>
            <w:webHidden/>
          </w:rPr>
          <w:t>106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0" w:history="1">
        <w:r w:rsidR="007A2E32" w:rsidRPr="00EC4B38">
          <w:rPr>
            <w:rStyle w:val="ab"/>
            <w:rFonts w:eastAsiaTheme="minorHAnsi"/>
          </w:rPr>
          <w:t>Обновить виды Жизни в каждом теле вида материи с ИВ Аватарессами Синтеза</w:t>
        </w:r>
        <w:r w:rsidR="007A2E32" w:rsidRPr="00EC4B38">
          <w:rPr>
            <w:webHidden/>
          </w:rPr>
          <w:tab/>
        </w:r>
        <w:r w:rsidR="007A2E32" w:rsidRPr="00EC4B38">
          <w:rPr>
            <w:webHidden/>
          </w:rPr>
          <w:fldChar w:fldCharType="begin"/>
        </w:r>
        <w:r w:rsidR="007A2E32" w:rsidRPr="00EC4B38">
          <w:rPr>
            <w:webHidden/>
          </w:rPr>
          <w:instrText xml:space="preserve"> PAGEREF _Toc105773570 \h </w:instrText>
        </w:r>
        <w:r w:rsidR="007A2E32" w:rsidRPr="00EC4B38">
          <w:rPr>
            <w:webHidden/>
          </w:rPr>
        </w:r>
        <w:r w:rsidR="007A2E32" w:rsidRPr="00EC4B38">
          <w:rPr>
            <w:webHidden/>
          </w:rPr>
          <w:fldChar w:fldCharType="separate"/>
        </w:r>
        <w:r>
          <w:rPr>
            <w:webHidden/>
          </w:rPr>
          <w:t>109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1" w:history="1">
        <w:r w:rsidR="007A2E32" w:rsidRPr="00EC4B38">
          <w:rPr>
            <w:rStyle w:val="ab"/>
            <w:rFonts w:eastAsiaTheme="minorHAnsi"/>
          </w:rPr>
          <w:t>Заняться цивилизационно на регулярной основе частями тел материи</w:t>
        </w:r>
        <w:r w:rsidR="007A2E32" w:rsidRPr="00EC4B38">
          <w:rPr>
            <w:webHidden/>
          </w:rPr>
          <w:tab/>
        </w:r>
        <w:r w:rsidR="007A2E32" w:rsidRPr="00EC4B38">
          <w:rPr>
            <w:webHidden/>
          </w:rPr>
          <w:fldChar w:fldCharType="begin"/>
        </w:r>
        <w:r w:rsidR="007A2E32" w:rsidRPr="00EC4B38">
          <w:rPr>
            <w:webHidden/>
          </w:rPr>
          <w:instrText xml:space="preserve"> PAGEREF _Toc105773571 \h </w:instrText>
        </w:r>
        <w:r w:rsidR="007A2E32" w:rsidRPr="00EC4B38">
          <w:rPr>
            <w:webHidden/>
          </w:rPr>
        </w:r>
        <w:r w:rsidR="007A2E32" w:rsidRPr="00EC4B38">
          <w:rPr>
            <w:webHidden/>
          </w:rPr>
          <w:fldChar w:fldCharType="separate"/>
        </w:r>
        <w:r>
          <w:rPr>
            <w:webHidden/>
          </w:rPr>
          <w:t>109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2" w:history="1">
        <w:r w:rsidR="007A2E32" w:rsidRPr="00EC4B38">
          <w:rPr>
            <w:rStyle w:val="ab"/>
            <w:rFonts w:eastAsiaTheme="minorHAnsi"/>
          </w:rPr>
          <w:t>Развить Культуру видов Синтеза</w:t>
        </w:r>
        <w:r w:rsidR="007A2E32" w:rsidRPr="00EC4B38">
          <w:rPr>
            <w:webHidden/>
          </w:rPr>
          <w:tab/>
        </w:r>
        <w:r w:rsidR="007A2E32" w:rsidRPr="00EC4B38">
          <w:rPr>
            <w:webHidden/>
          </w:rPr>
          <w:fldChar w:fldCharType="begin"/>
        </w:r>
        <w:r w:rsidR="007A2E32" w:rsidRPr="00EC4B38">
          <w:rPr>
            <w:webHidden/>
          </w:rPr>
          <w:instrText xml:space="preserve"> PAGEREF _Toc105773572 \h </w:instrText>
        </w:r>
        <w:r w:rsidR="007A2E32" w:rsidRPr="00EC4B38">
          <w:rPr>
            <w:webHidden/>
          </w:rPr>
        </w:r>
        <w:r w:rsidR="007A2E32" w:rsidRPr="00EC4B38">
          <w:rPr>
            <w:webHidden/>
          </w:rPr>
          <w:fldChar w:fldCharType="separate"/>
        </w:r>
        <w:r>
          <w:rPr>
            <w:webHidden/>
          </w:rPr>
          <w:t>110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3" w:history="1">
        <w:r w:rsidR="007A2E32" w:rsidRPr="00EC4B38">
          <w:rPr>
            <w:rStyle w:val="ab"/>
            <w:rFonts w:eastAsiaTheme="minorHAnsi"/>
          </w:rPr>
          <w:t>Войти Праздником ИВДИВО в объём Синтеза данного явления на год</w:t>
        </w:r>
        <w:r w:rsidR="007A2E32" w:rsidRPr="00EC4B38">
          <w:rPr>
            <w:webHidden/>
          </w:rPr>
          <w:tab/>
        </w:r>
        <w:r w:rsidR="007A2E32" w:rsidRPr="00EC4B38">
          <w:rPr>
            <w:webHidden/>
          </w:rPr>
          <w:fldChar w:fldCharType="begin"/>
        </w:r>
        <w:r w:rsidR="007A2E32" w:rsidRPr="00EC4B38">
          <w:rPr>
            <w:webHidden/>
          </w:rPr>
          <w:instrText xml:space="preserve"> PAGEREF _Toc105773573 \h </w:instrText>
        </w:r>
        <w:r w:rsidR="007A2E32" w:rsidRPr="00EC4B38">
          <w:rPr>
            <w:webHidden/>
          </w:rPr>
        </w:r>
        <w:r w:rsidR="007A2E32" w:rsidRPr="00EC4B38">
          <w:rPr>
            <w:webHidden/>
          </w:rPr>
          <w:fldChar w:fldCharType="separate"/>
        </w:r>
        <w:r>
          <w:rPr>
            <w:webHidden/>
          </w:rPr>
          <w:t>110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4" w:history="1">
        <w:r w:rsidR="007A2E32" w:rsidRPr="00EC4B38">
          <w:rPr>
            <w:rStyle w:val="ab"/>
            <w:rFonts w:eastAsiaTheme="minorHAnsi"/>
            <w:b/>
          </w:rPr>
          <w:t>Практика 14.</w:t>
        </w:r>
        <w:r w:rsidR="007A2E32" w:rsidRPr="00EC4B38">
          <w:rPr>
            <w:rStyle w:val="ab"/>
            <w:rFonts w:eastAsiaTheme="minorHAnsi"/>
          </w:rPr>
          <w:t xml:space="preserve"> Физичность явления Аватарессы Синтеза Фаинь, вхождение в Отдел Синтеза ИВО, в Отдел Жизни ИВО. Стяжание роста 16-ричной Субъектности от качеств до компетенций Частями Александрийским Человеком ракурсом Монады ИВО. Стяжание четвёртой Октав-Должностной Компетенции Изначально Вышестоящего Отца.</w:t>
        </w:r>
        <w:r w:rsidR="007A2E32" w:rsidRPr="00EC4B38">
          <w:rPr>
            <w:webHidden/>
          </w:rPr>
          <w:tab/>
        </w:r>
        <w:r w:rsidR="007A2E32" w:rsidRPr="00EC4B38">
          <w:rPr>
            <w:webHidden/>
          </w:rPr>
          <w:fldChar w:fldCharType="begin"/>
        </w:r>
        <w:r w:rsidR="007A2E32" w:rsidRPr="00EC4B38">
          <w:rPr>
            <w:webHidden/>
          </w:rPr>
          <w:instrText xml:space="preserve"> PAGEREF _Toc105773574 \h </w:instrText>
        </w:r>
        <w:r w:rsidR="007A2E32" w:rsidRPr="00EC4B38">
          <w:rPr>
            <w:webHidden/>
          </w:rPr>
        </w:r>
        <w:r w:rsidR="007A2E32" w:rsidRPr="00EC4B38">
          <w:rPr>
            <w:webHidden/>
          </w:rPr>
          <w:fldChar w:fldCharType="separate"/>
        </w:r>
        <w:r>
          <w:rPr>
            <w:webHidden/>
          </w:rPr>
          <w:t>111</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5" w:history="1">
        <w:r w:rsidR="007A2E32" w:rsidRPr="00EC4B38">
          <w:rPr>
            <w:rStyle w:val="ab"/>
            <w:rFonts w:eastAsiaTheme="minorHAnsi"/>
          </w:rPr>
          <w:t>Проработать действия Синтеза в физической фиксации Аватарессы Синтеза Фаинь</w:t>
        </w:r>
        <w:r w:rsidR="007A2E32" w:rsidRPr="00EC4B38">
          <w:rPr>
            <w:webHidden/>
          </w:rPr>
          <w:tab/>
        </w:r>
        <w:r w:rsidR="007A2E32" w:rsidRPr="00EC4B38">
          <w:rPr>
            <w:webHidden/>
          </w:rPr>
          <w:fldChar w:fldCharType="begin"/>
        </w:r>
        <w:r w:rsidR="007A2E32" w:rsidRPr="00EC4B38">
          <w:rPr>
            <w:webHidden/>
          </w:rPr>
          <w:instrText xml:space="preserve"> PAGEREF _Toc105773575 \h </w:instrText>
        </w:r>
        <w:r w:rsidR="007A2E32" w:rsidRPr="00EC4B38">
          <w:rPr>
            <w:webHidden/>
          </w:rPr>
        </w:r>
        <w:r w:rsidR="007A2E32" w:rsidRPr="00EC4B38">
          <w:rPr>
            <w:webHidden/>
          </w:rPr>
          <w:fldChar w:fldCharType="separate"/>
        </w:r>
        <w:r>
          <w:rPr>
            <w:webHidden/>
          </w:rPr>
          <w:t>115</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6" w:history="1">
        <w:r w:rsidR="007A2E32" w:rsidRPr="00EC4B38">
          <w:rPr>
            <w:rStyle w:val="ab"/>
            <w:rFonts w:eastAsiaTheme="minorHAnsi"/>
          </w:rPr>
          <w:t>Цивилизация в Доме обменными катарсисными состояниями телесностью</w:t>
        </w:r>
        <w:r w:rsidR="007A2E32" w:rsidRPr="00EC4B38">
          <w:rPr>
            <w:webHidden/>
          </w:rPr>
          <w:tab/>
        </w:r>
        <w:r w:rsidR="007A2E32" w:rsidRPr="00EC4B38">
          <w:rPr>
            <w:webHidden/>
          </w:rPr>
          <w:fldChar w:fldCharType="begin"/>
        </w:r>
        <w:r w:rsidR="007A2E32" w:rsidRPr="00EC4B38">
          <w:rPr>
            <w:webHidden/>
          </w:rPr>
          <w:instrText xml:space="preserve"> PAGEREF _Toc105773576 \h </w:instrText>
        </w:r>
        <w:r w:rsidR="007A2E32" w:rsidRPr="00EC4B38">
          <w:rPr>
            <w:webHidden/>
          </w:rPr>
        </w:r>
        <w:r w:rsidR="007A2E32" w:rsidRPr="00EC4B38">
          <w:rPr>
            <w:webHidden/>
          </w:rPr>
          <w:fldChar w:fldCharType="separate"/>
        </w:r>
        <w:r>
          <w:rPr>
            <w:webHidden/>
          </w:rPr>
          <w:t>116</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7" w:history="1">
        <w:r w:rsidR="007A2E32" w:rsidRPr="00EC4B38">
          <w:rPr>
            <w:rStyle w:val="ab"/>
            <w:rFonts w:eastAsiaTheme="minorHAnsi"/>
          </w:rPr>
          <w:t>Архетипическая телесность материй зданием</w:t>
        </w:r>
        <w:r w:rsidR="007A2E32" w:rsidRPr="00EC4B38">
          <w:rPr>
            <w:webHidden/>
          </w:rPr>
          <w:tab/>
        </w:r>
        <w:r w:rsidR="007A2E32" w:rsidRPr="00EC4B38">
          <w:rPr>
            <w:webHidden/>
          </w:rPr>
          <w:fldChar w:fldCharType="begin"/>
        </w:r>
        <w:r w:rsidR="007A2E32" w:rsidRPr="00EC4B38">
          <w:rPr>
            <w:webHidden/>
          </w:rPr>
          <w:instrText xml:space="preserve"> PAGEREF _Toc105773577 \h </w:instrText>
        </w:r>
        <w:r w:rsidR="007A2E32" w:rsidRPr="00EC4B38">
          <w:rPr>
            <w:webHidden/>
          </w:rPr>
        </w:r>
        <w:r w:rsidR="007A2E32" w:rsidRPr="00EC4B38">
          <w:rPr>
            <w:webHidden/>
          </w:rPr>
          <w:fldChar w:fldCharType="separate"/>
        </w:r>
        <w:r>
          <w:rPr>
            <w:webHidden/>
          </w:rPr>
          <w:t>117</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8" w:history="1">
        <w:r w:rsidR="007A2E32" w:rsidRPr="00EC4B38">
          <w:rPr>
            <w:rStyle w:val="ab"/>
            <w:rFonts w:eastAsiaTheme="minorHAnsi"/>
          </w:rPr>
          <w:t>Чистота работы в экополисах</w:t>
        </w:r>
        <w:r w:rsidR="007A2E32" w:rsidRPr="00EC4B38">
          <w:rPr>
            <w:webHidden/>
          </w:rPr>
          <w:tab/>
        </w:r>
        <w:r w:rsidR="007A2E32" w:rsidRPr="00EC4B38">
          <w:rPr>
            <w:webHidden/>
          </w:rPr>
          <w:fldChar w:fldCharType="begin"/>
        </w:r>
        <w:r w:rsidR="007A2E32" w:rsidRPr="00EC4B38">
          <w:rPr>
            <w:webHidden/>
          </w:rPr>
          <w:instrText xml:space="preserve"> PAGEREF _Toc105773578 \h </w:instrText>
        </w:r>
        <w:r w:rsidR="007A2E32" w:rsidRPr="00EC4B38">
          <w:rPr>
            <w:webHidden/>
          </w:rPr>
        </w:r>
        <w:r w:rsidR="007A2E32" w:rsidRPr="00EC4B38">
          <w:rPr>
            <w:webHidden/>
          </w:rPr>
          <w:fldChar w:fldCharType="separate"/>
        </w:r>
        <w:r>
          <w:rPr>
            <w:webHidden/>
          </w:rPr>
          <w:t>119</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79" w:history="1">
        <w:r w:rsidR="007A2E32" w:rsidRPr="00EC4B38">
          <w:rPr>
            <w:rStyle w:val="ab"/>
            <w:rFonts w:eastAsiaTheme="minorHAnsi"/>
            <w:b/>
          </w:rPr>
          <w:t>Практика 15.</w:t>
        </w:r>
        <w:r w:rsidR="007A2E32" w:rsidRPr="00EC4B38">
          <w:rPr>
            <w:rStyle w:val="ab"/>
            <w:rFonts w:eastAsiaTheme="minorHAnsi"/>
          </w:rPr>
          <w:t xml:space="preserve"> Тренинг Синтеза ИВДИВО каждого и ИВДИВО, тренировка в частно-служебном здании в экополисе Кут Хуми 448-й пра-ивдиво-реальности, 33-го архетипа и частном здании в экополисе ИВО на физике Соль–ИВДИВО Октавы Метагалактики, 30-го архетипа</w:t>
        </w:r>
        <w:r w:rsidR="007A2E32" w:rsidRPr="00EC4B38">
          <w:rPr>
            <w:webHidden/>
          </w:rPr>
          <w:tab/>
        </w:r>
        <w:r w:rsidR="007A2E32" w:rsidRPr="00EC4B38">
          <w:rPr>
            <w:webHidden/>
          </w:rPr>
          <w:fldChar w:fldCharType="begin"/>
        </w:r>
        <w:r w:rsidR="007A2E32" w:rsidRPr="00EC4B38">
          <w:rPr>
            <w:webHidden/>
          </w:rPr>
          <w:instrText xml:space="preserve"> PAGEREF _Toc105773579 \h </w:instrText>
        </w:r>
        <w:r w:rsidR="007A2E32" w:rsidRPr="00EC4B38">
          <w:rPr>
            <w:webHidden/>
          </w:rPr>
        </w:r>
        <w:r w:rsidR="007A2E32" w:rsidRPr="00EC4B38">
          <w:rPr>
            <w:webHidden/>
          </w:rPr>
          <w:fldChar w:fldCharType="separate"/>
        </w:r>
        <w:r>
          <w:rPr>
            <w:webHidden/>
          </w:rPr>
          <w:t>120</w:t>
        </w:r>
        <w:r w:rsidR="007A2E32" w:rsidRPr="00EC4B38">
          <w:rPr>
            <w:webHidden/>
          </w:rPr>
          <w:fldChar w:fldCharType="end"/>
        </w:r>
      </w:hyperlink>
    </w:p>
    <w:p w:rsidR="007A2E32" w:rsidRPr="00EC4B38" w:rsidRDefault="00425727">
      <w:pPr>
        <w:pStyle w:val="21"/>
        <w:rPr>
          <w:rFonts w:eastAsiaTheme="minorEastAsia"/>
          <w:szCs w:val="22"/>
          <w:lang w:eastAsia="ru-RU" w:bidi="ar-SA"/>
        </w:rPr>
      </w:pPr>
      <w:hyperlink w:anchor="_Toc105773580" w:history="1">
        <w:r w:rsidR="007A2E32" w:rsidRPr="00EC4B38">
          <w:rPr>
            <w:rStyle w:val="ab"/>
            <w:rFonts w:eastAsiaTheme="minorHAnsi"/>
            <w:b/>
          </w:rPr>
          <w:t>Итоговая практика</w:t>
        </w:r>
        <w:r w:rsidR="007A2E32" w:rsidRPr="00EC4B38">
          <w:rPr>
            <w:webHidden/>
          </w:rPr>
          <w:tab/>
        </w:r>
        <w:r w:rsidR="007A2E32" w:rsidRPr="00EC4B38">
          <w:rPr>
            <w:webHidden/>
          </w:rPr>
          <w:fldChar w:fldCharType="begin"/>
        </w:r>
        <w:r w:rsidR="007A2E32" w:rsidRPr="00EC4B38">
          <w:rPr>
            <w:webHidden/>
          </w:rPr>
          <w:instrText xml:space="preserve"> PAGEREF _Toc105773580 \h </w:instrText>
        </w:r>
        <w:r w:rsidR="007A2E32" w:rsidRPr="00EC4B38">
          <w:rPr>
            <w:webHidden/>
          </w:rPr>
        </w:r>
        <w:r w:rsidR="007A2E32" w:rsidRPr="00EC4B38">
          <w:rPr>
            <w:webHidden/>
          </w:rPr>
          <w:fldChar w:fldCharType="separate"/>
        </w:r>
        <w:r>
          <w:rPr>
            <w:webHidden/>
          </w:rPr>
          <w:t>123</w:t>
        </w:r>
        <w:r w:rsidR="007A2E32" w:rsidRPr="00EC4B38">
          <w:rPr>
            <w:webHidden/>
          </w:rPr>
          <w:fldChar w:fldCharType="end"/>
        </w:r>
      </w:hyperlink>
    </w:p>
    <w:p w:rsidR="000968E0" w:rsidRPr="00EC4B38" w:rsidRDefault="001E5F9E" w:rsidP="00BD16CC">
      <w:pPr>
        <w:pStyle w:val="0"/>
        <w:tabs>
          <w:tab w:val="left" w:pos="284"/>
          <w:tab w:val="right" w:leader="dot" w:pos="6804"/>
          <w:tab w:val="right" w:leader="dot" w:pos="9498"/>
        </w:tabs>
        <w:ind w:left="284"/>
        <w:jc w:val="left"/>
        <w:rPr>
          <w:b w:val="0"/>
          <w:sz w:val="8"/>
          <w:szCs w:val="8"/>
        </w:rPr>
      </w:pPr>
      <w:r w:rsidRPr="00EC4B38">
        <w:rPr>
          <w:b w:val="0"/>
          <w:lang w:bidi="en-US"/>
        </w:rPr>
        <w:fldChar w:fldCharType="end"/>
      </w:r>
      <w:r w:rsidR="00271C31" w:rsidRPr="00EC4B38">
        <w:rPr>
          <w:b w:val="0"/>
          <w:sz w:val="8"/>
          <w:szCs w:val="8"/>
        </w:rPr>
        <w:br w:type="page"/>
      </w:r>
      <w:bookmarkEnd w:id="0"/>
      <w:bookmarkEnd w:id="1"/>
    </w:p>
    <w:p w:rsidR="00360937" w:rsidRPr="00EC4B38" w:rsidRDefault="00360937" w:rsidP="00360937">
      <w:pPr>
        <w:pStyle w:val="0"/>
      </w:pPr>
      <w:bookmarkStart w:id="9" w:name="_Toc95953092"/>
      <w:bookmarkStart w:id="10" w:name="_Toc105337042"/>
      <w:bookmarkStart w:id="11" w:name="_Toc105772550"/>
      <w:bookmarkStart w:id="12" w:name="_Toc105773505"/>
      <w:r w:rsidRPr="00EC4B38">
        <w:lastRenderedPageBreak/>
        <w:t>1 день 1 часть</w:t>
      </w:r>
      <w:bookmarkEnd w:id="9"/>
      <w:bookmarkEnd w:id="10"/>
      <w:bookmarkEnd w:id="11"/>
      <w:bookmarkEnd w:id="12"/>
    </w:p>
    <w:p w:rsidR="00360937" w:rsidRPr="00EC4B38" w:rsidRDefault="00360937" w:rsidP="00360937">
      <w:pPr>
        <w:pStyle w:val="12"/>
      </w:pPr>
      <w:bookmarkStart w:id="13" w:name="_Toc105337043"/>
      <w:bookmarkStart w:id="14" w:name="_Toc105772551"/>
      <w:bookmarkStart w:id="15" w:name="_Toc105773506"/>
      <w:r w:rsidRPr="00EC4B38">
        <w:t>Задачи 57 Синтеза ИВО</w:t>
      </w:r>
      <w:bookmarkEnd w:id="13"/>
      <w:bookmarkEnd w:id="14"/>
      <w:bookmarkEnd w:id="15"/>
    </w:p>
    <w:p w:rsidR="00360937" w:rsidRPr="00EC4B38" w:rsidRDefault="00360937" w:rsidP="00360937">
      <w:pPr>
        <w:ind w:firstLine="567"/>
        <w:rPr>
          <w:szCs w:val="22"/>
        </w:rPr>
      </w:pPr>
      <w:r w:rsidRPr="00EC4B38">
        <w:rPr>
          <w:szCs w:val="22"/>
        </w:rPr>
        <w:t>Давайте постепенно начнём. Добрый день! Всё внимание на Аватара Синтеза Кут Хуми. У нас с вами 57-й Синтез Изначально Вышестоящего Отца, как раз середина Четвертого курса, 9-й Синтез. И собственно, мы сегодня будем заниматься обновлением Стандартов Синтеза. Вот мы предполагаем, что вы в курсе изменений по 8-му Распоряжению и, собственно, были уже встроены с Аватаром и с Отцом в те регламентные обновления, которые произошли в ИВДИВО.</w:t>
      </w:r>
    </w:p>
    <w:p w:rsidR="00360937" w:rsidRPr="00EC4B38" w:rsidRDefault="00360937" w:rsidP="00360937">
      <w:pPr>
        <w:ind w:firstLine="567"/>
        <w:rPr>
          <w:szCs w:val="22"/>
        </w:rPr>
      </w:pPr>
      <w:r w:rsidRPr="00EC4B38">
        <w:rPr>
          <w:szCs w:val="22"/>
        </w:rPr>
        <w:t xml:space="preserve">Прежде, чем мы погрузимся с вами в те вопросы, которые Аватар Кут Хуми нам обозначает в служении на эти два дня, мы бы хотели сделать такое, приятное тем устремлённым, которые пришли на этот Синтез. Объясню, в каком плане. У нас с вами регламентно было положение, что на 4-й курс Синтеза имеют приходить на переподготовку право только те, кто служат в Основном составе подразделения. И собственно, Аватар Кут Хуми на предыдущем семинаре обозначил, что те Служащие, Посвящённые, которые входят 4-рицами в Организацию, они на Синтезе быть не могут. </w:t>
      </w:r>
      <w:proofErr w:type="gramStart"/>
      <w:r w:rsidRPr="00EC4B38">
        <w:rPr>
          <w:szCs w:val="22"/>
        </w:rPr>
        <w:t>Вот мы общались с Главой Подразделения, и Светлана сказала, что здесь сейчас на курсе Синтеза есть парочку, я не знаю, сколько, вы сами знаете о себе, тех компетентных, которые стяжали буквально в течение нескольких недель 4-рицы на Служение в Организациях, в проектах Подразделений двух ИВДИВО, возможно, может быть, Ладога и Санкт-Петербург, или только Санкт-Петербург.</w:t>
      </w:r>
      <w:proofErr w:type="gramEnd"/>
    </w:p>
    <w:p w:rsidR="004869B1" w:rsidRPr="00EC4B38" w:rsidRDefault="00360937" w:rsidP="00360937">
      <w:pPr>
        <w:ind w:firstLine="567"/>
        <w:rPr>
          <w:szCs w:val="22"/>
        </w:rPr>
      </w:pPr>
      <w:proofErr w:type="gramStart"/>
      <w:r w:rsidRPr="00EC4B38">
        <w:rPr>
          <w:szCs w:val="22"/>
        </w:rPr>
        <w:t>И вот Аватар Синтеза Кут Хуми сказал, что если вы, вот те, кто пришли и с этими 4-рицами, Служащие и Посвящённые, здорово отработаете вот эти четыре, вернее, восемь Синтезов, ну может быть, четыре Синтеза, у кого как будет получаться, то Владыка рассмотрит этот вопрос для того, чтобы в дальнейшем позволить таким Ипостасям, Служащим и Посвящённым быть участниками подобных семинаров.</w:t>
      </w:r>
      <w:proofErr w:type="gramEnd"/>
      <w:r w:rsidRPr="00EC4B38">
        <w:rPr>
          <w:szCs w:val="22"/>
        </w:rPr>
        <w:t xml:space="preserve"> Только не те, кто Владыки, Учителя и Аватары, но и, собственно, все присутствующие.</w:t>
      </w:r>
    </w:p>
    <w:p w:rsidR="004869B1" w:rsidRPr="00EC4B38" w:rsidRDefault="00360937" w:rsidP="00360937">
      <w:pPr>
        <w:ind w:firstLine="567"/>
        <w:rPr>
          <w:szCs w:val="22"/>
        </w:rPr>
      </w:pPr>
      <w:r w:rsidRPr="00EC4B38">
        <w:rPr>
          <w:szCs w:val="22"/>
        </w:rPr>
        <w:t xml:space="preserve">Вот собственно, пробуйте устремиться, я не знаю, кто из вас вне служения Учитель, Владыка и Аватар. То есть сейчас Питерский Столп обновился, как и Ладожский. Мне надо ещё с вами знакомиться в ваших должностных Огнях для того, чтобы выстраивать ну хотя бы на протяжении этих восьми семинаров некую такую политику внутреннего роста Подразделения. </w:t>
      </w:r>
      <w:proofErr w:type="gramStart"/>
      <w:r w:rsidRPr="00EC4B38">
        <w:rPr>
          <w:szCs w:val="22"/>
        </w:rPr>
        <w:t>Кстати, мы бы порекомендовали вам обратиться к отстройке конфедеративности общения как со Святославом, так и с Аватаром Синтеза Мория, для того чтобы в принципе пошла более углублённая работа, так как Санкт-Петербург является, ну так скажем, концентрацией Мудрости Изначально Вышестоящего Отца в росте внутренних Полномочий Совершенств, а Ладога является отражением, понятно, Аватара Синтеза Кут Хуми, но в специфике Окскости Изначально Вышестоящего</w:t>
      </w:r>
      <w:proofErr w:type="gramEnd"/>
      <w:r w:rsidRPr="00EC4B38">
        <w:rPr>
          <w:szCs w:val="22"/>
        </w:rPr>
        <w:t xml:space="preserve"> Отца.</w:t>
      </w:r>
    </w:p>
    <w:p w:rsidR="004869B1" w:rsidRPr="00EC4B38" w:rsidRDefault="00360937" w:rsidP="00360937">
      <w:pPr>
        <w:ind w:firstLine="567"/>
        <w:rPr>
          <w:szCs w:val="22"/>
        </w:rPr>
      </w:pPr>
      <w:r w:rsidRPr="00EC4B38">
        <w:rPr>
          <w:szCs w:val="22"/>
        </w:rPr>
        <w:t>И вот если первая вступительная часть – вот так поощрение в плане того, что вы молодцы, что устремились и пришли, то собственно, мы включаемся в общую работу, и мы разрабатываем на этом Синтезе, на 57-м, Рождение</w:t>
      </w:r>
      <w:proofErr w:type="gramStart"/>
      <w:r w:rsidRPr="00EC4B38">
        <w:rPr>
          <w:szCs w:val="22"/>
        </w:rPr>
        <w:t xml:space="preserve"> С</w:t>
      </w:r>
      <w:proofErr w:type="gramEnd"/>
      <w:r w:rsidRPr="00EC4B38">
        <w:rPr>
          <w:szCs w:val="22"/>
        </w:rPr>
        <w:t>выше Учителя-Человека Фа-ИВДИВО Октав Метагалактики. Собственно, название сложное и в то же время простое, потому что весь Синтез и все специфики, и тематики, которые будут эти два дня, они будут крутиться в поле действия, а собственно, стимулировать наше с вами… Полем, что мы у нас с вами стимулируем с точки зрения инструментов? Что мы полем инструментом стимулируем? Ну, наверное, наши с вами умения, да, если взять по горизонту. И помимо умений мы стимулируем в нас человека какого? Жизненного. Ну, так, если вот взять горизонт, да? И собственно, работаем ракурсом Синтезного мирового тела. Это если всего лишь второй горизонт взяла для того, чтобы стимулировать внутренние подвижки и динамики Синтеза.</w:t>
      </w:r>
    </w:p>
    <w:p w:rsidR="00360937" w:rsidRPr="00EC4B38" w:rsidRDefault="00360937" w:rsidP="00360937">
      <w:pPr>
        <w:ind w:firstLine="567"/>
        <w:rPr>
          <w:szCs w:val="22"/>
        </w:rPr>
      </w:pPr>
      <w:r w:rsidRPr="00EC4B38">
        <w:rPr>
          <w:szCs w:val="22"/>
        </w:rPr>
        <w:t>И нас будет интересовать, во-первых, ваше взрастание 56-м Синтезом Изначально Вышестоящего Отца, в особенности Розой Сердца, потому что буквально после нашего стяжания было стяжание архетипической Розы 32-ричной, или мы её по-другому можем назвать Октавной Розы, и было стяжание перевода ядер Синтеза на 32-х архетипический рост.</w:t>
      </w:r>
    </w:p>
    <w:p w:rsidR="00360937" w:rsidRPr="00EC4B38" w:rsidRDefault="00360937" w:rsidP="00360937">
      <w:pPr>
        <w:ind w:firstLine="567"/>
        <w:rPr>
          <w:szCs w:val="22"/>
        </w:rPr>
      </w:pPr>
      <w:r w:rsidRPr="00EC4B38">
        <w:rPr>
          <w:szCs w:val="22"/>
        </w:rPr>
        <w:t>Когда мы включаемся в Рождение</w:t>
      </w:r>
      <w:proofErr w:type="gramStart"/>
      <w:r w:rsidRPr="00EC4B38">
        <w:rPr>
          <w:szCs w:val="22"/>
        </w:rPr>
        <w:t xml:space="preserve"> С</w:t>
      </w:r>
      <w:proofErr w:type="gramEnd"/>
      <w:r w:rsidRPr="00EC4B38">
        <w:rPr>
          <w:szCs w:val="22"/>
        </w:rPr>
        <w:t xml:space="preserve">выше, мы Рождением Свыше развиваем собою что? Прежде всего, в таком большом объёме, если посмотреть, Образ Изначально Вышестоящего Отца или Образы Изначально Вышестоящего Отца, да? Ракурсом чего? Специфик чего? Помогайте. Ракурсом специфик чего мы развиваем Образы? Ну, углубление действия с той Частью, которая у </w:t>
      </w:r>
      <w:r w:rsidRPr="00EC4B38">
        <w:rPr>
          <w:szCs w:val="22"/>
        </w:rPr>
        <w:lastRenderedPageBreak/>
        <w:t>нас сейчас есть по горизонту 57-го Синтеза. То есть, собственно, Части Монада. Вы помните, да, что у нас с вами есть параллели и, собственно, это Часть Монада.</w:t>
      </w:r>
    </w:p>
    <w:p w:rsidR="004869B1" w:rsidRPr="00EC4B38" w:rsidRDefault="00360937" w:rsidP="00360937">
      <w:pPr>
        <w:ind w:firstLine="567"/>
        <w:rPr>
          <w:szCs w:val="22"/>
        </w:rPr>
      </w:pPr>
      <w:proofErr w:type="gramStart"/>
      <w:r w:rsidRPr="00EC4B38">
        <w:rPr>
          <w:szCs w:val="22"/>
        </w:rPr>
        <w:t>Помимо того, что у нас с вами задача сложить формирование Монады Учителя-Человека в 29-м архетипе, здесь становится вопрос, каким образом мы с вами будем помимо стяжания отстраивать внутреннюю такую концептуально важную политику монадических связей или связей жизненности, или жизни, или жизнеобеспеченности наших с вами, ну допустим, видов Жизни каждого из нас как Учителя-Человека в данном случае.</w:t>
      </w:r>
      <w:proofErr w:type="gramEnd"/>
      <w:r w:rsidRPr="00EC4B38">
        <w:rPr>
          <w:szCs w:val="22"/>
        </w:rPr>
        <w:t xml:space="preserve"> </w:t>
      </w:r>
      <w:proofErr w:type="gramStart"/>
      <w:r w:rsidRPr="00EC4B38">
        <w:rPr>
          <w:szCs w:val="22"/>
        </w:rPr>
        <w:t>И вот, чтобы ко всем этим вопросам подойти, Аватар Кут Хуми, в общем-то, подводит такую, ну не то, чтобы черту, а собственно, знак вопроса, как вы в течение месяца разработали 56-й Синтез Изначально Вышестоящего Отца, и насколько должным образом вы уделяли внимание Розе Сердца как органу или функциональной принадлежности, собственно, Сердца Изначально Вышестоящего Отца.</w:t>
      </w:r>
      <w:proofErr w:type="gramEnd"/>
    </w:p>
    <w:p w:rsidR="004869B1" w:rsidRPr="00EC4B38" w:rsidRDefault="00360937" w:rsidP="00360937">
      <w:pPr>
        <w:ind w:firstLine="567"/>
        <w:rPr>
          <w:szCs w:val="22"/>
        </w:rPr>
      </w:pPr>
      <w:r w:rsidRPr="00EC4B38">
        <w:rPr>
          <w:szCs w:val="22"/>
        </w:rPr>
        <w:t xml:space="preserve">Почему это очень важно? Потому что </w:t>
      </w:r>
      <w:proofErr w:type="gramStart"/>
      <w:r w:rsidRPr="00EC4B38">
        <w:rPr>
          <w:szCs w:val="22"/>
        </w:rPr>
        <w:t>на</w:t>
      </w:r>
      <w:proofErr w:type="gramEnd"/>
      <w:r w:rsidRPr="00EC4B38">
        <w:rPr>
          <w:szCs w:val="22"/>
        </w:rPr>
        <w:t xml:space="preserve"> сейчас, когда </w:t>
      </w:r>
      <w:proofErr w:type="gramStart"/>
      <w:r w:rsidRPr="00EC4B38">
        <w:rPr>
          <w:szCs w:val="22"/>
        </w:rPr>
        <w:t>Роза</w:t>
      </w:r>
      <w:proofErr w:type="gramEnd"/>
      <w:r w:rsidRPr="00EC4B38">
        <w:rPr>
          <w:szCs w:val="22"/>
        </w:rPr>
        <w:t xml:space="preserve"> Сердца обновилась 61-м Распоряжением, у нас помимо этого сложилось такое условие, когда ряд компетентных, в данном случае в этом зале есть тот специалист, который делал это. Это мы делали на Академическом Синтезе – Аватар Кут Хуми работал своей Розой Сердца с нашей Розой Сердца. Но это не ново для нас с вами. То есть, как бы вы скажете – что тут удивительного, всю жизнь мы работали с Розами Сердца, да, вот с Аватаром и с Отцом. Но вопрос в том, что наша работа была в одном явлении – Аватар Синтеза Кут Хуми входил в Розы Сердца тех компетентных, а вот даже и Аня была, да? Входил в Розы Сердца тех компетентных, в которых шёл рост Синтеза. И когда мы с вами подходим к 57-му Синтезу и включаемся в Рождение</w:t>
      </w:r>
      <w:proofErr w:type="gramStart"/>
      <w:r w:rsidRPr="00EC4B38">
        <w:rPr>
          <w:szCs w:val="22"/>
        </w:rPr>
        <w:t xml:space="preserve"> С</w:t>
      </w:r>
      <w:proofErr w:type="gramEnd"/>
      <w:r w:rsidRPr="00EC4B38">
        <w:rPr>
          <w:szCs w:val="22"/>
        </w:rPr>
        <w:t xml:space="preserve">выше, и понимаем, что, рождаясь свыше 16-ю Образами Изначально Вышестоящего Отца 29-архетипично, мы начинаем включаться в углубление жизни в Монаде Изначально Вышестоящего Отца. И не побоюсь сказать, давайте зададимся вопросом – а насколько мы можем координироваться, слово </w:t>
      </w:r>
      <w:r w:rsidRPr="00EC4B38">
        <w:rPr>
          <w:i/>
          <w:szCs w:val="22"/>
        </w:rPr>
        <w:t>взаимодействовать</w:t>
      </w:r>
      <w:r w:rsidRPr="00EC4B38">
        <w:rPr>
          <w:szCs w:val="22"/>
        </w:rPr>
        <w:t xml:space="preserve"> не совсем корректно, именно координироваться, с Высшей Монадой Изначально Вышестоящего Отца. Сказав слово «высшая», я именно как раз и настаиваю увидеть, чтобы вы увидели, настоятельно рекомендую увидеть, чтобы координация, например, наших Частей, в данном случае Монады, 29-архетипичной или любой иной, которая по подготовке действует у каждого из нас, должна, послушайте, дотягиваться до Монады Изначально Вышестоящего Отца, так как у нас </w:t>
      </w:r>
      <w:proofErr w:type="gramStart"/>
      <w:r w:rsidRPr="00EC4B38">
        <w:rPr>
          <w:szCs w:val="22"/>
        </w:rPr>
        <w:t>с</w:t>
      </w:r>
      <w:proofErr w:type="gramEnd"/>
      <w:r w:rsidRPr="00EC4B38">
        <w:rPr>
          <w:szCs w:val="22"/>
        </w:rPr>
        <w:t xml:space="preserve"> вами по 24-ричному списку тем на 57-й Синтез чётко стоит – Монада стольки</w:t>
      </w:r>
      <w:proofErr w:type="gramStart"/>
      <w:r w:rsidRPr="00EC4B38">
        <w:rPr>
          <w:szCs w:val="22"/>
        </w:rPr>
        <w:t>́-</w:t>
      </w:r>
      <w:proofErr w:type="gramEnd"/>
      <w:r w:rsidRPr="00EC4B38">
        <w:rPr>
          <w:szCs w:val="22"/>
        </w:rPr>
        <w:t>то пламенная – один секстиллион пламенная Монада 29-архетипичного явления.</w:t>
      </w:r>
    </w:p>
    <w:p w:rsidR="00360937" w:rsidRPr="00EC4B38" w:rsidRDefault="00360937" w:rsidP="00360937">
      <w:pPr>
        <w:ind w:firstLine="567"/>
        <w:rPr>
          <w:szCs w:val="22"/>
        </w:rPr>
      </w:pPr>
      <w:r w:rsidRPr="00EC4B38">
        <w:rPr>
          <w:szCs w:val="22"/>
        </w:rPr>
        <w:t xml:space="preserve">И вот помимо этой пламенной Монады там есть ещё предпоследние пункты, которые чётко указывают – часть 257-я Изначально Вышестоящего Аватара Синтеза Кут Хуми и часть 258-я Изначально Вышестоящего Отца. </w:t>
      </w:r>
      <w:proofErr w:type="gramStart"/>
      <w:r w:rsidRPr="00EC4B38">
        <w:rPr>
          <w:szCs w:val="22"/>
        </w:rPr>
        <w:t>Несложно сложить сопоставление нескольких фактов, что если главной Частью на Синтезе является Монада, то и синтезировать Часть 258</w:t>
      </w:r>
      <w:r w:rsidRPr="00EC4B38">
        <w:rPr>
          <w:szCs w:val="22"/>
        </w:rPr>
        <w:noBreakHyphen/>
        <w:t>ю каждый из нас будет ту часть, которую даст Отец в практике, но плюс наша задача углубить развитие 258-й Части, какой бы она не была, с основной или главной архетипической Частью Изначально Вышестоящего Отца.</w:t>
      </w:r>
      <w:proofErr w:type="gramEnd"/>
      <w:r w:rsidRPr="00EC4B38">
        <w:rPr>
          <w:szCs w:val="22"/>
        </w:rPr>
        <w:t xml:space="preserve"> Понимаете? То есть вот задача нашей группы, чтобы мы с учётом всех наших подготовок, с учётом всех наших активаций, с учётом горизонта девятого в 16-рице четвёртого курса, в росте телесности учительской, эталонной, даже окской мы можем сказать, мы должны подтянуться к Изначально Вышестоящему Отцу. Понимаете, вот, и подтянуться не через разработку его Синтезом на Синтезе. Вот послушайте, подтянуться не через разработку Синтеза Отца на Синтезе. Тогда мы подтягиваемся, так скажем, подобием. Подобием. А в Монаде действует Образ. Мы будем стяжать с вами Учителя-Человека Монады, ну вот Образ, который станет в тело. </w:t>
      </w:r>
      <w:proofErr w:type="gramStart"/>
      <w:r w:rsidRPr="00EC4B38">
        <w:rPr>
          <w:szCs w:val="22"/>
        </w:rPr>
        <w:t>И наша задача уйти от состояния, а тут же помните ещё и инструмент Внешнее, и наша задача уйти из внешней выраженности монадической жизненности с Отцом – служением, взаимосопересечением различных координаций, видов деятельности, переподготовок, тенденций роста – на другую стезю, войти в состояние, когда Синтез есть детерминирующее, то есть, определяющее условие, где критическим моментом будет, именно критическим моментом будет накопление критической массы Огня</w:t>
      </w:r>
      <w:proofErr w:type="gramEnd"/>
      <w:r w:rsidRPr="00EC4B38">
        <w:rPr>
          <w:szCs w:val="22"/>
        </w:rPr>
        <w:t xml:space="preserve">, раз, в Монаде, в других частях, в компетенциях, в жизни, в горизонте ИВДИВО-развития, какой там у нас горизонт? </w:t>
      </w:r>
      <w:proofErr w:type="gramStart"/>
      <w:r w:rsidRPr="00EC4B38">
        <w:rPr>
          <w:szCs w:val="22"/>
        </w:rPr>
        <w:t>–п</w:t>
      </w:r>
      <w:proofErr w:type="gramEnd"/>
      <w:r w:rsidRPr="00EC4B38">
        <w:rPr>
          <w:szCs w:val="22"/>
        </w:rPr>
        <w:t>рактики, да? – накопления во всех этих явлениях для того, чтобы внутренне сформировался вначале Образ Учителя-Человека, и этим Образом мы не просто подтянулись к Отцу, а вот есть такое явление – стали и пошли с Отцом 29-архетипично, опять в течение месяца до следующего там движения, явления уже не Нового Рождения, нет, не Рождения</w:t>
      </w:r>
      <w:proofErr w:type="gramStart"/>
      <w:r w:rsidRPr="00EC4B38">
        <w:rPr>
          <w:szCs w:val="22"/>
        </w:rPr>
        <w:t xml:space="preserve"> С</w:t>
      </w:r>
      <w:proofErr w:type="gramEnd"/>
      <w:r w:rsidRPr="00EC4B38">
        <w:rPr>
          <w:szCs w:val="22"/>
        </w:rPr>
        <w:t>выше, а Нового Рождения с Изначально Вышестоящим Отцом.</w:t>
      </w:r>
    </w:p>
    <w:p w:rsidR="004869B1" w:rsidRPr="00EC4B38" w:rsidRDefault="00360937" w:rsidP="00360937">
      <w:pPr>
        <w:ind w:firstLine="567"/>
        <w:rPr>
          <w:szCs w:val="22"/>
        </w:rPr>
      </w:pPr>
      <w:r w:rsidRPr="00EC4B38">
        <w:rPr>
          <w:szCs w:val="22"/>
        </w:rPr>
        <w:lastRenderedPageBreak/>
        <w:t>Вот наша задача с вами на этот Синтез, вот погрузиться в эти явления через натренированность различными видами действий с Отцом, с Аватаром Синтеза и включиться в очень интересную такую тенденцию, которая помимо этого условия должна у нас с вами выработаться. Она звучит очень просто. Это не касается только ваших двух Подразделений. Это касается всего ИВДИВО. По итогам согласования Столпов сегодня вы, наверное, слышали или видели, что на сайте синтезорг размещено Распоряжение 3, где собственно, 80 подразделений, да? Не ошибаюсь? 80? Посчитали? Ну, вот замечательно. То есть на нас с вами с сегодняшнего дня в ИВДИВО фиксируется 80 Огней. И собственно, и на Ладогу, и на Санкт-Петербу</w:t>
      </w:r>
      <w:proofErr w:type="gramStart"/>
      <w:r w:rsidRPr="00EC4B38">
        <w:rPr>
          <w:szCs w:val="22"/>
        </w:rPr>
        <w:t>рг вкл</w:t>
      </w:r>
      <w:proofErr w:type="gramEnd"/>
      <w:r w:rsidRPr="00EC4B38">
        <w:rPr>
          <w:szCs w:val="22"/>
        </w:rPr>
        <w:t>ючается масса груза «ответственности». Ответственность в кавычках, больше ответственность Аватара Синтеза Кут Хуми в ведении 80-ричности Синтеза внутренних разработок. Вот попробуйте сейчас даже на Синтез настроиться, когда вы входите в 57-й Синтез, и вы ещё параллельно сопрягаетесь вот этой вот массой накала Синтеза 80-ти Подразделений, как обновление интегрированности, когда Подразделения из инертности года, то, что чаще всего бывает, входят в состояние – что там следует, когда инерция заканчивается?</w:t>
      </w:r>
    </w:p>
    <w:p w:rsidR="00360937" w:rsidRPr="00EC4B38" w:rsidRDefault="00360937" w:rsidP="00360937">
      <w:pPr>
        <w:ind w:firstLine="567"/>
        <w:rPr>
          <w:i/>
          <w:szCs w:val="22"/>
        </w:rPr>
      </w:pPr>
      <w:r w:rsidRPr="00EC4B38">
        <w:rPr>
          <w:i/>
          <w:szCs w:val="22"/>
        </w:rPr>
        <w:t>Из зала: – Динамика.</w:t>
      </w:r>
    </w:p>
    <w:p w:rsidR="004869B1" w:rsidRPr="00EC4B38" w:rsidRDefault="00360937" w:rsidP="00360937">
      <w:pPr>
        <w:ind w:firstLine="567"/>
        <w:rPr>
          <w:szCs w:val="22"/>
        </w:rPr>
      </w:pPr>
      <w:r w:rsidRPr="00EC4B38">
        <w:rPr>
          <w:szCs w:val="22"/>
        </w:rPr>
        <w:t xml:space="preserve">Чего? Динамика, да? Или включается психодинамика. Но вот насчёт </w:t>
      </w:r>
      <w:r w:rsidRPr="00EC4B38">
        <w:rPr>
          <w:i/>
          <w:szCs w:val="22"/>
        </w:rPr>
        <w:t>пси</w:t>
      </w:r>
      <w:r w:rsidRPr="00EC4B38">
        <w:rPr>
          <w:szCs w:val="22"/>
        </w:rPr>
        <w:t xml:space="preserve"> – мы ещё под вопросом будем этот момент акцентировать, но полная динамика включилась. И кстати, вот, если запараллелить, то собственно, на этом горизонте очень долгое время была Психодинамика, поэтому, в общем-то, в нашей Памяти или в Розе Сердца, в памяти Розы Сердца может раскрыться в одном из огненных лепестков что? Память психодинамической активации Монады. Но здесь сразу же включается Аватар Синтеза Юсеф, который сдерживает Монаду и просто ей говорит: «Остановись, мгновение, ты прекрасно. Тебе вот, называется, в другую дверь в виде Нации Культуры». Ну и как бы мягко переориентирует. Не удивляйтесь, мы будем с вами сопоставлять и Части, и Управления, и в Отделах ракурсом и Организаций Аватаров Синтеза, </w:t>
      </w:r>
      <w:r w:rsidRPr="00EC4B38">
        <w:t xml:space="preserve">чтобы продолжить ту линию развития, которая была до этого. </w:t>
      </w:r>
      <w:r w:rsidRPr="00EC4B38">
        <w:rPr>
          <w:szCs w:val="22"/>
        </w:rPr>
        <w:t>То есть, Распоряжение 2, Распоряжение 8 чётко указывают на самостоятельность действия каждого отдельного Отдела, Управления, Организации, да?</w:t>
      </w:r>
    </w:p>
    <w:p w:rsidR="00360937" w:rsidRPr="00EC4B38" w:rsidRDefault="00360937" w:rsidP="00360937">
      <w:pPr>
        <w:pStyle w:val="12"/>
      </w:pPr>
      <w:bookmarkStart w:id="16" w:name="_Toc105337044"/>
      <w:bookmarkStart w:id="17" w:name="_Toc105772552"/>
      <w:bookmarkStart w:id="18" w:name="_Toc105773507"/>
      <w:r w:rsidRPr="00EC4B38">
        <w:t>Что важно для Монады?</w:t>
      </w:r>
      <w:bookmarkEnd w:id="16"/>
      <w:bookmarkEnd w:id="17"/>
      <w:bookmarkEnd w:id="18"/>
    </w:p>
    <w:p w:rsidR="004869B1" w:rsidRPr="00EC4B38" w:rsidRDefault="00360937" w:rsidP="00360937">
      <w:pPr>
        <w:ind w:firstLine="567"/>
        <w:rPr>
          <w:szCs w:val="22"/>
        </w:rPr>
      </w:pPr>
      <w:r w:rsidRPr="00EC4B38">
        <w:rPr>
          <w:szCs w:val="22"/>
        </w:rPr>
        <w:t xml:space="preserve">Но когда мы входим в Синтез, мы должны включаться в состояние конфедеративности для того, чтобы что? Для того чтобы мы, как базово служащие, в созидании с Отцом Синтезом, ну, во-первых, увидели одну простую вещь, что для Монады, как для Части, есть одно очень важное или решающее действие – Монада не может без? Как вы думаете, без чего? Без чего не может Монада? Вот она может обойтись без многого чего, и, в общем-то, это, по большому счёту, в предыдущие эпохи такой самый главный лишенец. То есть, она была всегда чего-то лишена. Количество лепестков с пламенами было небольшое по количеству Частей, так же, да? Внутренних условий на зерцале было не так много, потому что </w:t>
      </w:r>
      <w:r w:rsidRPr="00EC4B38">
        <w:rPr>
          <w:i/>
          <w:szCs w:val="22"/>
        </w:rPr>
        <w:t>подя ни по́падя</w:t>
      </w:r>
      <w:r w:rsidRPr="00EC4B38">
        <w:rPr>
          <w:szCs w:val="22"/>
        </w:rPr>
        <w:t xml:space="preserve"> кто стоял на ней, ну, кто имел. Даже у многих и Монады не было.</w:t>
      </w:r>
    </w:p>
    <w:p w:rsidR="004869B1" w:rsidRPr="00EC4B38" w:rsidRDefault="00360937" w:rsidP="00360937">
      <w:pPr>
        <w:ind w:firstLine="567"/>
        <w:rPr>
          <w:szCs w:val="22"/>
        </w:rPr>
      </w:pPr>
      <w:r w:rsidRPr="00EC4B38">
        <w:rPr>
          <w:szCs w:val="22"/>
        </w:rPr>
        <w:t>Я помню, наверное, вы помните такой опыт в ИВДИВО, когда в один из прекрасных августовских дней Изначально Вышестоящий Отец с Изначально Вышестоящей Матерью Планеты Земля зафиксировали Монады всему человечеству. Тогда задаётся вопрос – а что до этого их не было? И вот здесь вопрос в том, что Монада – это такое множественное явление, знаете, чего? Наших с вами внутренних состояний. Если Монада – это пламенное явление Огня Отца, то, собственно, каждое Пламя – это отдельное состояние. И Аватар Кут Хуми последние месяцы разными видами Синтеза поднимает специфику такого явления, как качество. Но не то качество, которое ведёт к причинности, а то качество, которое повышает смысл функциональности действия Монады, как Жизни или как тенденций Жизни. Ну, давайте так, тенденции Жизни двух Подразделений, да, вот?</w:t>
      </w:r>
    </w:p>
    <w:p w:rsidR="00360937" w:rsidRPr="00EC4B38" w:rsidRDefault="00360937" w:rsidP="00360937">
      <w:pPr>
        <w:ind w:firstLine="567"/>
        <w:rPr>
          <w:szCs w:val="22"/>
        </w:rPr>
      </w:pPr>
      <w:r w:rsidRPr="00EC4B38">
        <w:rPr>
          <w:szCs w:val="22"/>
        </w:rPr>
        <w:t>Мы сейчас вернёмся к тому, что Монада собой фиксирует. Это просто мы оставили под вопросом, чтобы с вашего внутреннего мира подсобрать базу данных. И если эта база данных соберётся в какой-то определённый объём реально того, чего можно вывести вовне, Владыка это озвучит. Если нет – будем с вами фантазировать, мы же фантазёры ещё те!</w:t>
      </w:r>
    </w:p>
    <w:p w:rsidR="00360937" w:rsidRPr="00EC4B38" w:rsidRDefault="00360937" w:rsidP="00360937">
      <w:pPr>
        <w:ind w:firstLine="567"/>
        <w:rPr>
          <w:szCs w:val="22"/>
        </w:rPr>
      </w:pPr>
      <w:r w:rsidRPr="00EC4B38">
        <w:rPr>
          <w:szCs w:val="22"/>
        </w:rPr>
        <w:t xml:space="preserve">Так вот, вспомните позицию. В вашем Подразделении Жизнь – какая? Во-первых, какого качества, вернёмся. Если мы на горизонте Санкт-Петербург, 14-я позиция. Есть ли в </w:t>
      </w:r>
      <w:r w:rsidRPr="00EC4B38">
        <w:rPr>
          <w:szCs w:val="22"/>
        </w:rPr>
        <w:lastRenderedPageBreak/>
        <w:t xml:space="preserve">Подразделении 14-й уровень Жизни Изначально Вышестоящего Отца Аватаром Синтеза Кут Хуми, ну допустим, не ниже Владыческого существования? Где слово </w:t>
      </w:r>
      <w:r w:rsidRPr="00EC4B38">
        <w:rPr>
          <w:i/>
          <w:szCs w:val="22"/>
        </w:rPr>
        <w:t>существование</w:t>
      </w:r>
      <w:r w:rsidRPr="00EC4B38">
        <w:rPr>
          <w:szCs w:val="22"/>
        </w:rPr>
        <w:t xml:space="preserve"> – это не нечто низшее или вот неадекватное, а там, где включается </w:t>
      </w:r>
      <w:r w:rsidRPr="00EC4B38">
        <w:rPr>
          <w:i/>
          <w:szCs w:val="22"/>
        </w:rPr>
        <w:t>сущее</w:t>
      </w:r>
      <w:r w:rsidRPr="00EC4B38">
        <w:rPr>
          <w:szCs w:val="22"/>
        </w:rPr>
        <w:t xml:space="preserve">. Где </w:t>
      </w:r>
      <w:r w:rsidRPr="00EC4B38">
        <w:rPr>
          <w:i/>
          <w:szCs w:val="22"/>
        </w:rPr>
        <w:t>сущим</w:t>
      </w:r>
      <w:r w:rsidRPr="00EC4B38">
        <w:rPr>
          <w:szCs w:val="22"/>
        </w:rPr>
        <w:t xml:space="preserve"> есмь бытиё Изначально Вышестоящего Отца определённым избыточным состоянием. Готовы дальше, да? Тянетесь дальше Синтезом? Полномочием Совершен</w:t>
      </w:r>
      <w:proofErr w:type="gramStart"/>
      <w:r w:rsidRPr="00EC4B38">
        <w:rPr>
          <w:szCs w:val="22"/>
        </w:rPr>
        <w:t>ств вс</w:t>
      </w:r>
      <w:proofErr w:type="gramEnd"/>
      <w:r w:rsidRPr="00EC4B38">
        <w:rPr>
          <w:szCs w:val="22"/>
        </w:rPr>
        <w:t>ей Мудростью Синтез Синтеза Кут Хуми Октавно Метагалактически 33-, физикой 34-архетипично, скажу слово – цельно, но оно не отразит этого явления.</w:t>
      </w:r>
    </w:p>
    <w:p w:rsidR="004869B1" w:rsidRPr="00EC4B38" w:rsidRDefault="00360937" w:rsidP="00360937">
      <w:pPr>
        <w:ind w:firstLine="567"/>
        <w:rPr>
          <w:szCs w:val="22"/>
        </w:rPr>
      </w:pPr>
      <w:r w:rsidRPr="00EC4B38">
        <w:rPr>
          <w:szCs w:val="22"/>
        </w:rPr>
        <w:t xml:space="preserve">Кстати, последнее время Кут Хуми на слово </w:t>
      </w:r>
      <w:r w:rsidRPr="00EC4B38">
        <w:rPr>
          <w:i/>
          <w:szCs w:val="22"/>
        </w:rPr>
        <w:t>цельно</w:t>
      </w:r>
      <w:r w:rsidRPr="00EC4B38">
        <w:rPr>
          <w:szCs w:val="22"/>
        </w:rPr>
        <w:t xml:space="preserve"> смотрит под большим – лупой, биноклем, не знаю, микроскопом, рассматривая, что мы прячем за цельностью. Потому что у нас на каждом углу и в каждом граммофоне, на каждом </w:t>
      </w:r>
      <w:proofErr w:type="gramStart"/>
      <w:r w:rsidRPr="00EC4B38">
        <w:rPr>
          <w:szCs w:val="22"/>
        </w:rPr>
        <w:t>кухо́нном</w:t>
      </w:r>
      <w:proofErr w:type="gramEnd"/>
      <w:r w:rsidRPr="00EC4B38">
        <w:rPr>
          <w:szCs w:val="22"/>
        </w:rPr>
        <w:t xml:space="preserve"> столе вечерами мы обычно входим в полнейшую цельность с Аватарами.</w:t>
      </w:r>
    </w:p>
    <w:p w:rsidR="00360937" w:rsidRPr="00EC4B38" w:rsidRDefault="00360937" w:rsidP="00360937">
      <w:pPr>
        <w:ind w:firstLine="567"/>
        <w:rPr>
          <w:szCs w:val="22"/>
        </w:rPr>
      </w:pPr>
      <w:r w:rsidRPr="00EC4B38">
        <w:rPr>
          <w:szCs w:val="22"/>
        </w:rPr>
        <w:t xml:space="preserve">Я специально шуткой, чтобы и немножко так вас смутить, и немножко встрепенуть, потому что мы с вами очень часто упоминаем </w:t>
      </w:r>
      <w:proofErr w:type="gramStart"/>
      <w:r w:rsidRPr="00EC4B38">
        <w:rPr>
          <w:szCs w:val="22"/>
        </w:rPr>
        <w:t>очень трепетные</w:t>
      </w:r>
      <w:proofErr w:type="gramEnd"/>
      <w:r w:rsidRPr="00EC4B38">
        <w:rPr>
          <w:szCs w:val="22"/>
        </w:rPr>
        <w:t xml:space="preserve"> слова или формулировки, которые, в общем-то, являются жизненными. Нас, собственно, будет это интересовать, потому что любой верящий растёт в кого? Любой верящий растёт в кого?</w:t>
      </w:r>
    </w:p>
    <w:p w:rsidR="00360937" w:rsidRPr="00EC4B38" w:rsidRDefault="00360937" w:rsidP="00360937">
      <w:pPr>
        <w:ind w:firstLine="567"/>
        <w:rPr>
          <w:i/>
          <w:szCs w:val="22"/>
        </w:rPr>
      </w:pPr>
      <w:r w:rsidRPr="00EC4B38">
        <w:rPr>
          <w:i/>
          <w:szCs w:val="22"/>
        </w:rPr>
        <w:t>Из зала: – В уверенного.</w:t>
      </w:r>
    </w:p>
    <w:p w:rsidR="00360937" w:rsidRPr="00EC4B38" w:rsidRDefault="00360937" w:rsidP="00360937">
      <w:pPr>
        <w:ind w:firstLine="567"/>
        <w:rPr>
          <w:szCs w:val="22"/>
        </w:rPr>
      </w:pPr>
      <w:r w:rsidRPr="00EC4B38">
        <w:rPr>
          <w:szCs w:val="22"/>
        </w:rPr>
        <w:t>В кого?</w:t>
      </w:r>
    </w:p>
    <w:p w:rsidR="00360937" w:rsidRPr="00EC4B38" w:rsidRDefault="00360937" w:rsidP="00360937">
      <w:pPr>
        <w:ind w:firstLine="567"/>
        <w:rPr>
          <w:i/>
          <w:szCs w:val="22"/>
        </w:rPr>
      </w:pPr>
      <w:r w:rsidRPr="00EC4B38">
        <w:rPr>
          <w:i/>
          <w:szCs w:val="22"/>
        </w:rPr>
        <w:t>Из зала: – Уверенного.</w:t>
      </w:r>
    </w:p>
    <w:p w:rsidR="00360937" w:rsidRPr="00EC4B38" w:rsidRDefault="00360937" w:rsidP="00360937">
      <w:pPr>
        <w:ind w:firstLine="567"/>
        <w:rPr>
          <w:szCs w:val="22"/>
        </w:rPr>
      </w:pPr>
      <w:r w:rsidRPr="00EC4B38">
        <w:rPr>
          <w:szCs w:val="22"/>
        </w:rPr>
        <w:t xml:space="preserve">Он не мог быть не верящим, если до этого не был уверенным, неуверенным. Поэтому любая вера – она на уверенности строится. В общем-то, этим и идёт вера. Так вот, в кого растёт </w:t>
      </w:r>
      <w:proofErr w:type="gramStart"/>
      <w:r w:rsidRPr="00EC4B38">
        <w:rPr>
          <w:szCs w:val="22"/>
        </w:rPr>
        <w:t>верящий</w:t>
      </w:r>
      <w:proofErr w:type="gramEnd"/>
      <w:r w:rsidRPr="00EC4B38">
        <w:rPr>
          <w:szCs w:val="22"/>
        </w:rPr>
        <w:t>?</w:t>
      </w:r>
    </w:p>
    <w:p w:rsidR="00360937" w:rsidRPr="00EC4B38" w:rsidRDefault="00360937" w:rsidP="00360937">
      <w:pPr>
        <w:ind w:firstLine="567"/>
        <w:rPr>
          <w:i/>
          <w:szCs w:val="22"/>
        </w:rPr>
      </w:pPr>
      <w:r w:rsidRPr="00EC4B38">
        <w:rPr>
          <w:i/>
          <w:szCs w:val="22"/>
        </w:rPr>
        <w:t>Из зала: – В жизненного.</w:t>
      </w:r>
    </w:p>
    <w:p w:rsidR="00360937" w:rsidRPr="00EC4B38" w:rsidRDefault="00360937" w:rsidP="00360937">
      <w:pPr>
        <w:ind w:firstLine="567"/>
        <w:rPr>
          <w:szCs w:val="22"/>
        </w:rPr>
      </w:pPr>
      <w:r w:rsidRPr="00EC4B38">
        <w:rPr>
          <w:szCs w:val="22"/>
        </w:rPr>
        <w:t>В кого?</w:t>
      </w:r>
    </w:p>
    <w:p w:rsidR="00360937" w:rsidRPr="00EC4B38" w:rsidRDefault="00360937" w:rsidP="00360937">
      <w:pPr>
        <w:ind w:firstLine="567"/>
        <w:rPr>
          <w:i/>
          <w:szCs w:val="22"/>
        </w:rPr>
      </w:pPr>
      <w:r w:rsidRPr="00EC4B38">
        <w:rPr>
          <w:i/>
          <w:szCs w:val="22"/>
        </w:rPr>
        <w:t>Из зала: – В жизненного.</w:t>
      </w:r>
    </w:p>
    <w:p w:rsidR="004869B1" w:rsidRPr="00EC4B38" w:rsidRDefault="00360937" w:rsidP="00360937">
      <w:pPr>
        <w:ind w:firstLine="567"/>
        <w:rPr>
          <w:szCs w:val="22"/>
        </w:rPr>
      </w:pPr>
      <w:r w:rsidRPr="00EC4B38">
        <w:rPr>
          <w:szCs w:val="22"/>
        </w:rPr>
        <w:t xml:space="preserve">Молодец! Ну как </w:t>
      </w:r>
      <w:proofErr w:type="gramStart"/>
      <w:r w:rsidRPr="00EC4B38">
        <w:rPr>
          <w:szCs w:val="22"/>
        </w:rPr>
        <w:t>бы</w:t>
      </w:r>
      <w:proofErr w:type="gramEnd"/>
      <w:r w:rsidRPr="00EC4B38">
        <w:rPr>
          <w:szCs w:val="22"/>
        </w:rPr>
        <w:t xml:space="preserve"> само собой разумеется – горизонты видов Человека.</w:t>
      </w:r>
    </w:p>
    <w:p w:rsidR="004869B1" w:rsidRPr="00EC4B38" w:rsidRDefault="00360937" w:rsidP="00360937">
      <w:pPr>
        <w:ind w:firstLine="567"/>
        <w:rPr>
          <w:szCs w:val="22"/>
        </w:rPr>
      </w:pPr>
      <w:r w:rsidRPr="00EC4B38">
        <w:rPr>
          <w:szCs w:val="22"/>
        </w:rPr>
        <w:t xml:space="preserve">И вот, когда мы с вами употребляем где-то иногда для красного словца какие-то серьёзные формулировки в виде </w:t>
      </w:r>
      <w:r w:rsidRPr="00EC4B38">
        <w:rPr>
          <w:i/>
          <w:szCs w:val="22"/>
        </w:rPr>
        <w:t>цельности</w:t>
      </w:r>
      <w:r w:rsidRPr="00EC4B38">
        <w:rPr>
          <w:szCs w:val="22"/>
        </w:rPr>
        <w:t xml:space="preserve"> или </w:t>
      </w:r>
      <w:r w:rsidRPr="00EC4B38">
        <w:rPr>
          <w:i/>
          <w:szCs w:val="22"/>
        </w:rPr>
        <w:t>цельного</w:t>
      </w:r>
      <w:r w:rsidRPr="00EC4B38">
        <w:rPr>
          <w:szCs w:val="22"/>
        </w:rPr>
        <w:t xml:space="preserve">, мы в нужный момент, когда это слово может нам помочь, ну допустим, нашему объёму жизни, оно уже не будет так работать волшебно, как бы работало до этого. Это вот к чему? У нас же горизонт, с одной стороны, инструмента – Внешнего, а для того, чтобы мы включились во Внешнее, </w:t>
      </w:r>
      <w:proofErr w:type="gramStart"/>
      <w:r w:rsidRPr="00EC4B38">
        <w:rPr>
          <w:szCs w:val="22"/>
        </w:rPr>
        <w:t>мы</w:t>
      </w:r>
      <w:proofErr w:type="gramEnd"/>
      <w:r w:rsidRPr="00EC4B38">
        <w:rPr>
          <w:szCs w:val="22"/>
        </w:rPr>
        <w:t xml:space="preserve"> в чём себя должны внутри отпустить? В том, что будет выше, то есть, </w:t>
      </w:r>
      <w:proofErr w:type="gramStart"/>
      <w:r w:rsidRPr="00EC4B38">
        <w:rPr>
          <w:szCs w:val="22"/>
        </w:rPr>
        <w:t>в</w:t>
      </w:r>
      <w:proofErr w:type="gramEnd"/>
      <w:r w:rsidRPr="00EC4B38">
        <w:rPr>
          <w:szCs w:val="22"/>
        </w:rPr>
        <w:t xml:space="preserve"> Совершенном Внутреннем, так же?</w:t>
      </w:r>
    </w:p>
    <w:p w:rsidR="004869B1" w:rsidRPr="00EC4B38" w:rsidRDefault="00360937" w:rsidP="00360937">
      <w:pPr>
        <w:ind w:firstLine="567"/>
        <w:rPr>
          <w:szCs w:val="22"/>
        </w:rPr>
      </w:pPr>
      <w:r w:rsidRPr="00EC4B38">
        <w:rPr>
          <w:szCs w:val="22"/>
        </w:rPr>
        <w:t>И вот, когда мы сейчас включаемся на Синтез, мы можем быть вовлечёнными в какой-то процесс тренировки, вовлечённые в процесс, там, практикования, вовлечённые в процесс какой-то тематики – это же просто вот связки каких-то моментов, которые Кут Хуми типологически отстраивает для Подразделения, да? Но, если в нужный момент вот это вот состояние отстроенности будет не введено во Внутреннее, то у нас с вами выходит, возвращаемся к вопросу, что же важно Есмь для Монады? Чем Монада живёт? Что для Монады крайне важно? Собственно, для любой Монады: с любым количеством Пламён, с любым количеством Синтезов, с любым количеством Печатей, фиксаций Компетенций, любым объёмом Внутренней Жизни.</w:t>
      </w:r>
    </w:p>
    <w:p w:rsidR="004869B1" w:rsidRPr="00EC4B38" w:rsidRDefault="00360937" w:rsidP="00360937">
      <w:pPr>
        <w:ind w:firstLine="567"/>
        <w:rPr>
          <w:szCs w:val="22"/>
        </w:rPr>
      </w:pPr>
      <w:r w:rsidRPr="00EC4B38">
        <w:rPr>
          <w:szCs w:val="22"/>
        </w:rPr>
        <w:t xml:space="preserve">Вот вы тут, может быть, удивитесь, а может быть, и это знали, или </w:t>
      </w:r>
      <w:proofErr w:type="gramStart"/>
      <w:r w:rsidRPr="00EC4B38">
        <w:rPr>
          <w:szCs w:val="22"/>
        </w:rPr>
        <w:t>от</w:t>
      </w:r>
      <w:proofErr w:type="gramEnd"/>
      <w:r w:rsidRPr="00EC4B38">
        <w:rPr>
          <w:szCs w:val="22"/>
        </w:rPr>
        <w:t xml:space="preserve"> </w:t>
      </w:r>
      <w:proofErr w:type="gramStart"/>
      <w:r w:rsidRPr="00EC4B38">
        <w:rPr>
          <w:szCs w:val="22"/>
        </w:rPr>
        <w:t>Кут</w:t>
      </w:r>
      <w:proofErr w:type="gramEnd"/>
      <w:r w:rsidRPr="00EC4B38">
        <w:rPr>
          <w:szCs w:val="22"/>
        </w:rPr>
        <w:t xml:space="preserve"> Хуми слышали это в ряде ночных подготовок – для Монады очень важно Служение. То есть вот вопрос Служения начинается, с одной стороны, в Огне Служения, да? А Огонь Служения </w:t>
      </w:r>
      <w:proofErr w:type="gramStart"/>
      <w:r w:rsidRPr="00EC4B38">
        <w:rPr>
          <w:szCs w:val="22"/>
        </w:rPr>
        <w:t>разрабатывает</w:t>
      </w:r>
      <w:proofErr w:type="gramEnd"/>
      <w:r w:rsidRPr="00EC4B38">
        <w:rPr>
          <w:szCs w:val="22"/>
        </w:rPr>
        <w:t xml:space="preserve"> какую Часть?</w:t>
      </w:r>
    </w:p>
    <w:p w:rsidR="00360937" w:rsidRPr="00EC4B38" w:rsidRDefault="00360937" w:rsidP="00360937">
      <w:pPr>
        <w:ind w:firstLine="567"/>
        <w:rPr>
          <w:i/>
          <w:szCs w:val="22"/>
        </w:rPr>
      </w:pPr>
      <w:r w:rsidRPr="00EC4B38">
        <w:rPr>
          <w:i/>
          <w:szCs w:val="22"/>
        </w:rPr>
        <w:t>Из зала: – Мышление.</w:t>
      </w:r>
    </w:p>
    <w:p w:rsidR="004869B1" w:rsidRPr="00EC4B38" w:rsidRDefault="00360937" w:rsidP="00360937">
      <w:pPr>
        <w:ind w:firstLine="567"/>
        <w:rPr>
          <w:szCs w:val="22"/>
        </w:rPr>
      </w:pPr>
      <w:r w:rsidRPr="00EC4B38">
        <w:rPr>
          <w:szCs w:val="22"/>
        </w:rPr>
        <w:t xml:space="preserve">Мышление. И вот вопрос в том, что Монада сама по себе, входя в Иерархию разных уровней Служений, концентрируется на Внутреннем Мышлении Человека, Учителя, то есть того совершенства и того эталона, которое стоит внутри Образом Изначально Вышестоящего Отца или Образами Изначально Вышестоящего Отца. </w:t>
      </w:r>
      <w:proofErr w:type="gramStart"/>
      <w:r w:rsidRPr="00EC4B38">
        <w:rPr>
          <w:szCs w:val="22"/>
        </w:rPr>
        <w:t>Поэтому на этом Синтезе в 9-й позиции, в Практике, для стимулирования Частности Жизнь нам с вами очень важно будет, если не разобрать Служение, то хотя бы затронуть его, чтобы с Аватарами Синтеза и с Изначально Вышестоящим Отцом вы проанализировали ряд, ход, процессы внутренней активности в Служении, и, фактически, либо обновили это, а сейчас самое то, потому что, в общем-то, мы</w:t>
      </w:r>
      <w:proofErr w:type="gramEnd"/>
      <w:r w:rsidRPr="00EC4B38">
        <w:rPr>
          <w:szCs w:val="22"/>
        </w:rPr>
        <w:t xml:space="preserve"> ждём первого июня, чтобы всем ИВДИВО войти в это обновление, но так как вышло Распоряжение, мы уже можем заведомо, за неделю, за полторы начать готовиться к внутреннему преображению.</w:t>
      </w:r>
    </w:p>
    <w:p w:rsidR="00360937" w:rsidRPr="00EC4B38" w:rsidRDefault="00360937" w:rsidP="00360937">
      <w:pPr>
        <w:pStyle w:val="12"/>
      </w:pPr>
      <w:bookmarkStart w:id="19" w:name="_Toc105337045"/>
      <w:bookmarkStart w:id="20" w:name="_Toc105772553"/>
      <w:bookmarkStart w:id="21" w:name="_Toc105773508"/>
      <w:r w:rsidRPr="00EC4B38">
        <w:lastRenderedPageBreak/>
        <w:t>Индивидуальный и командный накал Синтеза встраивания в работу с Аватарами Синтеза внутренним миром каждого</w:t>
      </w:r>
      <w:bookmarkEnd w:id="19"/>
      <w:bookmarkEnd w:id="20"/>
      <w:bookmarkEnd w:id="21"/>
    </w:p>
    <w:p w:rsidR="004869B1" w:rsidRPr="00EC4B38" w:rsidRDefault="00360937" w:rsidP="00360937">
      <w:pPr>
        <w:ind w:firstLine="567"/>
        <w:rPr>
          <w:szCs w:val="22"/>
        </w:rPr>
      </w:pPr>
      <w:r w:rsidRPr="00EC4B38">
        <w:rPr>
          <w:szCs w:val="22"/>
        </w:rPr>
        <w:t>И вот я даже прямо зачитаю формулировку, но она будет важна вам. Да. Нам Аватар Кут Хуми поставил задачу на Синтез. Почему зачитаю, потому что тут любое отклонение от слов в этом тексте уже влечёт за собою определённую ответственность. Так вот, Кут Хуми сказал такую фразу, что выявлено, что внутренний мир каждого из нас не встраивается в работу с Аватарами Синтеза. И требуется детальное, углублённое, индивидуальное и командное участие для накала Синтеза в каждом из нас.</w:t>
      </w:r>
    </w:p>
    <w:p w:rsidR="004869B1" w:rsidRPr="00EC4B38" w:rsidRDefault="00360937" w:rsidP="00360937">
      <w:pPr>
        <w:ind w:firstLine="567"/>
        <w:rPr>
          <w:szCs w:val="22"/>
        </w:rPr>
      </w:pPr>
      <w:r w:rsidRPr="00EC4B38">
        <w:rPr>
          <w:szCs w:val="22"/>
        </w:rPr>
        <w:t xml:space="preserve">Вот, послушайте. То есть, идя на 57-й Синтез, и обычно каждый Владыка Синтеза, здесь присутствующие Владыки Синтеза есть, они меня поддержат, да? Конечно, вас больше, но Владык Синтеза ничего, что меньше, но зато они в прямом выражении Кут Хуми, собственно, как и мы с вами. Владыки Синтеза поддержат в том, что, идя на Синтез, всегда </w:t>
      </w:r>
      <w:proofErr w:type="gramStart"/>
      <w:r w:rsidRPr="00EC4B38">
        <w:rPr>
          <w:szCs w:val="22"/>
        </w:rPr>
        <w:t>у</w:t>
      </w:r>
      <w:proofErr w:type="gramEnd"/>
      <w:r w:rsidRPr="00EC4B38">
        <w:rPr>
          <w:szCs w:val="22"/>
        </w:rPr>
        <w:t xml:space="preserve"> Кут Хуми спрашиваешь рекомендацию для Подразделения, рекомендацию на Синтез, вот, что надо. И в этот раз для Санкт-Петербурга и для Ладоги Кут Хуми обозначил вот этот вот парадоксальный, и в то же время ожидаемый эффект, что внутренний мир каждого из нас, а мы с вами, напоминаю, в инструменте Внешнее. И поэтому Владыка вначале обозначил – ребята, как вы работали с Розой Сердца, что вы делали по итогам 56-го Синтеза?</w:t>
      </w:r>
    </w:p>
    <w:p w:rsidR="004869B1" w:rsidRPr="00EC4B38" w:rsidRDefault="00360937" w:rsidP="00360937">
      <w:pPr>
        <w:ind w:firstLine="567"/>
        <w:rPr>
          <w:szCs w:val="22"/>
        </w:rPr>
      </w:pPr>
      <w:r w:rsidRPr="00EC4B38">
        <w:rPr>
          <w:szCs w:val="22"/>
        </w:rPr>
        <w:t xml:space="preserve">С одной стороны, я знаю, что вы Практикумы ведёте. Но давайте так, любое состояние Жизни – это Практика. И для Монады, как для того явления, которое с Жизнью частностью проверяет, ну или хотя бы давайте так, ИВДИВО-тело Жизни начнёт проверять какие-то действия, всегда будет идти упор на что? На то, что уже пройдено. Понимаете? И вот, состояние </w:t>
      </w:r>
      <w:proofErr w:type="gramStart"/>
      <w:r w:rsidRPr="00EC4B38">
        <w:rPr>
          <w:szCs w:val="22"/>
        </w:rPr>
        <w:t>пройденного</w:t>
      </w:r>
      <w:proofErr w:type="gramEnd"/>
      <w:r w:rsidRPr="00EC4B38">
        <w:rPr>
          <w:szCs w:val="22"/>
        </w:rPr>
        <w:t>, оно не в общегрупповых сборах. Это внешнее подтверждение того, что вы, допустим, повысили уровень профессионализма. А Аватар Кут Хуми имел в виду внутренний мир, знаете, как? Каждого из нас. И вот, если вы внимательно читали в 8-м Распоряжении все вот эти пункты, у нас там сейчас 24 пункта. Понятно, что если 12 часов разделить на 24 позиции, нам, в общем, на каждый пункт надо только стяжать, стяжать, стяжать, стяжать, и вообще не заниматься общением.</w:t>
      </w:r>
    </w:p>
    <w:p w:rsidR="004869B1" w:rsidRPr="00EC4B38" w:rsidRDefault="00360937" w:rsidP="00360937">
      <w:pPr>
        <w:ind w:firstLine="567"/>
        <w:rPr>
          <w:szCs w:val="22"/>
        </w:rPr>
      </w:pPr>
      <w:proofErr w:type="gramStart"/>
      <w:r w:rsidRPr="00EC4B38">
        <w:rPr>
          <w:szCs w:val="22"/>
        </w:rPr>
        <w:t>Кстати, когда мы с Владыками Синтеза вышли на удивление, как же нам поместить 24 позиции в эти 12 часов, Аватар Кут Хуми, улыбаясь, очень деликатно, как обычно Владыка проявляет отношение к нашей физике, сказал очень просто: передать ребятам, что повысится лекционный объём прохождения лекций в ночных подготовках и в иных реализациях.</w:t>
      </w:r>
      <w:proofErr w:type="gramEnd"/>
      <w:r w:rsidRPr="00EC4B38">
        <w:rPr>
          <w:szCs w:val="22"/>
        </w:rPr>
        <w:t xml:space="preserve"> То есть, другими словами, если вы что-то не добираете на Синтезе в виде теоретической базы, вы это можете спокойно включать:</w:t>
      </w:r>
    </w:p>
    <w:p w:rsidR="00360937" w:rsidRPr="00EC4B38" w:rsidRDefault="00360937" w:rsidP="00425727">
      <w:pPr>
        <w:ind w:firstLine="567"/>
        <w:jc w:val="left"/>
        <w:rPr>
          <w:szCs w:val="22"/>
        </w:rPr>
      </w:pPr>
      <w:r w:rsidRPr="00EC4B38">
        <w:rPr>
          <w:szCs w:val="22"/>
        </w:rPr>
        <w:t xml:space="preserve">а) в </w:t>
      </w:r>
      <w:proofErr w:type="gramStart"/>
      <w:r w:rsidRPr="00EC4B38">
        <w:rPr>
          <w:szCs w:val="22"/>
        </w:rPr>
        <w:t>частно-служебных</w:t>
      </w:r>
      <w:proofErr w:type="gramEnd"/>
      <w:r w:rsidRPr="00EC4B38">
        <w:rPr>
          <w:szCs w:val="22"/>
        </w:rPr>
        <w:t xml:space="preserve"> зданиях,</w:t>
      </w:r>
    </w:p>
    <w:p w:rsidR="00360937" w:rsidRPr="00425727" w:rsidRDefault="00360937" w:rsidP="00425727">
      <w:pPr>
        <w:ind w:firstLine="567"/>
        <w:jc w:val="left"/>
        <w:rPr>
          <w:szCs w:val="22"/>
        </w:rPr>
      </w:pPr>
      <w:r w:rsidRPr="00EC4B38">
        <w:rPr>
          <w:szCs w:val="22"/>
        </w:rPr>
        <w:t>б) в здании ИВДИВО Аватара Синтеза Кут Хуми в подготовке к тому или иному курсу Синтеза ракурсом Синтеза, да?</w:t>
      </w:r>
    </w:p>
    <w:p w:rsidR="004869B1" w:rsidRPr="00EC4B38" w:rsidRDefault="00360937" w:rsidP="00360937">
      <w:pPr>
        <w:ind w:firstLine="567"/>
        <w:rPr>
          <w:szCs w:val="22"/>
        </w:rPr>
      </w:pPr>
      <w:r w:rsidRPr="00EC4B38">
        <w:rPr>
          <w:szCs w:val="22"/>
        </w:rPr>
        <w:t>Соответственно,</w:t>
      </w:r>
    </w:p>
    <w:p w:rsidR="00360937" w:rsidRPr="00EC4B38" w:rsidRDefault="00360937" w:rsidP="00360937">
      <w:pPr>
        <w:ind w:firstLine="567"/>
        <w:rPr>
          <w:szCs w:val="22"/>
        </w:rPr>
      </w:pPr>
      <w:r w:rsidRPr="00EC4B38">
        <w:rPr>
          <w:szCs w:val="22"/>
        </w:rPr>
        <w:t>в) у Аватаресс Синтеза в Отделах, в организации, собственно, той части, которую вы проходите. В Управлениях Аватаров Синтеза, в Организациях Аватаров Синтеза, и физически из тех источников, до которых вы дотянетесь, да?</w:t>
      </w:r>
    </w:p>
    <w:p w:rsidR="004869B1" w:rsidRPr="00EC4B38" w:rsidRDefault="00360937" w:rsidP="00360937">
      <w:pPr>
        <w:ind w:firstLine="567"/>
        <w:rPr>
          <w:szCs w:val="22"/>
        </w:rPr>
      </w:pPr>
      <w:r w:rsidRPr="00EC4B38">
        <w:rPr>
          <w:szCs w:val="22"/>
        </w:rPr>
        <w:t>И вот, собственно, когда мы с вами проходим эти 24 позиции, у нас есть там такое явление, как ИВДИВО Учителя-Человека, это предпоследний пункт. И вот само ИВДИВО – оно всегда предполагало одну особенность. Для ИВДИВО, для Дома Отца, назовём его в упрощённом варианте, всегда был, имело значение – внутренний мир каждого, как Субъекта Синтеза и Огня.</w:t>
      </w:r>
    </w:p>
    <w:p w:rsidR="004869B1" w:rsidRPr="00EC4B38" w:rsidRDefault="00360937" w:rsidP="00360937">
      <w:pPr>
        <w:ind w:firstLine="567"/>
        <w:rPr>
          <w:szCs w:val="22"/>
        </w:rPr>
      </w:pPr>
      <w:r w:rsidRPr="00EC4B38">
        <w:rPr>
          <w:szCs w:val="22"/>
        </w:rPr>
        <w:t>Давайте зададимся вопросом. Если для Монады важно Служение, как уровень определённого хода Мышления, а само состояние</w:t>
      </w:r>
      <w:proofErr w:type="gramStart"/>
      <w:r w:rsidRPr="00EC4B38">
        <w:rPr>
          <w:szCs w:val="22"/>
        </w:rPr>
        <w:t>… Б</w:t>
      </w:r>
      <w:proofErr w:type="gramEnd"/>
      <w:r w:rsidRPr="00EC4B38">
        <w:rPr>
          <w:szCs w:val="22"/>
        </w:rPr>
        <w:t>ез чего, кстати, не может Монада быть? Монада не может состояться, как Часть, если у Субъекта – носителя её, как части, не развита частность Жизнь, понимаете? И вот вопрос, что в частности Жизнь, в Субъекте каждого из нас есть одна особенность – это способность Субъекта, способность Субъекта к чему-то. На что он воспитан, на что он обучен, на что он профессионально взро́щен и к чему у него есть определённые способности, понятно? То есть, вот просто, чтобы вы посмотрели, что Служение Аватарами и Отцом рассматривается сугубо в этой плоскости.</w:t>
      </w:r>
    </w:p>
    <w:p w:rsidR="00360937" w:rsidRPr="00EC4B38" w:rsidRDefault="00360937" w:rsidP="00360937">
      <w:pPr>
        <w:pStyle w:val="12"/>
      </w:pPr>
      <w:bookmarkStart w:id="22" w:name="_Toc105337046"/>
      <w:bookmarkStart w:id="23" w:name="_Toc105772554"/>
      <w:bookmarkStart w:id="24" w:name="_Toc105773509"/>
      <w:r w:rsidRPr="00EC4B38">
        <w:lastRenderedPageBreak/>
        <w:t>Восприятие и Монада. Границы Большого космоса</w:t>
      </w:r>
      <w:bookmarkEnd w:id="22"/>
      <w:bookmarkEnd w:id="23"/>
      <w:bookmarkEnd w:id="24"/>
    </w:p>
    <w:p w:rsidR="00360937" w:rsidRPr="00EC4B38" w:rsidRDefault="00360937" w:rsidP="00360937">
      <w:pPr>
        <w:ind w:firstLine="567"/>
        <w:rPr>
          <w:szCs w:val="22"/>
        </w:rPr>
      </w:pPr>
      <w:r w:rsidRPr="00EC4B38">
        <w:rPr>
          <w:szCs w:val="22"/>
        </w:rPr>
        <w:t>И вот, кстати, если затронуть ещё Способности, то на уровне горизонта сопряжения по ключам 1-8, если не буду ошибаться, то там стоит Восприятие, ведь так же? Монада и Восприятие. Так вот смотрите, Монада не может без восприятия, так как оно для неё внутреннее, внутреннее восприятие. Чем обеспечивает восприятие Монаду? Вот, именно, чем обеспечивает? Какой госзаказ получает восприятие от Монады? Прямо такая директива, госзаказ: «обеспечить», «выдать», «насытить», «развернуть», «сделать». Что складывает восприятие для Монады? Что складывает восприятие для Монады?</w:t>
      </w:r>
    </w:p>
    <w:p w:rsidR="00360937" w:rsidRPr="00EC4B38" w:rsidRDefault="00360937" w:rsidP="00360937">
      <w:pPr>
        <w:ind w:firstLine="567"/>
        <w:rPr>
          <w:szCs w:val="22"/>
        </w:rPr>
      </w:pPr>
      <w:r w:rsidRPr="00EC4B38">
        <w:rPr>
          <w:szCs w:val="22"/>
        </w:rPr>
        <w:t xml:space="preserve">Ну, вот, если не приходит ничего на ум через синтезирование каких-то действий, то, по вашему мнению, для вас, что бы у вас внутри в вашем внутреннем мире складывало восприятие для Монады? Вот просто так – раз! И спонтанная мысль, идея. А у нас </w:t>
      </w:r>
      <w:proofErr w:type="gramStart"/>
      <w:r w:rsidRPr="00EC4B38">
        <w:rPr>
          <w:szCs w:val="22"/>
        </w:rPr>
        <w:t>там</w:t>
      </w:r>
      <w:proofErr w:type="gramEnd"/>
      <w:r w:rsidRPr="00EC4B38">
        <w:rPr>
          <w:szCs w:val="22"/>
        </w:rPr>
        <w:t xml:space="preserve"> какой горизонт? – девятый? Что там должно быть? Катарсис в теле, да? Дайте состояние вот этого эксклюзивного сопереживания Монады с Отцом и с Аватаром Синтеза как сопряжение восприятия – вот вы сейчас воспринимаете? – Воспринимаете. У вас сейчас восприятие разве однополярное? – Да нисколько. У вас сейчас восприятие идёт минимум 56 частностями: от Движения до Жизни. Ну, ладно, до Воскрешения. Может быть, до Жизни, до 57-й доходите. И в этом состоянии </w:t>
      </w:r>
      <w:proofErr w:type="gramStart"/>
      <w:r w:rsidRPr="00EC4B38">
        <w:rPr>
          <w:szCs w:val="22"/>
        </w:rPr>
        <w:t>Восприятие</w:t>
      </w:r>
      <w:proofErr w:type="gramEnd"/>
      <w:r w:rsidRPr="00EC4B38">
        <w:rPr>
          <w:szCs w:val="22"/>
        </w:rPr>
        <w:t xml:space="preserve"> что формирует внутри? Что формирует Восприятие?</w:t>
      </w:r>
    </w:p>
    <w:p w:rsidR="00360937" w:rsidRPr="00EC4B38" w:rsidRDefault="00360937" w:rsidP="00360937">
      <w:pPr>
        <w:ind w:firstLine="567"/>
        <w:rPr>
          <w:i/>
          <w:szCs w:val="22"/>
        </w:rPr>
      </w:pPr>
      <w:r w:rsidRPr="00EC4B38">
        <w:rPr>
          <w:i/>
          <w:szCs w:val="22"/>
        </w:rPr>
        <w:t>Из зала: – Богатство, вариативность, диапазон.</w:t>
      </w:r>
    </w:p>
    <w:p w:rsidR="00360937" w:rsidRPr="00EC4B38" w:rsidRDefault="00360937" w:rsidP="00360937">
      <w:pPr>
        <w:ind w:firstLine="567"/>
        <w:rPr>
          <w:szCs w:val="22"/>
        </w:rPr>
      </w:pPr>
      <w:r w:rsidRPr="00EC4B38">
        <w:rPr>
          <w:szCs w:val="22"/>
        </w:rPr>
        <w:t>И? И на что выводит оно Монаду? Вот сформировало. Монада стоит. Озирается по бокам. Пламенами реагирует. И?</w:t>
      </w:r>
    </w:p>
    <w:p w:rsidR="00360937" w:rsidRPr="00EC4B38" w:rsidRDefault="00360937" w:rsidP="00360937">
      <w:pPr>
        <w:ind w:firstLine="567"/>
        <w:rPr>
          <w:i/>
          <w:szCs w:val="22"/>
        </w:rPr>
      </w:pPr>
      <w:r w:rsidRPr="00EC4B38">
        <w:rPr>
          <w:i/>
          <w:szCs w:val="22"/>
        </w:rPr>
        <w:t>Из зала: – На более высокое архетипическое качество.</w:t>
      </w:r>
    </w:p>
    <w:p w:rsidR="00360937" w:rsidRPr="00EC4B38" w:rsidRDefault="00360937" w:rsidP="00360937">
      <w:pPr>
        <w:ind w:firstLine="567"/>
        <w:rPr>
          <w:szCs w:val="22"/>
        </w:rPr>
      </w:pPr>
      <w:r w:rsidRPr="00EC4B38">
        <w:rPr>
          <w:szCs w:val="22"/>
        </w:rPr>
        <w:t>Масштаб. Хорошо.</w:t>
      </w:r>
    </w:p>
    <w:p w:rsidR="00360937" w:rsidRPr="00EC4B38" w:rsidRDefault="00360937" w:rsidP="00360937">
      <w:pPr>
        <w:ind w:firstLine="567"/>
        <w:rPr>
          <w:i/>
          <w:szCs w:val="22"/>
        </w:rPr>
      </w:pPr>
      <w:r w:rsidRPr="00EC4B38">
        <w:rPr>
          <w:i/>
          <w:szCs w:val="22"/>
        </w:rPr>
        <w:t>Из зала: – Взгляд.</w:t>
      </w:r>
    </w:p>
    <w:p w:rsidR="00360937" w:rsidRPr="00EC4B38" w:rsidRDefault="00360937" w:rsidP="00360937">
      <w:pPr>
        <w:ind w:firstLine="567"/>
        <w:rPr>
          <w:szCs w:val="22"/>
        </w:rPr>
      </w:pPr>
      <w:r w:rsidRPr="00EC4B38">
        <w:rPr>
          <w:szCs w:val="22"/>
        </w:rPr>
        <w:t>Взгляд, какой?</w:t>
      </w:r>
    </w:p>
    <w:p w:rsidR="00360937" w:rsidRPr="00EC4B38" w:rsidRDefault="00360937" w:rsidP="00360937">
      <w:pPr>
        <w:ind w:firstLine="567"/>
        <w:rPr>
          <w:i/>
          <w:szCs w:val="22"/>
        </w:rPr>
      </w:pPr>
      <w:r w:rsidRPr="00EC4B38">
        <w:rPr>
          <w:i/>
          <w:szCs w:val="22"/>
        </w:rPr>
        <w:t>Из зала: – Новый.</w:t>
      </w:r>
    </w:p>
    <w:p w:rsidR="00360937" w:rsidRPr="00EC4B38" w:rsidRDefault="00360937" w:rsidP="00360937">
      <w:pPr>
        <w:ind w:firstLine="567"/>
        <w:rPr>
          <w:szCs w:val="22"/>
        </w:rPr>
      </w:pPr>
      <w:r w:rsidRPr="00EC4B38">
        <w:rPr>
          <w:szCs w:val="22"/>
        </w:rPr>
        <w:t>Новый взгляд. У Монады каждый день новый взгляд. Она проснулась в физическом теле и говорит: «О, спасибо, Отец! Ещё один день имею возможности получить новый физический опыт».</w:t>
      </w:r>
    </w:p>
    <w:p w:rsidR="00360937" w:rsidRPr="00EC4B38" w:rsidRDefault="00360937" w:rsidP="00360937">
      <w:pPr>
        <w:ind w:firstLine="567"/>
        <w:rPr>
          <w:szCs w:val="22"/>
        </w:rPr>
      </w:pPr>
      <w:r w:rsidRPr="00EC4B38">
        <w:rPr>
          <w:szCs w:val="22"/>
        </w:rPr>
        <w:t xml:space="preserve">Вот, правильно вы тенденцию нащупываете. Но здесь вопрос – а) в том, что мы продолжаем синтезировать части между собою, и этот вопрос был задан для того, чтобы вы себя протестировали, есть ли связь вашей Монады как Части с Восприятием Изначально Вышестоящего Отца. </w:t>
      </w:r>
      <w:proofErr w:type="gramStart"/>
      <w:r w:rsidRPr="00EC4B38">
        <w:rPr>
          <w:szCs w:val="22"/>
        </w:rPr>
        <w:t>Если мы подтягиваемся с вами сейчас 32-, 29-архетипично, то есть в целом, концентрация Синтеза от Аватара Синтеза Кут Хуми идёт 33-, в цельности 32-архетипично на каждого из нас, даже с формированием Ядра 57-го Синтеза, которое будет завтра по итогам, то в целом на нас с вами включается стандарт, давайте так, Большого Космоса, который нас как Учителя Синтеза начинает вводить силой</w:t>
      </w:r>
      <w:proofErr w:type="gramEnd"/>
      <w:r w:rsidRPr="00EC4B38">
        <w:rPr>
          <w:szCs w:val="22"/>
        </w:rPr>
        <w:t xml:space="preserve"> восприятия в разные виды 29 метагалактических основ, состояние этого Восприятия, чтобы наша Монада имела сопряжения и имела, как это правильно сказать, координацию с Большим Космосом. Где границами Большого Космоса для нас является кто? Катя, кто является для нас границами Большого Космоса? Выбор большой, не ошибись. Изначально Вышестоящий Отец. Ау!</w:t>
      </w:r>
    </w:p>
    <w:p w:rsidR="00360937" w:rsidRPr="00EC4B38" w:rsidRDefault="00360937" w:rsidP="00360937">
      <w:pPr>
        <w:ind w:firstLine="567"/>
        <w:rPr>
          <w:szCs w:val="22"/>
        </w:rPr>
      </w:pPr>
      <w:r w:rsidRPr="00EC4B38">
        <w:rPr>
          <w:szCs w:val="22"/>
        </w:rPr>
        <w:t xml:space="preserve">У вас в голове должно чётко стоять, что границами Большого Космоса для нас является Изначально Вышестоящий Отец. То есть вот этим масштабом, о котором говорила одна из вас, компетентная, масштаб даёт Отец внутри. То есть масштаб восприятия будет зависеть от развития нашей Монады. Понимаете. Не наоборот. </w:t>
      </w:r>
      <w:proofErr w:type="gramStart"/>
      <w:r w:rsidRPr="00EC4B38">
        <w:rPr>
          <w:szCs w:val="22"/>
        </w:rPr>
        <w:t>Не восприятие</w:t>
      </w:r>
      <w:proofErr w:type="gramEnd"/>
      <w:r w:rsidRPr="00EC4B38">
        <w:rPr>
          <w:szCs w:val="22"/>
        </w:rPr>
        <w:t xml:space="preserve"> будет давить на Монаду, Монада даже не обратит внимания на ваше восприятие, скажет: «Ещё один тут нарисовался». Или «одна нарисовалась». Здесь в зависимости от того, кто стоит в Монаде.</w:t>
      </w:r>
    </w:p>
    <w:p w:rsidR="00360937" w:rsidRPr="00EC4B38" w:rsidRDefault="00360937" w:rsidP="00360937">
      <w:pPr>
        <w:pStyle w:val="12"/>
      </w:pPr>
      <w:bookmarkStart w:id="25" w:name="_Toc105337047"/>
      <w:bookmarkStart w:id="26" w:name="_Toc105772555"/>
      <w:bookmarkStart w:id="27" w:name="_Toc105773510"/>
      <w:r w:rsidRPr="00EC4B38">
        <w:t>Специфика Частей: Монады и Сердца</w:t>
      </w:r>
      <w:bookmarkEnd w:id="25"/>
      <w:bookmarkEnd w:id="26"/>
      <w:bookmarkEnd w:id="27"/>
    </w:p>
    <w:p w:rsidR="00360937" w:rsidRPr="00EC4B38" w:rsidRDefault="00360937" w:rsidP="00360937">
      <w:pPr>
        <w:ind w:firstLine="567"/>
        <w:rPr>
          <w:szCs w:val="22"/>
        </w:rPr>
      </w:pPr>
      <w:r w:rsidRPr="00EC4B38">
        <w:rPr>
          <w:szCs w:val="22"/>
        </w:rPr>
        <w:t xml:space="preserve">И, кстати, в этом есть одна особенность: Монада очень избирательна. Вот как часть, она избирательна. И её интересует состояние некой эксклюзивности. Вот задайтесь вопросом, вспомните, чем живёт Сердце? Оно </w:t>
      </w:r>
      <w:proofErr w:type="gramStart"/>
      <w:r w:rsidRPr="00EC4B38">
        <w:rPr>
          <w:szCs w:val="22"/>
        </w:rPr>
        <w:t>живёт</w:t>
      </w:r>
      <w:proofErr w:type="gramEnd"/>
      <w:r w:rsidRPr="00EC4B38">
        <w:rPr>
          <w:szCs w:val="22"/>
        </w:rPr>
        <w:t xml:space="preserve"> супер… Мы проходили Сердце. Правда мы не называли его свойство и качество. Вы сейчас слышите характеристики частей в чётком и жёстком огне. То есть это те параметры, которыми живут части, ростом любой позиции 16-рицы. Как бы вы ни </w:t>
      </w:r>
      <w:r w:rsidRPr="00EC4B38">
        <w:rPr>
          <w:szCs w:val="22"/>
        </w:rPr>
        <w:lastRenderedPageBreak/>
        <w:t>рассматривали: от Человека синтезфизичности до Отца – в этой тенденции будет жить часть. Вопрос только специфики применимости квалификационности, глубины профессионализма, как я это раскрою тем или иным видом жизни, будет зависеть, знаете что? Моя жизненность этим качеством или этим свойством, или этой особенностью ракурсом части, ну, например, Учителем-Человеком или Человеком-Учителем, или Человеком-Ипостасью, Человеком-синтезфизичности, или Человеком Изначально Вышестоящего Отца.</w:t>
      </w:r>
    </w:p>
    <w:p w:rsidR="00360937" w:rsidRPr="00EC4B38" w:rsidRDefault="00360937" w:rsidP="00360937">
      <w:pPr>
        <w:ind w:firstLine="567"/>
        <w:rPr>
          <w:szCs w:val="22"/>
        </w:rPr>
      </w:pPr>
      <w:r w:rsidRPr="00EC4B38">
        <w:rPr>
          <w:szCs w:val="22"/>
        </w:rPr>
        <w:t>Так вот у Сердца, оно живёт эффектами, любыми эффектами. И первое, где мы можем почерпнуть эффекты – это у нас с вами, помните, такое было явление, когда «Учитель решает сам», «Владыка выбирает сам», «Аватар делает сам», Ипостась что там делает сама? Ипостась что делает? Ну, вот Учитель решает, а ниже Ипостась, что она делает? Что делает Ипостась?</w:t>
      </w:r>
    </w:p>
    <w:p w:rsidR="00360937" w:rsidRPr="00EC4B38" w:rsidRDefault="00360937" w:rsidP="00360937">
      <w:pPr>
        <w:ind w:firstLine="567"/>
        <w:rPr>
          <w:szCs w:val="22"/>
        </w:rPr>
      </w:pPr>
      <w:r w:rsidRPr="00EC4B38">
        <w:rPr>
          <w:i/>
          <w:szCs w:val="22"/>
        </w:rPr>
        <w:t>Из зала: – Учит.</w:t>
      </w:r>
    </w:p>
    <w:p w:rsidR="004869B1" w:rsidRPr="00EC4B38" w:rsidRDefault="00360937" w:rsidP="00360937">
      <w:pPr>
        <w:ind w:firstLine="567"/>
        <w:rPr>
          <w:szCs w:val="22"/>
        </w:rPr>
      </w:pPr>
      <w:r w:rsidRPr="00EC4B38">
        <w:rPr>
          <w:szCs w:val="22"/>
        </w:rPr>
        <w:t xml:space="preserve">Учит Ипостась? Да ей до учёбы, как вот мне сейчас до </w:t>
      </w:r>
      <w:proofErr w:type="gramStart"/>
      <w:r w:rsidRPr="00EC4B38">
        <w:rPr>
          <w:szCs w:val="22"/>
        </w:rPr>
        <w:t>Невского</w:t>
      </w:r>
      <w:proofErr w:type="gramEnd"/>
      <w:r w:rsidRPr="00EC4B38">
        <w:rPr>
          <w:szCs w:val="22"/>
        </w:rPr>
        <w:t>: далеко, надолго и на каблуках далеко не убегу. Что делает Ипостась? Сама</w:t>
      </w:r>
      <w:r w:rsidR="00425727" w:rsidRPr="00425727">
        <w:rPr>
          <w:szCs w:val="22"/>
        </w:rPr>
        <w:t>.</w:t>
      </w:r>
      <w:r w:rsidRPr="00EC4B38">
        <w:rPr>
          <w:szCs w:val="22"/>
        </w:rPr>
        <w:t xml:space="preserve"> Станьте самим собой. Что делает? </w:t>
      </w:r>
      <w:r w:rsidRPr="00EC4B38">
        <w:rPr>
          <w:i/>
          <w:szCs w:val="22"/>
        </w:rPr>
        <w:t>Выбирает</w:t>
      </w:r>
      <w:r w:rsidRPr="00EC4B38">
        <w:rPr>
          <w:szCs w:val="22"/>
        </w:rPr>
        <w:t xml:space="preserve"> Владыка. </w:t>
      </w:r>
      <w:r w:rsidRPr="00EC4B38">
        <w:rPr>
          <w:i/>
          <w:szCs w:val="22"/>
        </w:rPr>
        <w:t>Решает</w:t>
      </w:r>
      <w:r w:rsidRPr="00EC4B38">
        <w:rPr>
          <w:szCs w:val="22"/>
        </w:rPr>
        <w:t xml:space="preserve"> Учитель. Аватар </w:t>
      </w:r>
      <w:r w:rsidRPr="00EC4B38">
        <w:rPr>
          <w:i/>
          <w:szCs w:val="22"/>
        </w:rPr>
        <w:t>делает сам</w:t>
      </w:r>
      <w:r w:rsidRPr="00EC4B38">
        <w:rPr>
          <w:szCs w:val="22"/>
        </w:rPr>
        <w:t>. А что делает Ипостась? Служащий? Посвящённый? И Человек?</w:t>
      </w:r>
    </w:p>
    <w:p w:rsidR="00360937" w:rsidRPr="00EC4B38" w:rsidRDefault="00360937" w:rsidP="00360937">
      <w:pPr>
        <w:ind w:firstLine="567"/>
        <w:rPr>
          <w:szCs w:val="22"/>
        </w:rPr>
      </w:pPr>
      <w:r w:rsidRPr="00EC4B38">
        <w:rPr>
          <w:szCs w:val="22"/>
        </w:rPr>
        <w:t>Нет, вы не знаете этой восьмерицы.</w:t>
      </w:r>
    </w:p>
    <w:p w:rsidR="00360937" w:rsidRPr="00EC4B38" w:rsidRDefault="00360937" w:rsidP="00360937">
      <w:pPr>
        <w:ind w:firstLine="567"/>
        <w:rPr>
          <w:i/>
          <w:szCs w:val="22"/>
        </w:rPr>
      </w:pPr>
      <w:r w:rsidRPr="00EC4B38">
        <w:rPr>
          <w:i/>
          <w:szCs w:val="22"/>
        </w:rPr>
        <w:t>Из зала: – «Человек – всё сам!»</w:t>
      </w:r>
    </w:p>
    <w:p w:rsidR="00360937" w:rsidRPr="00EC4B38" w:rsidRDefault="00360937" w:rsidP="00360937">
      <w:pPr>
        <w:ind w:firstLine="567"/>
        <w:rPr>
          <w:szCs w:val="22"/>
        </w:rPr>
      </w:pPr>
      <w:r w:rsidRPr="00EC4B38">
        <w:rPr>
          <w:szCs w:val="22"/>
        </w:rPr>
        <w:t xml:space="preserve">Ну, понятно, что «Человек – всё сам!» Вопрос только с Посвящённым, Служащим и Ипостасью. У меня тоже, честно говоря, есть такая специфика Владык Синтеза, когда там, где нужно сказать группе сразу чётко – раз и вспоминается. Где не нужно и группа должна сама, или группа имеет в этом большие глубокие возможности, ну в виде – копнуть, нырнуть, остаться и не захлебнуться, то обычно Кут Хуми удаляет это из памяти и говорит: «Группа сама должна найти на ночной подготовке эту специфику». Я не знаю, есть ли это в наших книжечках, </w:t>
      </w:r>
      <w:proofErr w:type="gramStart"/>
      <w:r w:rsidRPr="00EC4B38">
        <w:rPr>
          <w:szCs w:val="22"/>
        </w:rPr>
        <w:t>но</w:t>
      </w:r>
      <w:proofErr w:type="gramEnd"/>
      <w:r w:rsidRPr="00EC4B38">
        <w:rPr>
          <w:szCs w:val="22"/>
        </w:rPr>
        <w:t xml:space="preserve"> в общем, найдёте. Ну, в общем, </w:t>
      </w:r>
      <w:proofErr w:type="gramStart"/>
      <w:r w:rsidRPr="00EC4B38">
        <w:rPr>
          <w:szCs w:val="22"/>
        </w:rPr>
        <w:t>известная</w:t>
      </w:r>
      <w:proofErr w:type="gramEnd"/>
      <w:r w:rsidRPr="00EC4B38">
        <w:rPr>
          <w:szCs w:val="22"/>
        </w:rPr>
        <w:t xml:space="preserve"> восьмерица.</w:t>
      </w:r>
    </w:p>
    <w:p w:rsidR="00360937" w:rsidRPr="00EC4B38" w:rsidRDefault="00360937" w:rsidP="00360937">
      <w:pPr>
        <w:ind w:firstLine="567"/>
        <w:rPr>
          <w:i/>
          <w:szCs w:val="22"/>
        </w:rPr>
      </w:pPr>
      <w:r w:rsidRPr="00EC4B38">
        <w:rPr>
          <w:i/>
          <w:szCs w:val="22"/>
        </w:rPr>
        <w:t>Из зала: – Человек и Ипостась это поручение.</w:t>
      </w:r>
    </w:p>
    <w:p w:rsidR="00360937" w:rsidRPr="00EC4B38" w:rsidRDefault="00360937" w:rsidP="00360937">
      <w:pPr>
        <w:ind w:firstLine="567"/>
        <w:rPr>
          <w:szCs w:val="22"/>
        </w:rPr>
      </w:pPr>
      <w:r w:rsidRPr="00EC4B38">
        <w:rPr>
          <w:szCs w:val="22"/>
        </w:rPr>
        <w:t xml:space="preserve">Нет, милая, это ты путаешь совсем с другим, это мы так дойдём таким макаром до Человека Изначально Вышестоящего Отца, у которого «макар» знаешь, какой будет? Называется </w:t>
      </w:r>
      <w:r w:rsidRPr="00EC4B38">
        <w:rPr>
          <w:i/>
          <w:szCs w:val="22"/>
        </w:rPr>
        <w:t>достоинство</w:t>
      </w:r>
      <w:r w:rsidRPr="00EC4B38">
        <w:rPr>
          <w:szCs w:val="22"/>
        </w:rPr>
        <w:t>. Так все об этом знают и держатся за него. Вопрос – вырастет ли? Вопрос в Монаде. И вот так отшутились. Ну, хоть посмейтесь немножко. Достоинство-то да, но…</w:t>
      </w:r>
    </w:p>
    <w:p w:rsidR="00360937" w:rsidRPr="00EC4B38" w:rsidRDefault="00360937" w:rsidP="00360937">
      <w:pPr>
        <w:ind w:firstLine="567"/>
        <w:rPr>
          <w:i/>
          <w:szCs w:val="22"/>
        </w:rPr>
      </w:pPr>
      <w:r w:rsidRPr="00EC4B38">
        <w:rPr>
          <w:i/>
          <w:szCs w:val="22"/>
        </w:rPr>
        <w:t>Из зала: – Эта восьмерица, когда в 16-рицу развернулась, то позиция ушла на Человека синтезфизичности.</w:t>
      </w:r>
    </w:p>
    <w:p w:rsidR="00360937" w:rsidRPr="00EC4B38" w:rsidRDefault="00360937" w:rsidP="00360937">
      <w:pPr>
        <w:ind w:firstLine="567"/>
        <w:rPr>
          <w:i/>
          <w:szCs w:val="22"/>
        </w:rPr>
      </w:pPr>
      <w:r w:rsidRPr="00EC4B38">
        <w:rPr>
          <w:i/>
          <w:szCs w:val="22"/>
        </w:rPr>
        <w:t xml:space="preserve">Из зала: – Нет, это </w:t>
      </w:r>
      <w:proofErr w:type="gramStart"/>
      <w:r w:rsidRPr="00EC4B38">
        <w:rPr>
          <w:i/>
          <w:szCs w:val="22"/>
        </w:rPr>
        <w:t>другая</w:t>
      </w:r>
      <w:proofErr w:type="gramEnd"/>
      <w:r w:rsidRPr="00EC4B38">
        <w:rPr>
          <w:i/>
          <w:szCs w:val="22"/>
        </w:rPr>
        <w:t>.</w:t>
      </w:r>
    </w:p>
    <w:p w:rsidR="004869B1" w:rsidRPr="00EC4B38" w:rsidRDefault="00360937" w:rsidP="00360937">
      <w:pPr>
        <w:ind w:firstLine="567"/>
        <w:rPr>
          <w:szCs w:val="22"/>
        </w:rPr>
      </w:pPr>
      <w:r w:rsidRPr="00EC4B38">
        <w:rPr>
          <w:szCs w:val="22"/>
        </w:rPr>
        <w:t>Она осталась. Это было на философском Съезде. Когда я сюда летела, у меня на глаза это попадалось, ещё думаю: «Прочитаю несколько раз, чтобы запомнить». Пришла на Синтез, помню только Учителя, Владыку и Аватара. Всё. Все остальные позиции смело туда, где Ладога обычно греет памятью всю эталонную Окскость. Так, в общем, суть даже не в этом, а в том, что, когда вы включаетесь в организацию действия Монадой, у вас становится состояние либо выбора, либо решения, либо вот этих пунктов, которые мы с вами не обозначили. И вся эта восьмерица – это и есть отдельные эффекты, отдельные эффекты, которые специфичны Сердцу.</w:t>
      </w:r>
    </w:p>
    <w:p w:rsidR="00360937" w:rsidRPr="00EC4B38" w:rsidRDefault="00360937" w:rsidP="00360937">
      <w:pPr>
        <w:ind w:firstLine="567"/>
        <w:rPr>
          <w:szCs w:val="22"/>
        </w:rPr>
      </w:pPr>
      <w:r w:rsidRPr="00EC4B38">
        <w:rPr>
          <w:szCs w:val="22"/>
        </w:rPr>
        <w:t>То есть, допустим, Сердце живёт насыщением. Вы на 56-м Синтезе занимались Розой Сердца. Так? Значит, за месяц, даже, если вы сознательно эту восьмерицу не знали, у вас в действиях с Аватаром Синтеза, в ваших течениях ситуаций, в ваших спецификах, в ваших стяжаниях работало Сердце на решение как Учителя Синтеза, на любые решения, даже отправить четверицу.</w:t>
      </w:r>
    </w:p>
    <w:p w:rsidR="004869B1" w:rsidRPr="00EC4B38" w:rsidRDefault="00360937" w:rsidP="00360937">
      <w:pPr>
        <w:ind w:firstLine="567"/>
        <w:rPr>
          <w:szCs w:val="22"/>
        </w:rPr>
      </w:pPr>
      <w:r w:rsidRPr="00EC4B38">
        <w:rPr>
          <w:szCs w:val="22"/>
        </w:rPr>
        <w:t>Вот у нас вчера был прецедент: все Дома согласованы. Один есть эксклюзивный Дом, без имён, без фамилий. Владыка проверил всё, всё согласовал Кут Хуми, остался только один мыслеобраз несогласованный. И мы попросили быстренько в режиме форм, обновить эту четверицу. Присылают. И обычно на скорости как проверяешь? Ищешь, где «не», смотришь это «не» и согласовываешь. Но тут почему-то меня дёрнуло просмотреть весь Столп. Называется</w:t>
      </w:r>
      <w:proofErr w:type="gramStart"/>
      <w:r w:rsidRPr="00EC4B38">
        <w:rPr>
          <w:szCs w:val="22"/>
        </w:rPr>
        <w:t>… И</w:t>
      </w:r>
      <w:proofErr w:type="gramEnd"/>
      <w:r w:rsidRPr="00EC4B38">
        <w:rPr>
          <w:szCs w:val="22"/>
        </w:rPr>
        <w:t xml:space="preserve"> вот хорошо, что рядом никого не было, особенно тех, кто это прислал. Потому что оказалось: четверица подразделения </w:t>
      </w:r>
      <w:proofErr w:type="gramStart"/>
      <w:r w:rsidRPr="00EC4B38">
        <w:rPr>
          <w:szCs w:val="22"/>
        </w:rPr>
        <w:t>изменена</w:t>
      </w:r>
      <w:proofErr w:type="gramEnd"/>
      <w:r w:rsidRPr="00EC4B38">
        <w:rPr>
          <w:szCs w:val="22"/>
        </w:rPr>
        <w:t xml:space="preserve"> в корне. Эта шапка. Четверица </w:t>
      </w:r>
      <w:proofErr w:type="gramStart"/>
      <w:r w:rsidRPr="00EC4B38">
        <w:rPr>
          <w:szCs w:val="22"/>
        </w:rPr>
        <w:t>энных</w:t>
      </w:r>
      <w:proofErr w:type="gramEnd"/>
      <w:r w:rsidRPr="00EC4B38">
        <w:rPr>
          <w:szCs w:val="22"/>
        </w:rPr>
        <w:t xml:space="preserve"> Аватаров изменена в корне. Я так предполагаю на основании того, что Владыка не согласовал мыслеобраз. Но Кут Хуми написал просто…</w:t>
      </w:r>
    </w:p>
    <w:p w:rsidR="004869B1" w:rsidRPr="00EC4B38" w:rsidRDefault="00360937" w:rsidP="00360937">
      <w:pPr>
        <w:ind w:firstLine="567"/>
        <w:rPr>
          <w:szCs w:val="22"/>
        </w:rPr>
      </w:pPr>
      <w:r w:rsidRPr="00EC4B38">
        <w:rPr>
          <w:szCs w:val="22"/>
        </w:rPr>
        <w:lastRenderedPageBreak/>
        <w:t>Вернее, вы должны знать, что, если Аватар Кут Хуми что-то утверждает один раз, и в этой четверице есть просто одно несогласование, то требуется только это обновить. Всё менять не нужно. Но, видимо, этот закон или стандарт прошёл мимо этих «умников», это восприятие прошло мимо этих «умников», они решили поменять всё. На что они получили очень хорошее слово: «</w:t>
      </w:r>
      <w:proofErr w:type="gramStart"/>
      <w:r w:rsidRPr="00EC4B38">
        <w:rPr>
          <w:szCs w:val="22"/>
        </w:rPr>
        <w:t>Самодурство</w:t>
      </w:r>
      <w:proofErr w:type="gramEnd"/>
      <w:r w:rsidRPr="00EC4B38">
        <w:rPr>
          <w:szCs w:val="22"/>
        </w:rPr>
        <w:t xml:space="preserve"> бывает наказуемо!» – с восклицательным знаком мы отправили им письмо. Это к вопросу внутреннего решения. То есть они же решили обновить – они получили. Потом они судорожно увидели, что Распоряжение 3 вышло, а у них Столп не утверждён. Представляете, какая коллизия восприятия. Кут Хуми в 6:22 утвердил Распоряжение 3, а у них Столп с этим неутверждённым. Я сегодня, когда летела к вам – гром, молния, правда далеко, не дотянулись. И пилот хорошо летел, было минус 50, они не дотягиваются со своим плюсом, они просто из жаркой страны. Состояние плюс на минус, выходит всё равно минус. Так же по математике? Ну, в общем, нам было всё равно на 10 тысячах метрах на их состояние «фи». И в итоге они в подвисшем состоянии. У нас как бы 79 с половиной подразделений. Есть там сколько-то недель с половиной, а у нас 79 подразделений. Шутка.</w:t>
      </w:r>
    </w:p>
    <w:p w:rsidR="00360937" w:rsidRPr="00EC4B38" w:rsidRDefault="00360937" w:rsidP="00360937">
      <w:pPr>
        <w:ind w:firstLine="567"/>
        <w:rPr>
          <w:szCs w:val="22"/>
        </w:rPr>
      </w:pPr>
      <w:r w:rsidRPr="00EC4B38">
        <w:rPr>
          <w:szCs w:val="22"/>
        </w:rPr>
        <w:t xml:space="preserve">Слушайте, ребята, вы как-то не смеётесь. Я всё хочу подобрать ключ, чтобы вы посмеялись. Момент. Для Монады по поводу недель – это же созревание. И вы на уровне двух высоких горизонтов, Ладога и Санкт-Петербург. Вопрос, почему вы не поддерживаете созревание, чтобы быстрее мысль бежала, четверица быстрее сложилась. Это к вопросу о </w:t>
      </w:r>
      <w:proofErr w:type="gramStart"/>
      <w:r w:rsidRPr="00EC4B38">
        <w:rPr>
          <w:szCs w:val="22"/>
        </w:rPr>
        <w:t>компетентной</w:t>
      </w:r>
      <w:proofErr w:type="gramEnd"/>
      <w:r w:rsidRPr="00EC4B38">
        <w:rPr>
          <w:szCs w:val="22"/>
        </w:rPr>
        <w:t xml:space="preserve"> конфедеративности. Один – за всех, и все – за одного.</w:t>
      </w:r>
    </w:p>
    <w:p w:rsidR="00360937" w:rsidRPr="00EC4B38" w:rsidRDefault="00360937" w:rsidP="00360937">
      <w:pPr>
        <w:ind w:firstLine="567"/>
        <w:rPr>
          <w:szCs w:val="22"/>
        </w:rPr>
      </w:pPr>
      <w:r w:rsidRPr="00EC4B38">
        <w:rPr>
          <w:szCs w:val="22"/>
        </w:rPr>
        <w:t>И вот, если вернуться к Сердцу, то эффекты Сердца – это в тех восьми позициях «сам», которые вы делаете. Потому что Сердце насыщается, Роза Сердца насыщается подготовкой, состояние Розы Сердца в подготовке углубляется чем? Тем Синтезом и тем огнём, который Сердце вырабатывает на какой-то эффект.</w:t>
      </w:r>
    </w:p>
    <w:p w:rsidR="00360937" w:rsidRPr="00EC4B38" w:rsidRDefault="00360937" w:rsidP="00360937">
      <w:pPr>
        <w:ind w:firstLine="567"/>
        <w:rPr>
          <w:szCs w:val="22"/>
        </w:rPr>
      </w:pPr>
      <w:r w:rsidRPr="00EC4B38">
        <w:rPr>
          <w:szCs w:val="22"/>
        </w:rPr>
        <w:t xml:space="preserve">А когда мы занимаемся Монадой, в Монаде уже нет эффектов, там есть что? Определённое состояние феноменологичности. То есть там есть феномен каких-то условий, который формирует у каждого из нас какую-то специфику. То есть каждый из нас как Монада, определённое состояние Образа Изначально Вышестоящего Отца Формы, некоего определённого явления, как видит Изначально Вышестоящий Отец. С учётом того, что сейчас Аватар Вильгельм занимается Планом Синтеза ракурсом Сердца, вы бы сказали, что в каждой Монаде помимо Печатей есть ещё План Синтеза внутренних условий. И вот, Монада каждого несёт специфику, поправьте меня в ударении, </w:t>
      </w:r>
      <w:proofErr w:type="gramStart"/>
      <w:r w:rsidRPr="00EC4B38">
        <w:rPr>
          <w:szCs w:val="22"/>
        </w:rPr>
        <w:t>феноме́на</w:t>
      </w:r>
      <w:proofErr w:type="gramEnd"/>
      <w:r w:rsidRPr="00EC4B38">
        <w:rPr>
          <w:szCs w:val="22"/>
        </w:rPr>
        <w:t xml:space="preserve"> этого условия. Понимаете?</w:t>
      </w:r>
    </w:p>
    <w:p w:rsidR="00360937" w:rsidRPr="00EC4B38" w:rsidRDefault="00360937" w:rsidP="00360937">
      <w:pPr>
        <w:ind w:firstLine="567"/>
        <w:rPr>
          <w:szCs w:val="22"/>
        </w:rPr>
      </w:pPr>
      <w:r w:rsidRPr="00EC4B38">
        <w:rPr>
          <w:szCs w:val="22"/>
        </w:rPr>
        <w:t>Вот вопрос: в чём ваше условие феноменности, феноменальности, и в чём вы специфичны? Самое перовое, что важно в феномене как в позиции – это внутреннее устремление. То есть для Монады с точки зрения огня служения, если вы на уровне феном</w:t>
      </w:r>
      <w:r w:rsidRPr="00EC4B38">
        <w:rPr>
          <w:b/>
          <w:i/>
          <w:szCs w:val="22"/>
        </w:rPr>
        <w:t>е</w:t>
      </w:r>
      <w:r w:rsidRPr="00EC4B38">
        <w:rPr>
          <w:szCs w:val="22"/>
        </w:rPr>
        <w:t xml:space="preserve">на не устремлены, Монада ощущает внутри или в практике жизни не сопереживает вот окружающую среду вокруг себя. Поэтому здесь горизонт </w:t>
      </w:r>
      <w:proofErr w:type="gramStart"/>
      <w:r w:rsidRPr="00EC4B38">
        <w:rPr>
          <w:i/>
          <w:szCs w:val="22"/>
        </w:rPr>
        <w:t>внешнего</w:t>
      </w:r>
      <w:proofErr w:type="gramEnd"/>
      <w:r w:rsidRPr="00EC4B38">
        <w:rPr>
          <w:szCs w:val="22"/>
        </w:rPr>
        <w:t xml:space="preserve">. То есть Монада – ей важно </w:t>
      </w:r>
      <w:proofErr w:type="gramStart"/>
      <w:r w:rsidRPr="00EC4B38">
        <w:rPr>
          <w:szCs w:val="22"/>
        </w:rPr>
        <w:t>черпа́ть</w:t>
      </w:r>
      <w:proofErr w:type="gramEnd"/>
      <w:r w:rsidRPr="00EC4B38">
        <w:rPr>
          <w:szCs w:val="22"/>
        </w:rPr>
        <w:t xml:space="preserve"> условия из внешней среды в поддержку физических любых уровней материй, сопереживаний и устремлений. Услышали?</w:t>
      </w:r>
    </w:p>
    <w:p w:rsidR="004869B1" w:rsidRPr="00EC4B38" w:rsidRDefault="00360937" w:rsidP="00360937">
      <w:pPr>
        <w:ind w:firstLine="567"/>
        <w:rPr>
          <w:szCs w:val="22"/>
        </w:rPr>
      </w:pPr>
      <w:r w:rsidRPr="00EC4B38">
        <w:rPr>
          <w:szCs w:val="22"/>
        </w:rPr>
        <w:t>Мы потом эту четверицу, к ней подойдём, разберёмся, когда будем стяжать Монаду. Но вот по большому счёту, в первом приближении это важно. Поэтому мы делаем с вами ряд таких вот позиций.</w:t>
      </w:r>
    </w:p>
    <w:p w:rsidR="004869B1" w:rsidRPr="00EC4B38" w:rsidRDefault="00360937" w:rsidP="00360937">
      <w:pPr>
        <w:ind w:firstLine="567"/>
        <w:rPr>
          <w:szCs w:val="22"/>
        </w:rPr>
      </w:pPr>
      <w:r w:rsidRPr="00EC4B38">
        <w:rPr>
          <w:szCs w:val="22"/>
        </w:rPr>
        <w:t xml:space="preserve">Первое. Нам важно, чтобы мы настроились на Аватара Синтеза Кут Хуми Розой Сердца, которую разрабатывали. Нам важно, чтобы мы с вами включились в условия восприятия Монадой. Нам важно настроиться на состояние задачи, которую поставил Аватар Синтеза Кут Хуми, где внутренний мир каждого из нас должен сонастроиться с Изначально </w:t>
      </w:r>
      <w:proofErr w:type="gramStart"/>
      <w:r w:rsidRPr="00EC4B38">
        <w:rPr>
          <w:szCs w:val="22"/>
        </w:rPr>
        <w:t>Вышестоящими</w:t>
      </w:r>
      <w:proofErr w:type="gramEnd"/>
      <w:r w:rsidRPr="00EC4B38">
        <w:rPr>
          <w:szCs w:val="22"/>
        </w:rPr>
        <w:t xml:space="preserve"> Аватарами Синтеза.</w:t>
      </w:r>
    </w:p>
    <w:p w:rsidR="004869B1" w:rsidRPr="00EC4B38" w:rsidRDefault="00360937" w:rsidP="00360937">
      <w:pPr>
        <w:pStyle w:val="12"/>
      </w:pPr>
      <w:bookmarkStart w:id="28" w:name="_Toc105337048"/>
      <w:bookmarkStart w:id="29" w:name="_Toc105772556"/>
      <w:bookmarkStart w:id="30" w:name="_Toc105773511"/>
      <w:r w:rsidRPr="00EC4B38">
        <w:t>Как Изначально Вышестоящий Отец развивает Ядра Синтеза?</w:t>
      </w:r>
      <w:bookmarkEnd w:id="28"/>
      <w:bookmarkEnd w:id="29"/>
      <w:bookmarkEnd w:id="30"/>
    </w:p>
    <w:p w:rsidR="00360937" w:rsidRPr="00EC4B38" w:rsidRDefault="00360937" w:rsidP="00360937">
      <w:pPr>
        <w:ind w:firstLine="567"/>
        <w:rPr>
          <w:szCs w:val="22"/>
        </w:rPr>
      </w:pPr>
      <w:r w:rsidRPr="00EC4B38">
        <w:rPr>
          <w:szCs w:val="22"/>
        </w:rPr>
        <w:t xml:space="preserve">И важен ещё один момент. Как вы думаете, если вы преображали Ядра Синтеза на 32-архетипическое явление, и в каждое Ядро Синтеза стяжали План Синтеза Изначально Вышестоящего Отца. Ну, было дело на досуге? Ну, было, предположим. Собственно нам важно задать вопрос: а как нас Изначально Вышестоящий Отец развивает Ядрами Синтеза? Через что Изначально Вышестоящий Отец нас развивает Ядрами Синтеза? Через что? Где то решение вопроса, которое будет способствовать развитию каждого из нас? У нас ещё с вами буквально несколько минут, и мы войдём в цикл практик, чтобы вот эти 24 позиции суметь исполнить. </w:t>
      </w:r>
      <w:r w:rsidRPr="00EC4B38">
        <w:rPr>
          <w:szCs w:val="22"/>
        </w:rPr>
        <w:lastRenderedPageBreak/>
        <w:t>Понятно, что между практиками будем поясняться. Мы будем практиковать. Ну, собственно, вводная речь она дана как специфика действия. А всё остальное по ходу дела.</w:t>
      </w:r>
    </w:p>
    <w:p w:rsidR="00360937" w:rsidRPr="00EC4B38" w:rsidRDefault="00360937" w:rsidP="00360937">
      <w:pPr>
        <w:ind w:firstLine="567"/>
        <w:rPr>
          <w:szCs w:val="22"/>
        </w:rPr>
      </w:pPr>
      <w:r w:rsidRPr="00EC4B38">
        <w:rPr>
          <w:szCs w:val="22"/>
        </w:rPr>
        <w:t>Чем Отец развивает Ядра Синтеза в каждом из нас? Очень простой ответ. Вы правы – Он развивает Синтезом, но через что? Какой Синтез должен быть, и как он должен в нас фиксироваться, чтобы Ядро Синтеза вот именно пошло в развитие, а не просто зафиксировалось: если 64 Синтеза – в позвоночнике, если выше 64-х Синтезов – в головном мозге. Через какие особенности Синтеза в Ядрах Синтеза Отец ведёт обучение каждого из нас? В какой-то степени воспитание каждого из нас. В какой-то степени переподготовку в каждом из нас, где переподготовка может быть ракурсом Частей. Воспитание может быть ракурсом Реализаций. А обучение может быть ракурсом Компетенции. Вы так не думали?</w:t>
      </w:r>
    </w:p>
    <w:p w:rsidR="00360937" w:rsidRPr="00EC4B38" w:rsidRDefault="00360937" w:rsidP="00360937">
      <w:pPr>
        <w:ind w:firstLine="567"/>
        <w:rPr>
          <w:szCs w:val="22"/>
        </w:rPr>
      </w:pPr>
      <w:r w:rsidRPr="00EC4B38">
        <w:rPr>
          <w:szCs w:val="22"/>
        </w:rPr>
        <w:t>Предположим, мы стяжали на предыдущем Синтезе 4 Ядра с двумя реализациями двух Компетенций. Так же? Так же. Просто стяжали, и как бы галочка выполнена, Стандарт стяжён. А в течение месяца, как вы думаете, вы с Изначально Вышестоящим Отцом в этой координации на что выходили? Понимаете? Это вот мы сейчас про что? Про то, что если вдруг мы что-то затрагиваем на Синтезе, и как вы считаете, не до конца, например, углубляем пояснения. И на основании этого мы как компетентные не возвращаемся к этой практике, потому что мало было объяснений – эта отговорка не работает. Почему?</w:t>
      </w:r>
    </w:p>
    <w:p w:rsidR="00360937" w:rsidRPr="00EC4B38" w:rsidRDefault="00360937" w:rsidP="00360937">
      <w:pPr>
        <w:ind w:firstLine="567"/>
        <w:rPr>
          <w:szCs w:val="22"/>
        </w:rPr>
      </w:pPr>
      <w:r w:rsidRPr="00EC4B38">
        <w:rPr>
          <w:szCs w:val="22"/>
        </w:rPr>
        <w:t>Сама компетенция как уровень профессиональной подготовки, не предполагает длительного объяснения. Почему? Потому что уровень профессионала звучит очень просто: поставили задачу, поставили цель – стяжание сложилось. Кстати, стяжание чему нас обучает?</w:t>
      </w:r>
    </w:p>
    <w:p w:rsidR="00360937" w:rsidRPr="00EC4B38" w:rsidRDefault="00360937" w:rsidP="00360937">
      <w:pPr>
        <w:ind w:firstLine="567"/>
        <w:rPr>
          <w:szCs w:val="22"/>
        </w:rPr>
      </w:pPr>
      <w:r w:rsidRPr="00EC4B38">
        <w:rPr>
          <w:szCs w:val="22"/>
        </w:rPr>
        <w:t xml:space="preserve">Валюша, чему обучает стяжание? Ну, или кто может ответить. Чему обучает нас стяжание? Включайтесь. Вот вы сейчас на пороге видов стяжаний, очень высоких. Такое состояние, когда мы что-то стяжаем в 29-м Архетипе первой практикой. «Отец, а потом можно к Вам в 34-й или 33-й Архетип?» Такая тяжёлая рука легла на правое плечо. Я вспоминаю, какой ориентир был и сказано: «29. О, дочь моя, молилась ли ты в 29-м Архетипе?» Я говорю: «Папа, все дни, когда настраивалась </w:t>
      </w:r>
      <w:proofErr w:type="gramStart"/>
      <w:r w:rsidRPr="00EC4B38">
        <w:rPr>
          <w:szCs w:val="22"/>
        </w:rPr>
        <w:t>на</w:t>
      </w:r>
      <w:proofErr w:type="gramEnd"/>
      <w:r w:rsidRPr="00EC4B38">
        <w:rPr>
          <w:szCs w:val="22"/>
        </w:rPr>
        <w:t xml:space="preserve"> </w:t>
      </w:r>
      <w:proofErr w:type="gramStart"/>
      <w:r w:rsidRPr="00EC4B38">
        <w:rPr>
          <w:szCs w:val="22"/>
        </w:rPr>
        <w:t>Питер</w:t>
      </w:r>
      <w:proofErr w:type="gramEnd"/>
      <w:r w:rsidRPr="00EC4B38">
        <w:rPr>
          <w:szCs w:val="22"/>
        </w:rPr>
        <w:t>, только там отбивала Ваши пороги».</w:t>
      </w:r>
    </w:p>
    <w:p w:rsidR="004869B1" w:rsidRPr="00EC4B38" w:rsidRDefault="00360937" w:rsidP="00360937">
      <w:pPr>
        <w:ind w:firstLine="567"/>
        <w:rPr>
          <w:szCs w:val="22"/>
        </w:rPr>
      </w:pPr>
      <w:r w:rsidRPr="00EC4B38">
        <w:rPr>
          <w:szCs w:val="22"/>
        </w:rPr>
        <w:t>Я к чему? К тому, что когда мы настраиваемся на Синтез, Отец нас организует определёнными видами действий.</w:t>
      </w:r>
    </w:p>
    <w:p w:rsidR="004869B1" w:rsidRPr="00EC4B38" w:rsidRDefault="00360937" w:rsidP="00360937">
      <w:pPr>
        <w:ind w:firstLine="567"/>
        <w:rPr>
          <w:szCs w:val="22"/>
        </w:rPr>
      </w:pPr>
      <w:r w:rsidRPr="00EC4B38">
        <w:rPr>
          <w:szCs w:val="22"/>
        </w:rPr>
        <w:t>Да, вам знаете, чего не хватает? Вам не хватает искусства дзена, чтобы уметь смеяться по любому поводу, только не в пустоте смеха, а в поисках смыслов в контекстах каких-то фраз, чтобы даже этот образ увидеть, и Монада отреагировала. Это же называется топологичность действия. А топология распознавания как раз записана в Монаду. То есть огнями пламён Монада распознаёт: своё – не своё, надо – не надо. То есть в огне стоит вот эта вот запись внутреннего стандарта на уровне полей Монады. Есть такое явление? В Монаде есть поля? – есть поля. Сферы есть? – есть. Что несут тогда поля в Монаде? – чтобы Отец мог положить руку на плечо и сказать: «Монада ты моя, иди, там, где я тебя породил».</w:t>
      </w:r>
    </w:p>
    <w:p w:rsidR="00360937" w:rsidRPr="00EC4B38" w:rsidRDefault="00360937" w:rsidP="00360937">
      <w:pPr>
        <w:ind w:firstLine="567"/>
        <w:rPr>
          <w:szCs w:val="22"/>
        </w:rPr>
      </w:pPr>
      <w:r w:rsidRPr="00EC4B38">
        <w:rPr>
          <w:szCs w:val="22"/>
        </w:rPr>
        <w:t>Что? Возможности? А ещё? Чего? Не услышала, очень тихо сказали. Возможности принимаются. Ещё что? Вот смотрите: на определённой скорости был задан вопрос. Если на этой скорости нет соответствующего ответа, уже, например, для Монады этот вопрос какой становится? – не существенный, не актуальный.</w:t>
      </w:r>
    </w:p>
    <w:p w:rsidR="00360937" w:rsidRPr="00EC4B38" w:rsidRDefault="00360937" w:rsidP="00360937">
      <w:pPr>
        <w:ind w:firstLine="567"/>
        <w:rPr>
          <w:szCs w:val="22"/>
        </w:rPr>
      </w:pPr>
      <w:r w:rsidRPr="00EC4B38">
        <w:rPr>
          <w:szCs w:val="22"/>
        </w:rPr>
        <w:t xml:space="preserve">Для подразделения Санкт-Петербурга. Извините, Ладога. Питер надо настроить на правильные рельсы. Для подразделения Санкт-Петербурга: у вас должна быть определённая скорость. Скорость, как скорость концентрации явления Кут Хуми, и её надо нарабатывать не группово. Давайте так: скорость группово никогда не наработается. Это будет среднестатистическое что-то </w:t>
      </w:r>
      <w:proofErr w:type="gramStart"/>
      <w:r w:rsidRPr="00EC4B38">
        <w:rPr>
          <w:szCs w:val="22"/>
        </w:rPr>
        <w:t>между</w:t>
      </w:r>
      <w:proofErr w:type="gramEnd"/>
      <w:r w:rsidRPr="00EC4B38">
        <w:rPr>
          <w:szCs w:val="22"/>
        </w:rPr>
        <w:t>: ты да я, да мы с тобой. Две головы – одна лучше. Именно так: две головы – одна лучше. Когда из этих двух одна соображает, другая говорит, делая вид, что подстраивается, и говорит: да-да-да, пойдём.</w:t>
      </w:r>
    </w:p>
    <w:p w:rsidR="00360937" w:rsidRPr="00EC4B38" w:rsidRDefault="00360937" w:rsidP="00360937">
      <w:pPr>
        <w:ind w:firstLine="567"/>
        <w:rPr>
          <w:szCs w:val="22"/>
        </w:rPr>
      </w:pPr>
      <w:r w:rsidRPr="00EC4B38">
        <w:rPr>
          <w:szCs w:val="22"/>
        </w:rPr>
        <w:t>Я сейчас не шучу. Это вот вполне серьёзные вещи языка Монады, когда Монада это просто видит, начинает ориентироваться. И она включает либо состояние недеяния, потому что есть другие, которые потянут, либо присутствие активности по – о! «о» это было в смысле знака вопроса – фиксации Ядер Синтеза на Монаду. Монада начинает понимать, что её окружили. Вот задайте вопрос. Сейчас вашу Монаду окружили, вы же окруженцы, но не блокадники, вас окружили Синтезом. Сколько сейчас у вас Синтезов окружило Монаду?</w:t>
      </w:r>
    </w:p>
    <w:p w:rsidR="00360937" w:rsidRPr="00425727" w:rsidRDefault="00360937" w:rsidP="00360937">
      <w:pPr>
        <w:ind w:firstLine="567"/>
        <w:rPr>
          <w:i/>
          <w:szCs w:val="22"/>
          <w:lang w:val="en-US"/>
        </w:rPr>
      </w:pPr>
      <w:r w:rsidRPr="00EC4B38">
        <w:rPr>
          <w:i/>
          <w:szCs w:val="22"/>
        </w:rPr>
        <w:t>Из зала: – 56</w:t>
      </w:r>
      <w:r w:rsidR="00425727">
        <w:rPr>
          <w:i/>
          <w:szCs w:val="22"/>
          <w:lang w:val="en-US"/>
        </w:rPr>
        <w:t>.</w:t>
      </w:r>
    </w:p>
    <w:p w:rsidR="00360937" w:rsidRPr="00EC4B38" w:rsidRDefault="00360937" w:rsidP="00360937">
      <w:pPr>
        <w:ind w:firstLine="567"/>
        <w:rPr>
          <w:szCs w:val="22"/>
        </w:rPr>
      </w:pPr>
      <w:r w:rsidRPr="00EC4B38">
        <w:rPr>
          <w:szCs w:val="22"/>
        </w:rPr>
        <w:lastRenderedPageBreak/>
        <w:t>А у кого-то больше в зависимости от того, сколько Синтезов вы прошли. И вот это к вопросу: как Отец развивает Ядра Синтеза? И если Ядра Синтеза сейчас не начинают вот этой вот динамикой общения с Отцом, с Кут Хуми просто купаться в Синтезе Отца. Я поэтому и начала шутить: «рука на плече», концентрация условий. То есть, может быть, банальные шутки, может быть они не для ваших таких вот утончённых, эксклюзивных, «глубоко срощенных» состояний с Аватарессами Синтеза, где всё настолько выверено, ну, в общем, всё-всё-всё так – плюс-минус это уже критичный выстрел в голову.</w:t>
      </w:r>
    </w:p>
    <w:p w:rsidR="00360937" w:rsidRPr="00EC4B38" w:rsidRDefault="00360937" w:rsidP="00360937">
      <w:pPr>
        <w:ind w:firstLine="567"/>
        <w:rPr>
          <w:szCs w:val="22"/>
        </w:rPr>
      </w:pPr>
      <w:r w:rsidRPr="00EC4B38">
        <w:rPr>
          <w:szCs w:val="22"/>
        </w:rPr>
        <w:t>Но, по большому счёту, вы купаться должны в Синтезе. Понимаете. И купаться в Синтезе не из-за того, что кто-то приехал, душ поставил, сказал: «Всё, два дня мы ныряем в Синтез номер 57. Кто не нырнёт – нырнёте вместе с другими». Нет, вы должны сами себе складывать условия, когда вы купаетесь, именно слово «купаетесь» в Синтезе. То есть, вот само Ядро Синтеза начинает пахтаться в избыточном Синтезе Изначально Вышестоящего Отца, Аватара Синтеза Кут Хуми для внутреннего формирования свойств, способностей, определённости, что вы Есмь Синтез. Понимаете.</w:t>
      </w:r>
    </w:p>
    <w:p w:rsidR="004869B1" w:rsidRPr="00EC4B38" w:rsidRDefault="00360937" w:rsidP="00360937">
      <w:pPr>
        <w:ind w:firstLine="567"/>
        <w:rPr>
          <w:szCs w:val="22"/>
        </w:rPr>
      </w:pPr>
      <w:r w:rsidRPr="00EC4B38">
        <w:rPr>
          <w:szCs w:val="22"/>
        </w:rPr>
        <w:t>То есть, если у меня внутри в Синтезе записан стандарт Синтеза, но мне ничего неинтересно, и я просто обывательски существую – да, Монада будет проявлять интерес, но ровно настолько, насколько хватает интереса моего физического тела, существования. Понимаете, вот в этом вопрос для Монады, как служение состояния определённой жизненности.</w:t>
      </w:r>
    </w:p>
    <w:p w:rsidR="00360937" w:rsidRPr="00EC4B38" w:rsidRDefault="00360937" w:rsidP="00360937">
      <w:pPr>
        <w:ind w:firstLine="567"/>
        <w:rPr>
          <w:szCs w:val="22"/>
        </w:rPr>
      </w:pPr>
      <w:r w:rsidRPr="00EC4B38">
        <w:rPr>
          <w:szCs w:val="22"/>
        </w:rPr>
        <w:t>И вот Отец нас развивает, когда мы стяжаем. Развитие идёт Волей. И когда мы говорим: «Мы возжигаемся всем накопленным огнём», это как раз про что? Про действие чего? Огня или Воли? – Воли. И когда мы считаем, что по итогам Синтеза нам будет достаточно сказать заветную фразу: «Мы возжигаемся всем накопленным огнём», и мы считаем, что из этой возожжённости потом выйдет либо возожжённость Огня, либо возожжённость Воли, мы очень нещадно ошибаемся. Причём ошибаемся настолько, что мы рубим тот путь, по которому мы идём, потому что возожжённость Огнём – это действие Воли.</w:t>
      </w:r>
    </w:p>
    <w:p w:rsidR="00360937" w:rsidRPr="00EC4B38" w:rsidRDefault="00360937" w:rsidP="00360937">
      <w:pPr>
        <w:ind w:firstLine="567"/>
        <w:rPr>
          <w:szCs w:val="22"/>
        </w:rPr>
      </w:pPr>
      <w:r w:rsidRPr="00EC4B38">
        <w:rPr>
          <w:szCs w:val="22"/>
        </w:rPr>
        <w:t xml:space="preserve">Если мы говорим: «Мы возжигаемся всем накопленным Огнём и Синтезом». Ну, «огнём» вы поняли, что это Воля. А вот «Возжигаемся всем накопленным Синтезом в каждом из нас», это будет действие чего? – Огня. Уже будет действие Огня. Синтез вовне, Огонь внутри. Так же? И вот, когда я натренирую себя самостоятельно в различных дееспособных условиях, условия могут быть разные, я в них дееспособна: на Синтезе в одной среде, на работе – в другой, в личном каком-то действии – в третьем виде среды. Я спонтанно научусь и спонтанно сознательно научусь возжигаться, реагировать, концентрировать и главное: прислушиваться к самой себе. Тогда я могу сказать, что «да». Я, например, чётко имею координацию своим Ядром Синтеза с Ядром Синтеза Изначально Вышестоящего Отца. Я об этом сейчас. Моё Ядро Синтеза имеет координацию с Ядром Синтеза Изначально Вышестоящего Аватара Синтеза Кут Хуми. Понимаете? И в этом состоянии из </w:t>
      </w:r>
      <w:proofErr w:type="gramStart"/>
      <w:r w:rsidRPr="00EC4B38">
        <w:rPr>
          <w:szCs w:val="22"/>
        </w:rPr>
        <w:t>Ядер</w:t>
      </w:r>
      <w:proofErr w:type="gramEnd"/>
      <w:r w:rsidRPr="00EC4B38">
        <w:rPr>
          <w:szCs w:val="22"/>
        </w:rPr>
        <w:t xml:space="preserve"> Синтеза начинает исходить </w:t>
      </w:r>
      <w:proofErr w:type="gramStart"/>
      <w:r w:rsidRPr="00EC4B38">
        <w:rPr>
          <w:szCs w:val="22"/>
        </w:rPr>
        <w:t>какое</w:t>
      </w:r>
      <w:proofErr w:type="gramEnd"/>
      <w:r w:rsidRPr="00EC4B38">
        <w:rPr>
          <w:szCs w:val="22"/>
        </w:rPr>
        <w:t xml:space="preserve"> явление? Вот когда я возожглась Синтезом, случился конфуз в виде накала Синтеза в Ядре. Прямо конфуз.</w:t>
      </w:r>
    </w:p>
    <w:p w:rsidR="00360937" w:rsidRPr="00EC4B38" w:rsidRDefault="00360937" w:rsidP="00360937">
      <w:pPr>
        <w:ind w:firstLine="567"/>
        <w:rPr>
          <w:szCs w:val="22"/>
        </w:rPr>
      </w:pPr>
      <w:r w:rsidRPr="00EC4B38">
        <w:rPr>
          <w:szCs w:val="22"/>
        </w:rPr>
        <w:t>Ну, если бы это было состояние обывательского явления изо дня в день, то не было бы конфуза. Просто было бы состояние: вот опять случилось, Ядро возожглось. Всё хорошо.</w:t>
      </w:r>
    </w:p>
    <w:p w:rsidR="00360937" w:rsidRPr="00EC4B38" w:rsidRDefault="00360937" w:rsidP="00360937">
      <w:pPr>
        <w:ind w:firstLine="567"/>
        <w:rPr>
          <w:szCs w:val="22"/>
        </w:rPr>
      </w:pPr>
      <w:r w:rsidRPr="00EC4B38">
        <w:rPr>
          <w:szCs w:val="22"/>
        </w:rPr>
        <w:t xml:space="preserve">Нет, понимаете, с одной стороны, это подколка, но она подтверждается тем, что сказал Кут Хуми вначале: внутренний мир не встраивается в реализацию с Аватарами. А внутренний мир </w:t>
      </w:r>
      <w:proofErr w:type="gramStart"/>
      <w:r w:rsidRPr="00EC4B38">
        <w:rPr>
          <w:szCs w:val="22"/>
        </w:rPr>
        <w:t>вначале</w:t>
      </w:r>
      <w:proofErr w:type="gramEnd"/>
      <w:r w:rsidRPr="00EC4B38">
        <w:rPr>
          <w:szCs w:val="22"/>
        </w:rPr>
        <w:t xml:space="preserve"> чем должен встроиться? Части, Ядра Синтеза, Компетенция и Дела как явление наших поручений. Кстати, вот ребята были на академке. Там Аватар Кут Хуми поднимал вопрос очень интересный. Вот мы … когда-то была такая волна в ИВДИВО, когда все стяжали поручение. Причём настолько много поручений было стяжено в своё время, что поначалу эти поручения нам помогали. Они были эффективные. Они были уместные, и они были важны для тех подразделений, где было стяжание поручения. Потом волна постепенно утихла по разным причинам. В большей степени по причине того, что поручения не были выполнены или исполнимы. И Аватар Кут Хуми начал мягко намекать, что</w:t>
      </w:r>
      <w:r w:rsidR="00004290" w:rsidRPr="00EC4B38">
        <w:rPr>
          <w:szCs w:val="22"/>
        </w:rPr>
        <w:t>,</w:t>
      </w:r>
      <w:r w:rsidRPr="00EC4B38">
        <w:rPr>
          <w:szCs w:val="22"/>
        </w:rPr>
        <w:t xml:space="preserve"> ребята, </w:t>
      </w:r>
      <w:proofErr w:type="gramStart"/>
      <w:r w:rsidRPr="00EC4B38">
        <w:rPr>
          <w:szCs w:val="22"/>
        </w:rPr>
        <w:t>давайте мы определим</w:t>
      </w:r>
      <w:proofErr w:type="gramEnd"/>
      <w:r w:rsidRPr="00EC4B38">
        <w:rPr>
          <w:szCs w:val="22"/>
        </w:rPr>
        <w:t>: есть служебные поручения, есть там поручения личного характера. И мы не будем их смешивать.</w:t>
      </w:r>
    </w:p>
    <w:p w:rsidR="004869B1" w:rsidRPr="00EC4B38" w:rsidRDefault="00360937" w:rsidP="00360937">
      <w:pPr>
        <w:ind w:firstLine="567"/>
        <w:rPr>
          <w:rFonts w:eastAsia="Times New Roman"/>
          <w:lang w:eastAsia="ru-RU"/>
        </w:rPr>
      </w:pPr>
      <w:r w:rsidRPr="00EC4B38">
        <w:rPr>
          <w:szCs w:val="22"/>
        </w:rPr>
        <w:t xml:space="preserve">И когда просеивание поручений сложилось, ряд поручений просто были завершены. Я не помню, в ваших подразделениях была ли приписка в этом году, но у нас в ИВДИВО из 80-ти подразделений Кут Хуми энным товарищам, простите за эту формулировку, это без обид, </w:t>
      </w:r>
      <w:r w:rsidRPr="00EC4B38">
        <w:rPr>
          <w:rFonts w:eastAsia="Times New Roman"/>
          <w:lang w:eastAsia="ru-RU"/>
        </w:rPr>
        <w:t xml:space="preserve">просто написал: «В поручении отказано. Снято», потому что было просто непонимание, где есть </w:t>
      </w:r>
      <w:r w:rsidRPr="00EC4B38">
        <w:rPr>
          <w:rFonts w:eastAsia="Times New Roman"/>
          <w:lang w:eastAsia="ru-RU"/>
        </w:rPr>
        <w:lastRenderedPageBreak/>
        <w:t>Служение, то, что вам сказал Иосиф не так давно. И где есть личная заинтересованность в каких-то действиях. И вот вопрос, что само поручение, когда мы его получаем у Аватара Синтеза, у Изначально Вышестоящего Отца или поручение даётся на Синтезе, вы знаете, что оно начинает делать в каждом из нас? А ну-ка, отреагируйте поручением, вот просто посканируйте своё тело. В чём начинает поручение нас развивать, в каком виде Огня и Синтеза? Тогда может быть, вы по-другому будете относиться к поручениям, когда будете их стяжать?</w:t>
      </w:r>
    </w:p>
    <w:p w:rsidR="004869B1" w:rsidRPr="00EC4B38" w:rsidRDefault="00360937" w:rsidP="00360937">
      <w:pPr>
        <w:ind w:firstLine="567"/>
        <w:rPr>
          <w:rFonts w:eastAsia="Times New Roman"/>
          <w:lang w:eastAsia="ru-RU"/>
        </w:rPr>
      </w:pPr>
      <w:r w:rsidRPr="00EC4B38">
        <w:rPr>
          <w:rFonts w:eastAsia="Times New Roman"/>
          <w:lang w:eastAsia="ru-RU"/>
        </w:rPr>
        <w:t>Хорошая тишина за 56 минут. Ну, как бы все 56 минут. Кстати, 56 минут, 56-й Синтез. Вы были, может быть, в физическом безмолвии, но у вас было внутреннее состояние ментальной активности. Синтез минимально ментален. Прекрасно. Ядра Синтеза выдерживали накал ментальности процесса Кут Хуми теми темами, которые Владыка выщёлкивал из ваших тел, из ваших внутренних каких-то действий, деяний и переводил из внешних во внутренние процессы.</w:t>
      </w:r>
    </w:p>
    <w:p w:rsidR="00360937" w:rsidRPr="00EC4B38" w:rsidRDefault="00360937" w:rsidP="00360937">
      <w:pPr>
        <w:pStyle w:val="12"/>
        <w:rPr>
          <w:lang w:eastAsia="ru-RU"/>
        </w:rPr>
      </w:pPr>
      <w:bookmarkStart w:id="31" w:name="_Toc105337049"/>
      <w:bookmarkStart w:id="32" w:name="_Toc105772557"/>
      <w:bookmarkStart w:id="33" w:name="_Toc105773512"/>
      <w:r w:rsidRPr="00EC4B38">
        <w:rPr>
          <w:lang w:eastAsia="ru-RU"/>
        </w:rPr>
        <w:t>Восемь экзаменов. Жизнь Подразделения</w:t>
      </w:r>
      <w:bookmarkEnd w:id="31"/>
      <w:bookmarkEnd w:id="32"/>
      <w:bookmarkEnd w:id="33"/>
    </w:p>
    <w:p w:rsidR="004869B1" w:rsidRPr="00EC4B38" w:rsidRDefault="00360937" w:rsidP="00360937">
      <w:pPr>
        <w:ind w:firstLine="567"/>
        <w:rPr>
          <w:rFonts w:eastAsia="Times New Roman"/>
          <w:lang w:eastAsia="ru-RU"/>
        </w:rPr>
      </w:pPr>
      <w:r w:rsidRPr="00EC4B38">
        <w:rPr>
          <w:rFonts w:eastAsia="Times New Roman"/>
          <w:lang w:eastAsia="ru-RU"/>
        </w:rPr>
        <w:t xml:space="preserve">Кстати, забыла сказать самое главное, но вы же всё выдерживаете и это тоже выдержите. Вы, с одной стороны, знаете и любите два экзамена по итогам Синтеза. Но здесь конфуз, причём такой большой и глубокий. Не знаю, сочетается ли большой </w:t>
      </w:r>
      <w:proofErr w:type="gramStart"/>
      <w:r w:rsidRPr="00EC4B38">
        <w:rPr>
          <w:rFonts w:eastAsia="Times New Roman"/>
          <w:lang w:eastAsia="ru-RU"/>
        </w:rPr>
        <w:t>с</w:t>
      </w:r>
      <w:proofErr w:type="gramEnd"/>
      <w:r w:rsidRPr="00EC4B38">
        <w:rPr>
          <w:rFonts w:eastAsia="Times New Roman"/>
          <w:lang w:eastAsia="ru-RU"/>
        </w:rPr>
        <w:t xml:space="preserve"> </w:t>
      </w:r>
      <w:proofErr w:type="gramStart"/>
      <w:r w:rsidRPr="00EC4B38">
        <w:rPr>
          <w:rFonts w:eastAsia="Times New Roman"/>
          <w:lang w:eastAsia="ru-RU"/>
        </w:rPr>
        <w:t>глубоким</w:t>
      </w:r>
      <w:proofErr w:type="gramEnd"/>
      <w:r w:rsidRPr="00EC4B38">
        <w:rPr>
          <w:rFonts w:eastAsia="Times New Roman"/>
          <w:lang w:eastAsia="ru-RU"/>
        </w:rPr>
        <w:t xml:space="preserve">, но неважно, у нас это будет сочетаться в том плане, что 8 Синтезов, начиная вот с этого 57-го и до 64-го – они будут экзаменами. Но экзаменом не в плане, что вас будут что-то экзаменовать. Экзамен – Жизнь. Следующий экзамен – Репликация. Следующий экзамен – Созидание. И мы дойдём до Синтеза, не шучу, где экзамен это не тогда, когда вы экзаменуетесь по отношению к кому-то или к чему-то. А вы сами принимаете экзамены. Знаете у кого? Да. У своих Частей в том виде Синтеза, в котором вы развили. И самое сложное: это быть не сдающим экзамены, а принимающим экзамены, потому что насколько всесторонне организован и </w:t>
      </w:r>
      <w:proofErr w:type="gramStart"/>
      <w:r w:rsidRPr="00EC4B38">
        <w:rPr>
          <w:rFonts w:eastAsia="Times New Roman"/>
          <w:lang w:eastAsia="ru-RU"/>
        </w:rPr>
        <w:t>развит</w:t>
      </w:r>
      <w:proofErr w:type="gramEnd"/>
      <w:r w:rsidRPr="00EC4B38">
        <w:rPr>
          <w:rFonts w:eastAsia="Times New Roman"/>
          <w:lang w:eastAsia="ru-RU"/>
        </w:rPr>
        <w:t xml:space="preserve"> должен быть экзаменатор, и в то же время прост на 80 процентов с 20-ю свободными действиями, чтобы понять, что есть кто-то, кто более организованнее тебя.</w:t>
      </w:r>
    </w:p>
    <w:p w:rsidR="004869B1" w:rsidRPr="00EC4B38" w:rsidRDefault="00360937" w:rsidP="00360937">
      <w:pPr>
        <w:ind w:firstLine="567"/>
        <w:rPr>
          <w:rFonts w:eastAsia="Times New Roman"/>
          <w:lang w:eastAsia="ru-RU"/>
        </w:rPr>
      </w:pPr>
      <w:r w:rsidRPr="00EC4B38">
        <w:rPr>
          <w:rFonts w:eastAsia="Times New Roman"/>
          <w:lang w:eastAsia="ru-RU"/>
        </w:rPr>
        <w:t>И есть кто-то, кто более специализирован, профессионален в той или иной компетенции. И вот в этом сопряжении, когда мы дополняем друг друга, и здесь мы делаем сноску, что у Монады есть одно, определённое классное свойство: она умеет, умеет дополнять. Она умеет быть выверенным явлением Части с Отцом, где Отец, дополняя Монаду каждого. И мы дополняем Монаду Изначально Вышестоящего Отца, формируем собою что? – Жизнь. Жизнь в каждом, жизнь в подразделении, жизнь в виде жизни подразделения. Да?</w:t>
      </w:r>
    </w:p>
    <w:p w:rsidR="00360937" w:rsidRPr="00EC4B38" w:rsidRDefault="00360937" w:rsidP="00360937">
      <w:pPr>
        <w:ind w:firstLine="567"/>
        <w:rPr>
          <w:rFonts w:eastAsia="Times New Roman"/>
          <w:lang w:eastAsia="ru-RU"/>
        </w:rPr>
      </w:pPr>
      <w:r w:rsidRPr="00EC4B38">
        <w:rPr>
          <w:rFonts w:eastAsia="Times New Roman"/>
          <w:lang w:eastAsia="ru-RU"/>
        </w:rPr>
        <w:t xml:space="preserve">Мы эту тематику начали и её так немножко… съехали, не потому что этого нет, а потому, что мы не привыкли говорить о жизни подразделения как о виде жизни и о жизненности условий, где, например, между собой договорились и держимся вначале в воспитании жизни чем? Ну, мы же не можем жизнь воспитать рамками и сказать: вот об этом мы будем говорить, об этом мы говорить не будем, и поэтому мы будем жить в этом виде жизни. Ну, грубо говоря, это такое отклонение, такое расстройство </w:t>
      </w:r>
      <w:proofErr w:type="gramStart"/>
      <w:r w:rsidRPr="00EC4B38">
        <w:rPr>
          <w:rFonts w:eastAsia="Times New Roman"/>
          <w:lang w:eastAsia="ru-RU"/>
        </w:rPr>
        <w:t>внутреннего</w:t>
      </w:r>
      <w:proofErr w:type="gramEnd"/>
      <w:r w:rsidRPr="00EC4B38">
        <w:rPr>
          <w:rFonts w:eastAsia="Times New Roman"/>
          <w:lang w:eastAsia="ru-RU"/>
        </w:rPr>
        <w:t xml:space="preserve"> и внешнего. Ну, вы расстроились внешне? Ну, и внутренний мир расстроился. Всё, вы подружились с расстройством с самим собой. Лида, держись – будем сейчас тестировать команду: насколько они не дружат с самим собой.</w:t>
      </w:r>
    </w:p>
    <w:p w:rsidR="00360937" w:rsidRPr="00EC4B38" w:rsidRDefault="00360937" w:rsidP="00360937">
      <w:pPr>
        <w:ind w:firstLine="567"/>
        <w:rPr>
          <w:rFonts w:eastAsia="Times New Roman"/>
          <w:lang w:eastAsia="ru-RU"/>
        </w:rPr>
      </w:pPr>
      <w:r w:rsidRPr="00EC4B38">
        <w:rPr>
          <w:rFonts w:eastAsia="Times New Roman"/>
          <w:lang w:eastAsia="ru-RU"/>
        </w:rPr>
        <w:t xml:space="preserve">А ведь вопрос очень серьёзный. Для Монады дружба – это первопричинное дело, потому что на дружбе строится Жизнь. И не зря же Кут Хуми, я могу ошибаться, память мне поможет, что года полтора назад, в смысле, подразделение поможет, года полтора назад Кут Хуми сказал, что надо с Аватарами Синтеза подружиться. </w:t>
      </w:r>
      <w:proofErr w:type="gramStart"/>
      <w:r w:rsidRPr="00EC4B38">
        <w:rPr>
          <w:rFonts w:eastAsia="Times New Roman"/>
          <w:lang w:eastAsia="ru-RU"/>
        </w:rPr>
        <w:t>И как бы так невзначай сказал, что надо вести́ дружбу, и переводить из естественно тесны́х стосунков, то есть тесных отношений, в дружеский контекст, когда, смотрите, Аватар Кут Хуми нас ведёт.</w:t>
      </w:r>
      <w:proofErr w:type="gramEnd"/>
      <w:r w:rsidRPr="00EC4B38">
        <w:rPr>
          <w:rFonts w:eastAsia="Times New Roman"/>
          <w:lang w:eastAsia="ru-RU"/>
        </w:rPr>
        <w:t xml:space="preserve"> Мы это все знаем </w:t>
      </w:r>
      <w:proofErr w:type="gramStart"/>
      <w:r w:rsidRPr="00EC4B38">
        <w:rPr>
          <w:rFonts w:eastAsia="Times New Roman"/>
          <w:lang w:eastAsia="ru-RU"/>
        </w:rPr>
        <w:t>на зубок</w:t>
      </w:r>
      <w:proofErr w:type="gramEnd"/>
      <w:r w:rsidRPr="00EC4B38">
        <w:rPr>
          <w:rFonts w:eastAsia="Times New Roman"/>
          <w:lang w:eastAsia="ru-RU"/>
        </w:rPr>
        <w:t xml:space="preserve"> с первого Синтеза. Ладно, не с первого, с 17-го. То есть 16 Синтезов мы переподготавливаемся в </w:t>
      </w:r>
      <w:proofErr w:type="gramStart"/>
      <w:r w:rsidRPr="00EC4B38">
        <w:rPr>
          <w:rFonts w:eastAsia="Times New Roman"/>
          <w:lang w:eastAsia="ru-RU"/>
        </w:rPr>
        <w:t>веде́нии</w:t>
      </w:r>
      <w:proofErr w:type="gramEnd"/>
      <w:r w:rsidRPr="00EC4B38">
        <w:rPr>
          <w:rFonts w:eastAsia="Times New Roman"/>
          <w:lang w:eastAsia="ru-RU"/>
        </w:rPr>
        <w:t xml:space="preserve"> Кут Хуми: хочу – не хочу, буду – не буду, иду – не иду за Аватаром. «Мужчина, подвиньтесь. Вы кто? Я иду к Отцу. Вы мне не нужны». Мы много раз это слышали такие заявления на Синтезах от 1-го курса. У вас сейчас проходит 1-й курс. Благо у вас ментальность повыше, поэтому вы не слышали таких контекстов. Но чаще всего, и у нас был такой период жизни, когда ряд компетентных говорили: «Зачем нам Аватары? Мы напрямую идём к Отцу».</w:t>
      </w:r>
    </w:p>
    <w:p w:rsidR="00360937" w:rsidRPr="00EC4B38" w:rsidRDefault="00360937" w:rsidP="00360937">
      <w:pPr>
        <w:pStyle w:val="12"/>
        <w:rPr>
          <w:lang w:eastAsia="ru-RU"/>
        </w:rPr>
      </w:pPr>
      <w:bookmarkStart w:id="34" w:name="_Toc105337050"/>
      <w:bookmarkStart w:id="35" w:name="_Toc105772558"/>
      <w:bookmarkStart w:id="36" w:name="_Toc105773513"/>
      <w:r w:rsidRPr="00EC4B38">
        <w:rPr>
          <w:lang w:eastAsia="ru-RU"/>
        </w:rPr>
        <w:lastRenderedPageBreak/>
        <w:t>Язык Монады</w:t>
      </w:r>
      <w:bookmarkEnd w:id="34"/>
      <w:bookmarkEnd w:id="35"/>
      <w:bookmarkEnd w:id="36"/>
    </w:p>
    <w:p w:rsidR="00360937" w:rsidRPr="00EC4B38" w:rsidRDefault="00360937" w:rsidP="00360937">
      <w:pPr>
        <w:ind w:firstLine="567"/>
        <w:rPr>
          <w:rFonts w:eastAsia="Times New Roman"/>
          <w:lang w:eastAsia="ru-RU"/>
        </w:rPr>
      </w:pPr>
      <w:r w:rsidRPr="00EC4B38">
        <w:rPr>
          <w:rFonts w:eastAsia="Times New Roman"/>
          <w:lang w:eastAsia="ru-RU"/>
        </w:rPr>
        <w:t xml:space="preserve">Вот посмотрите, какой интересный язык у Монады. Она настолько </w:t>
      </w:r>
      <w:proofErr w:type="gramStart"/>
      <w:r w:rsidRPr="00EC4B38">
        <w:rPr>
          <w:rFonts w:eastAsia="Times New Roman"/>
          <w:lang w:eastAsia="ru-RU"/>
        </w:rPr>
        <w:t>черпа́ет</w:t>
      </w:r>
      <w:proofErr w:type="gramEnd"/>
      <w:r w:rsidRPr="00EC4B38">
        <w:rPr>
          <w:rFonts w:eastAsia="Times New Roman"/>
          <w:lang w:eastAsia="ru-RU"/>
        </w:rPr>
        <w:t xml:space="preserve"> глубоко, но настолько легко шутками ведёт вот по внешнему состоянию, что, если вдруг она что-то затрагивает, как вот волна, как это называется – матрас на во́лнах, вот он качается, там может быть 9 баллов. И он может стоять в разной плоскости, форма у него любая. Но в то же время он не погружается глубоко вовнутрь, хотя 9 баллов. Айвазовский там со всеми усиленными возможностями старается сейчас нарисовать этим действием. Так, включился Айвазовский. Сказал: «Всё, синтезфизичность </w:t>
      </w:r>
      <w:proofErr w:type="gramStart"/>
      <w:r w:rsidRPr="00EC4B38">
        <w:rPr>
          <w:rFonts w:eastAsia="Times New Roman"/>
          <w:lang w:eastAsia="ru-RU"/>
        </w:rPr>
        <w:t>моя</w:t>
      </w:r>
      <w:proofErr w:type="gramEnd"/>
      <w:r w:rsidRPr="00EC4B38">
        <w:rPr>
          <w:rFonts w:eastAsia="Times New Roman"/>
          <w:lang w:eastAsia="ru-RU"/>
        </w:rPr>
        <w:t xml:space="preserve">». И начинает рисовать. Кстати, он не воплотился на физику, поэтому усердно отрабатывает определённое состояние образов вокруг Планеты Земля. Ну, надо, чтобы какой-то художник, у которого хорошо работает образы в Монаде. Кстати, художники, художники, это товарищи с глубоко </w:t>
      </w:r>
      <w:proofErr w:type="gramStart"/>
      <w:r w:rsidRPr="00EC4B38">
        <w:rPr>
          <w:rFonts w:eastAsia="Times New Roman"/>
          <w:lang w:eastAsia="ru-RU"/>
        </w:rPr>
        <w:t>развитой</w:t>
      </w:r>
      <w:proofErr w:type="gramEnd"/>
      <w:r w:rsidRPr="00EC4B38">
        <w:rPr>
          <w:rFonts w:eastAsia="Times New Roman"/>
          <w:lang w:eastAsia="ru-RU"/>
        </w:rPr>
        <w:t xml:space="preserve"> монадичностью: у них образы должны работать. Вот известный испанец, у которого часы вот так вот скатывались.</w:t>
      </w:r>
    </w:p>
    <w:p w:rsidR="00360937"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i/>
          <w:szCs w:val="22"/>
        </w:rPr>
        <w:t>–</w:t>
      </w:r>
      <w:r w:rsidRPr="00EC4B38">
        <w:rPr>
          <w:rFonts w:eastAsia="Times New Roman"/>
          <w:i/>
          <w:lang w:eastAsia="ru-RU"/>
        </w:rPr>
        <w:t xml:space="preserve"> Дали́.</w:t>
      </w:r>
    </w:p>
    <w:p w:rsidR="00360937" w:rsidRPr="00EC4B38" w:rsidRDefault="00360937" w:rsidP="00360937">
      <w:pPr>
        <w:ind w:firstLine="567"/>
        <w:rPr>
          <w:rFonts w:eastAsia="Times New Roman"/>
          <w:lang w:eastAsia="ru-RU"/>
        </w:rPr>
      </w:pPr>
      <w:r w:rsidRPr="00EC4B38">
        <w:rPr>
          <w:rFonts w:eastAsia="Times New Roman"/>
          <w:lang w:eastAsia="ru-RU"/>
        </w:rPr>
        <w:t>Зачем фамилию? Дайте мужчине отработать в своем углу. Достаточно того, что он испанец и у него там часы стекают</w:t>
      </w:r>
      <w:r w:rsidR="00425727" w:rsidRPr="00425727">
        <w:rPr>
          <w:rFonts w:eastAsia="Times New Roman"/>
          <w:lang w:eastAsia="ru-RU"/>
        </w:rPr>
        <w:t>,</w:t>
      </w:r>
      <w:r w:rsidRPr="00EC4B38">
        <w:rPr>
          <w:rFonts w:eastAsia="Times New Roman"/>
          <w:lang w:eastAsia="ru-RU"/>
        </w:rPr>
        <w:t xml:space="preserve"> со временем что-то связано. Так он тоже хотел бы примениться. Но, понимаете, потенциал не дотягивает. Увидели?</w:t>
      </w:r>
    </w:p>
    <w:p w:rsidR="004869B1" w:rsidRPr="00EC4B38" w:rsidRDefault="00360937" w:rsidP="00360937">
      <w:pPr>
        <w:ind w:firstLine="567"/>
        <w:rPr>
          <w:rFonts w:eastAsia="Times New Roman"/>
          <w:lang w:eastAsia="ru-RU"/>
        </w:rPr>
      </w:pPr>
      <w:r w:rsidRPr="00EC4B38">
        <w:rPr>
          <w:rFonts w:eastAsia="Times New Roman"/>
          <w:lang w:eastAsia="ru-RU"/>
        </w:rPr>
        <w:t>И вот, язык Монады он в том интересен, что она говорит об очень сложных вещах всегда очень легко и просто</w:t>
      </w:r>
      <w:proofErr w:type="gramStart"/>
      <w:r w:rsidRPr="00EC4B38">
        <w:rPr>
          <w:rFonts w:eastAsia="Times New Roman"/>
          <w:lang w:eastAsia="ru-RU"/>
        </w:rPr>
        <w:t xml:space="preserve"> Д</w:t>
      </w:r>
      <w:proofErr w:type="gramEnd"/>
      <w:r w:rsidRPr="00EC4B38">
        <w:rPr>
          <w:rFonts w:eastAsia="Times New Roman"/>
          <w:lang w:eastAsia="ru-RU"/>
        </w:rPr>
        <w:t>а? На чём мы остановились? Ой, много о чём или на чём.</w:t>
      </w:r>
    </w:p>
    <w:p w:rsidR="00360937"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i/>
          <w:szCs w:val="22"/>
        </w:rPr>
        <w:t xml:space="preserve">– Дружба </w:t>
      </w:r>
      <w:r w:rsidRPr="00EC4B38">
        <w:rPr>
          <w:rFonts w:eastAsia="Times New Roman"/>
          <w:i/>
          <w:lang w:eastAsia="ru-RU"/>
        </w:rPr>
        <w:t>с Аватарами Синтеза.</w:t>
      </w:r>
    </w:p>
    <w:p w:rsidR="00360937" w:rsidRPr="00EC4B38" w:rsidRDefault="00360937" w:rsidP="00360937">
      <w:pPr>
        <w:ind w:firstLine="567"/>
        <w:rPr>
          <w:rFonts w:eastAsia="Times New Roman"/>
          <w:lang w:eastAsia="ru-RU"/>
        </w:rPr>
      </w:pPr>
      <w:r w:rsidRPr="00EC4B38">
        <w:rPr>
          <w:rFonts w:eastAsia="Times New Roman"/>
          <w:lang w:eastAsia="ru-RU"/>
        </w:rPr>
        <w:t xml:space="preserve">Да. И если мы с вами сейчас просто задумаемся, то мы вспомним одну любопытную вещь, что мы знаем, что нас ведёт Аватар Синтеза Кут Хуми. Но, если вы вспомните месяц, просто задайтесь вопросом: как часто вы выходили к Аватару, не думая, что спросить у Аватара. А просто выходили к Аватару Синтеза по поводу своего или развития, или действия, или какого-то стяжания. Или даже просто по вопросам, что там начало </w:t>
      </w:r>
      <w:proofErr w:type="gramStart"/>
      <w:r w:rsidRPr="00EC4B38">
        <w:rPr>
          <w:rFonts w:eastAsia="Times New Roman"/>
          <w:lang w:eastAsia="ru-RU"/>
        </w:rPr>
        <w:t>сегодняшнего</w:t>
      </w:r>
      <w:proofErr w:type="gramEnd"/>
      <w:r w:rsidRPr="00EC4B38">
        <w:rPr>
          <w:rFonts w:eastAsia="Times New Roman"/>
          <w:lang w:eastAsia="ru-RU"/>
        </w:rPr>
        <w:t xml:space="preserve"> дня – «</w:t>
      </w:r>
      <w:proofErr w:type="gramStart"/>
      <w:r w:rsidRPr="00EC4B38">
        <w:rPr>
          <w:rFonts w:eastAsia="Times New Roman"/>
          <w:lang w:eastAsia="ru-RU"/>
        </w:rPr>
        <w:t>какое</w:t>
      </w:r>
      <w:proofErr w:type="gramEnd"/>
      <w:r w:rsidRPr="00EC4B38">
        <w:rPr>
          <w:rFonts w:eastAsia="Times New Roman"/>
          <w:lang w:eastAsia="ru-RU"/>
        </w:rPr>
        <w:t xml:space="preserve"> задание Вы мне на сегодня дадите, Аватар Синтеза?» Понимаете, вот мы про это, что, в общем-то, для жизненности жизни и всё, что касается горизонта Практики, будет связано всё, где Аватар Синтеза ведёт нас. Вот просто даже сейчас себя протестируйте. </w:t>
      </w:r>
      <w:r w:rsidRPr="00EC4B38">
        <w:rPr>
          <w:rFonts w:eastAsia="Times New Roman"/>
          <w:i/>
          <w:lang w:eastAsia="ru-RU"/>
        </w:rPr>
        <w:t>Танюша! Тань!</w:t>
      </w:r>
    </w:p>
    <w:p w:rsidR="00360937"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i/>
          <w:szCs w:val="22"/>
        </w:rPr>
        <w:t>–</w:t>
      </w:r>
      <w:r w:rsidRPr="00EC4B38">
        <w:rPr>
          <w:rFonts w:eastAsia="Times New Roman"/>
          <w:i/>
          <w:lang w:eastAsia="ru-RU"/>
        </w:rPr>
        <w:t xml:space="preserve"> Тестирует</w:t>
      </w:r>
    </w:p>
    <w:p w:rsidR="00360937" w:rsidRPr="00EC4B38" w:rsidRDefault="00360937" w:rsidP="00360937">
      <w:pPr>
        <w:ind w:firstLine="567"/>
        <w:rPr>
          <w:rFonts w:eastAsia="Times New Roman"/>
          <w:lang w:eastAsia="ru-RU"/>
        </w:rPr>
      </w:pPr>
      <w:r w:rsidRPr="00EC4B38">
        <w:rPr>
          <w:rFonts w:eastAsia="Times New Roman"/>
          <w:lang w:eastAsia="ru-RU"/>
        </w:rPr>
        <w:t>Протестируйте. Протестируйте. Я не шучу. Даже если вы сейчас в режиме ожидания следующей тематики или практики, всё равно Кут Хуми на вас зафиксировал огонь вот этого внутреннего сопереживания ракурсом Учителя-Человека Изначально Вышестоящего Отца сколько, не знаю, не по количеству, а по качеству месяц был продуктивен для внутреннего мира каждого из вас. Вот прямо смотрите – месяц был продуктивен для внутреннего мира. И вы могли зреть, зреть, зреть, например, полторы-две недели, и потом в какой-то пиковый максимум Огня или Синтеза увидеть, что вас Владыка или вызывает, и у вас складывается какая-то практика, только индивидуальная. И в этот момент вы с Кут Хуми, с Отцом во что-то погружаетесь. И все две недели, которые были в недеянии, так назовём это. То есть, у Монады нет бездействия – у неё есть недеяние. Вот есть безмолвие, а есть недеяние. Вы выстреливаете каким-то эффективным состоянием. И вот это состояние созревания – это именно эффект монадичности.</w:t>
      </w:r>
    </w:p>
    <w:p w:rsidR="00360937" w:rsidRPr="00EC4B38" w:rsidRDefault="00360937" w:rsidP="00360937">
      <w:pPr>
        <w:pStyle w:val="12"/>
        <w:rPr>
          <w:lang w:eastAsia="ru-RU"/>
        </w:rPr>
      </w:pPr>
      <w:bookmarkStart w:id="37" w:name="_Toc105337051"/>
      <w:bookmarkStart w:id="38" w:name="_Toc105772559"/>
      <w:bookmarkStart w:id="39" w:name="_Toc105773514"/>
      <w:r w:rsidRPr="00EC4B38">
        <w:rPr>
          <w:lang w:eastAsia="ru-RU"/>
        </w:rPr>
        <w:t>Виды Жизни зреют в Монаде</w:t>
      </w:r>
      <w:bookmarkEnd w:id="37"/>
      <w:bookmarkEnd w:id="38"/>
      <w:bookmarkEnd w:id="39"/>
    </w:p>
    <w:p w:rsidR="004869B1" w:rsidRPr="00EC4B38" w:rsidRDefault="00360937" w:rsidP="00360937">
      <w:pPr>
        <w:ind w:firstLine="567"/>
        <w:rPr>
          <w:rFonts w:eastAsia="Times New Roman"/>
          <w:lang w:eastAsia="ru-RU"/>
        </w:rPr>
      </w:pPr>
      <w:r w:rsidRPr="00EC4B38">
        <w:rPr>
          <w:rFonts w:eastAsia="Times New Roman"/>
          <w:lang w:eastAsia="ru-RU"/>
        </w:rPr>
        <w:t>То есть в Монаде зреют что? – образы внутреннего мира каждого из нас. И виды Жизни зреют в Монаде. Вот вы сейчас это послушаете, возьмите такой, не знаю, тренд, или как это корректно слово подобрать, на месяц для Ладоги и для Санкт-Петербурга – вот виды Жизни подразделения в течение месяца: чем живём. Просто промониторьте с Кут Хуми, с Морией. Кстати, по поводу Мории. Я тут со Светланой</w:t>
      </w:r>
      <w:proofErr w:type="gramStart"/>
      <w:r w:rsidRPr="00EC4B38">
        <w:rPr>
          <w:rFonts w:eastAsia="Times New Roman"/>
          <w:lang w:eastAsia="ru-RU"/>
        </w:rPr>
        <w:t>… К</w:t>
      </w:r>
      <w:proofErr w:type="gramEnd"/>
      <w:r w:rsidRPr="00EC4B38">
        <w:rPr>
          <w:rFonts w:eastAsia="Times New Roman"/>
          <w:lang w:eastAsia="ru-RU"/>
        </w:rPr>
        <w:t>огда</w:t>
      </w:r>
      <w:r w:rsidR="004D2634">
        <w:rPr>
          <w:rFonts w:eastAsia="Times New Roman"/>
          <w:lang w:eastAsia="ru-RU"/>
        </w:rPr>
        <w:t>,</w:t>
      </w:r>
      <w:r w:rsidRPr="00EC4B38">
        <w:rPr>
          <w:rFonts w:eastAsia="Times New Roman"/>
          <w:lang w:eastAsia="ru-RU"/>
        </w:rPr>
        <w:t xml:space="preserve"> Света, дня два мы с тобой общались?</w:t>
      </w:r>
    </w:p>
    <w:p w:rsidR="00360937"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i/>
          <w:szCs w:val="22"/>
        </w:rPr>
        <w:t xml:space="preserve">– </w:t>
      </w:r>
      <w:r w:rsidRPr="00EC4B38">
        <w:rPr>
          <w:rFonts w:eastAsia="Times New Roman"/>
          <w:i/>
          <w:lang w:eastAsia="ru-RU"/>
        </w:rPr>
        <w:t>Позавчера.</w:t>
      </w:r>
    </w:p>
    <w:p w:rsidR="004869B1" w:rsidRPr="00EC4B38" w:rsidRDefault="00360937" w:rsidP="00360937">
      <w:pPr>
        <w:ind w:firstLine="567"/>
        <w:rPr>
          <w:rFonts w:eastAsia="Times New Roman"/>
          <w:lang w:eastAsia="ru-RU"/>
        </w:rPr>
      </w:pPr>
      <w:r w:rsidRPr="00EC4B38">
        <w:rPr>
          <w:rFonts w:eastAsia="Times New Roman"/>
          <w:lang w:eastAsia="ru-RU"/>
        </w:rPr>
        <w:t>Да, позавчера. Я прост</w:t>
      </w:r>
      <w:r w:rsidR="004D2634">
        <w:rPr>
          <w:rFonts w:eastAsia="Times New Roman"/>
          <w:lang w:eastAsia="ru-RU"/>
        </w:rPr>
        <w:t>о у Светы спросила: «Вы к Мории-</w:t>
      </w:r>
      <w:r w:rsidRPr="00EC4B38">
        <w:rPr>
          <w:rFonts w:eastAsia="Times New Roman"/>
          <w:lang w:eastAsia="ru-RU"/>
        </w:rPr>
        <w:t>то выходили?» А почему я этот вопрос задала? Знаете, хочется сказать: «За державу обидно». Ну, это как бы личная такая сноска: утрись, повернись и не смотри, что они там делают. Ну, думаю ладно. Я всё-таки еду, надо ж посмотреть.</w:t>
      </w:r>
    </w:p>
    <w:p w:rsidR="00360937" w:rsidRPr="00EC4B38" w:rsidRDefault="00360937" w:rsidP="00360937">
      <w:pPr>
        <w:ind w:firstLine="567"/>
        <w:rPr>
          <w:rFonts w:eastAsia="Times New Roman"/>
          <w:lang w:eastAsia="ru-RU"/>
        </w:rPr>
      </w:pPr>
      <w:r w:rsidRPr="00EC4B38">
        <w:rPr>
          <w:rFonts w:eastAsia="Times New Roman"/>
          <w:lang w:eastAsia="ru-RU"/>
        </w:rPr>
        <w:t xml:space="preserve">Терпите. Вы не знаете, как даже Монада с вами разговаривает, поэтому терпите, кому не нравится такая речь – терпите, </w:t>
      </w:r>
      <w:proofErr w:type="gramStart"/>
      <w:r w:rsidRPr="00EC4B38">
        <w:rPr>
          <w:rFonts w:eastAsia="Times New Roman"/>
          <w:lang w:eastAsia="ru-RU"/>
        </w:rPr>
        <w:t>мо́лодцами</w:t>
      </w:r>
      <w:proofErr w:type="gramEnd"/>
      <w:r w:rsidRPr="00EC4B38">
        <w:rPr>
          <w:rFonts w:eastAsia="Times New Roman"/>
          <w:lang w:eastAsia="ru-RU"/>
        </w:rPr>
        <w:t xml:space="preserve"> будете. И вот как-то Света так деликатно, как она </w:t>
      </w:r>
      <w:r w:rsidRPr="00EC4B38">
        <w:rPr>
          <w:rFonts w:eastAsia="Times New Roman"/>
          <w:lang w:eastAsia="ru-RU"/>
        </w:rPr>
        <w:lastRenderedPageBreak/>
        <w:t xml:space="preserve">умеет, обозначила вопрос, что мы зреем, как бы готовимся, на Морию настраиваемся. И где-то вот в ближайшей перспективе мы выйдем. Обещаю. Я говорю, что я как бы не </w:t>
      </w:r>
      <w:proofErr w:type="gramStart"/>
      <w:r w:rsidRPr="00EC4B38">
        <w:rPr>
          <w:rFonts w:eastAsia="Times New Roman"/>
          <w:lang w:eastAsia="ru-RU"/>
        </w:rPr>
        <w:t>против</w:t>
      </w:r>
      <w:proofErr w:type="gramEnd"/>
      <w:r w:rsidRPr="00EC4B38">
        <w:rPr>
          <w:rFonts w:eastAsia="Times New Roman"/>
          <w:lang w:eastAsia="ru-RU"/>
        </w:rPr>
        <w:t>, что вы обещаете. Но! Я к чему: попробуйте выровнять работу с Аватаром Синтеза Кут Хуми и с Аватаром Синтеза Мория.</w:t>
      </w:r>
    </w:p>
    <w:p w:rsidR="00360937" w:rsidRPr="00EC4B38" w:rsidRDefault="00360937" w:rsidP="00360937">
      <w:pPr>
        <w:ind w:firstLine="567"/>
        <w:rPr>
          <w:rFonts w:eastAsia="Times New Roman"/>
          <w:lang w:eastAsia="ru-RU"/>
        </w:rPr>
      </w:pPr>
      <w:r w:rsidRPr="00EC4B38">
        <w:rPr>
          <w:rFonts w:eastAsia="Times New Roman"/>
          <w:lang w:eastAsia="ru-RU"/>
        </w:rPr>
        <w:t>Вот, приезжая на территорию, Кут Хуми чувствуется, уже чувствуется неплохо. Аватар Синтеза Мория – просто значится. Да. Услышали? То есть, помните, мы вам в тот раз предлагали: во время перерыва пойти по своим делам и в то же время выходить к Аватарам тренироваться. У вас начнутся мульки: куда идти. Ответ простой – 448, 446. Я думаю, вы выдержите Столп двойной фиксации. Если пойдёте к Аватару Синтеза Мория на перерыве, тогда в 448-й пра-ивдиво-реальности у Изначально Вышестоящего Аватара Синтеза Кут Хуми. И просто побудьте. Есть хорошее слово «жизнь», поспекайтесь, поспекайтесь двумя видами Синтеза.</w:t>
      </w:r>
    </w:p>
    <w:p w:rsidR="00360937" w:rsidRPr="00EC4B38" w:rsidRDefault="00360937" w:rsidP="00360937">
      <w:pPr>
        <w:ind w:firstLine="567"/>
        <w:rPr>
          <w:rFonts w:eastAsia="Times New Roman"/>
          <w:lang w:eastAsia="ru-RU"/>
        </w:rPr>
      </w:pPr>
      <w:r w:rsidRPr="00EC4B38">
        <w:rPr>
          <w:rFonts w:eastAsia="Times New Roman"/>
          <w:lang w:eastAsia="ru-RU"/>
        </w:rPr>
        <w:t>Это не будет магнит, потому что не будет Аватаресс Синтеза. Но это будет спекание огней и спекание Синтезов двух Изначально Вышестоящих Аватаров или Изначально Вышестоящего Аватара и Аватара Синтеза Мория на каждом из вас в углублении 57-м Синтезом. Что тут сложного? Очень даже хорошее будет сопряжение.</w:t>
      </w:r>
    </w:p>
    <w:p w:rsidR="004869B1" w:rsidRPr="00EC4B38" w:rsidRDefault="00360937" w:rsidP="00360937">
      <w:pPr>
        <w:ind w:firstLine="567"/>
        <w:rPr>
          <w:rFonts w:eastAsia="Times New Roman"/>
          <w:lang w:eastAsia="ru-RU"/>
        </w:rPr>
      </w:pPr>
      <w:r w:rsidRPr="00EC4B38">
        <w:rPr>
          <w:rFonts w:eastAsia="Times New Roman"/>
          <w:lang w:eastAsia="ru-RU"/>
        </w:rPr>
        <w:t>Что нам это даст? Не нам синтезу конкретно, а подразделению? Мы будем встраивать или встроимся во внутреннее ведение Кут Хуми и внешнее руководство Морией. Тоже с ведением: руководство не бывает без ведения. Понимаете? То есть, вот обратите на это пристальное внимание.</w:t>
      </w:r>
    </w:p>
    <w:p w:rsidR="00360937" w:rsidRPr="00EC4B38" w:rsidRDefault="00360937" w:rsidP="00360937">
      <w:pPr>
        <w:ind w:firstLine="567"/>
        <w:rPr>
          <w:rFonts w:eastAsia="Times New Roman"/>
          <w:lang w:eastAsia="ru-RU"/>
        </w:rPr>
      </w:pPr>
      <w:r w:rsidRPr="00EC4B38">
        <w:rPr>
          <w:rFonts w:eastAsia="Times New Roman"/>
          <w:lang w:eastAsia="ru-RU"/>
        </w:rPr>
        <w:t>И соответственно из этого, Жизнь ИВДИВО идёт в подразделении Санкт-Петербург и Ладога, а виды жизни отстраивают в подразделении Аватары Синтеза у Аватара Синтеза Кут Хуми. То есть Святослав, Мория – прямо, виды жизни.</w:t>
      </w:r>
    </w:p>
    <w:p w:rsidR="004869B1" w:rsidRPr="00EC4B38" w:rsidRDefault="00360937" w:rsidP="00360937">
      <w:pPr>
        <w:ind w:firstLine="567"/>
        <w:rPr>
          <w:rFonts w:eastAsia="Times New Roman"/>
          <w:lang w:eastAsia="ru-RU"/>
        </w:rPr>
      </w:pPr>
      <w:r w:rsidRPr="00EC4B38">
        <w:rPr>
          <w:rFonts w:eastAsia="Times New Roman"/>
          <w:lang w:eastAsia="ru-RU"/>
        </w:rPr>
        <w:t xml:space="preserve">И, с одной стороны, мы можем 57-м Синтезом по итогам стяжания двух дней войти в месяц 16-рицей видов жизни от Человека синтезфизичности до Отца в подразделении ростом тех тем, которые мы будем делать сегодня, завтра. С другой стороны, мы можем закрепиться в 14-м виде Жизни, в разных видах Совета зафиксировать эти виды жизни. У нас же с вами в 3-м Распоряжении читали там </w:t>
      </w:r>
      <w:proofErr w:type="gramStart"/>
      <w:r w:rsidRPr="00EC4B38">
        <w:rPr>
          <w:rFonts w:eastAsia="Times New Roman"/>
          <w:lang w:eastAsia="ru-RU"/>
        </w:rPr>
        <w:t>нижнюю</w:t>
      </w:r>
      <w:proofErr w:type="gramEnd"/>
      <w:r w:rsidRPr="00EC4B38">
        <w:rPr>
          <w:rFonts w:eastAsia="Times New Roman"/>
          <w:lang w:eastAsia="ru-RU"/>
        </w:rPr>
        <w:t xml:space="preserve"> строчечку: у нас обозначаются разные виды Советов Изначально Вышестоящего Отца. Да?</w:t>
      </w:r>
    </w:p>
    <w:p w:rsidR="00360937" w:rsidRPr="00EC4B38" w:rsidRDefault="00360937" w:rsidP="00360937">
      <w:pPr>
        <w:ind w:firstLine="567"/>
        <w:rPr>
          <w:rFonts w:eastAsia="Times New Roman"/>
          <w:color w:val="000000"/>
          <w:lang w:eastAsia="ru-RU"/>
        </w:rPr>
      </w:pPr>
      <w:r w:rsidRPr="00EC4B38">
        <w:rPr>
          <w:rFonts w:eastAsia="Times New Roman"/>
          <w:lang w:eastAsia="ru-RU"/>
        </w:rPr>
        <w:t xml:space="preserve">И в каждом виде Советов специфическое действие жизни: Жизнь Аватара – ведёт Аватар-Ипостась. Жизнь Аватара ведут Аватары Синтеза, Совет. Жизнь чего там? – Жизнь Изначально Вышестоящего Отца </w:t>
      </w:r>
      <w:r w:rsidRPr="00EC4B38">
        <w:rPr>
          <w:i/>
          <w:szCs w:val="22"/>
        </w:rPr>
        <w:t>–</w:t>
      </w:r>
      <w:r w:rsidRPr="00EC4B38">
        <w:rPr>
          <w:rFonts w:eastAsia="Times New Roman"/>
          <w:lang w:eastAsia="ru-RU"/>
        </w:rPr>
        <w:t xml:space="preserve"> Совет Изначально Вышестоящего Отца. И вы разовьётесь, именно разовьётесь. Именно разовьётесь в разновариативности видов жизни, чтобы вид жизни включал у вас что? Что включает вид? </w:t>
      </w:r>
      <w:r w:rsidRPr="00EC4B38">
        <w:rPr>
          <w:rFonts w:eastAsia="Times New Roman"/>
          <w:color w:val="000000"/>
          <w:lang w:eastAsia="ru-RU"/>
        </w:rPr>
        <w:t xml:space="preserve">Что включает вид? Любой вид, что включает? Ну, во-первых, перспективу. Даже </w:t>
      </w:r>
      <w:proofErr w:type="gramStart"/>
      <w:r w:rsidRPr="00EC4B38">
        <w:rPr>
          <w:rFonts w:eastAsia="Times New Roman"/>
          <w:color w:val="000000"/>
          <w:lang w:eastAsia="ru-RU"/>
        </w:rPr>
        <w:t>само название</w:t>
      </w:r>
      <w:proofErr w:type="gramEnd"/>
      <w:r w:rsidRPr="00EC4B38">
        <w:rPr>
          <w:rFonts w:eastAsia="Times New Roman"/>
          <w:color w:val="000000"/>
          <w:lang w:eastAsia="ru-RU"/>
        </w:rPr>
        <w:t>, вид включает перспективу, то есть включается сразу же горизонт наблюдения действий, а если мы идём в развитии за Аватарами Синтеза нам с вами важно видеть перспективу, куда нас ведут Аватары Синтеза.</w:t>
      </w:r>
    </w:p>
    <w:p w:rsidR="004869B1" w:rsidRPr="00EC4B38" w:rsidRDefault="00360937" w:rsidP="00360937">
      <w:pPr>
        <w:pStyle w:val="12"/>
        <w:rPr>
          <w:lang w:eastAsia="ru-RU"/>
        </w:rPr>
      </w:pPr>
      <w:bookmarkStart w:id="40" w:name="_Toc105337052"/>
      <w:bookmarkStart w:id="41" w:name="_Toc105772560"/>
      <w:bookmarkStart w:id="42" w:name="_Toc105773515"/>
      <w:r w:rsidRPr="00EC4B38">
        <w:rPr>
          <w:lang w:eastAsia="ru-RU"/>
        </w:rPr>
        <w:t>Что даёт План Синтеза?</w:t>
      </w:r>
      <w:bookmarkEnd w:id="40"/>
      <w:bookmarkEnd w:id="41"/>
      <w:bookmarkEnd w:id="42"/>
    </w:p>
    <w:p w:rsidR="00360937" w:rsidRPr="00EC4B38" w:rsidRDefault="00360937" w:rsidP="00360937">
      <w:pPr>
        <w:ind w:firstLine="567"/>
        <w:rPr>
          <w:rFonts w:eastAsia="Times New Roman"/>
          <w:color w:val="000000"/>
          <w:lang w:eastAsia="ru-RU"/>
        </w:rPr>
      </w:pPr>
      <w:r w:rsidRPr="00EC4B38">
        <w:rPr>
          <w:rFonts w:eastAsia="Times New Roman"/>
          <w:color w:val="000000"/>
          <w:lang w:eastAsia="ru-RU"/>
        </w:rPr>
        <w:t>Вот я у Марины перед Синтезом, Света просто не подошла к этому моменту, была ещё в дороге, задалась вопросом: «Вы написали План Синтеза на Синтез»? Марина говорит: «Да».</w:t>
      </w:r>
    </w:p>
    <w:p w:rsidR="00360937" w:rsidRPr="00EC4B38" w:rsidRDefault="00360937" w:rsidP="00360937">
      <w:pPr>
        <w:ind w:firstLine="567"/>
        <w:rPr>
          <w:rFonts w:eastAsia="Times New Roman"/>
          <w:color w:val="000000"/>
          <w:lang w:eastAsia="ru-RU"/>
        </w:rPr>
      </w:pPr>
      <w:r w:rsidRPr="00EC4B38">
        <w:rPr>
          <w:rFonts w:eastAsia="Times New Roman"/>
          <w:color w:val="000000"/>
          <w:lang w:eastAsia="ru-RU"/>
        </w:rPr>
        <w:t>Вот это перспектива, понимаете? То есть, когда вы уже внутренне становились, знаете какой штукой. Вот как только вы написали План Синтеза, что срабатывает во Внутреннем мире? Вы просто эту тематику никогда не поднимали, вы строчите Планы Синтеза, строчите цели, строчите целеполагания, а не понимаете, что за этим Планом Синтеза стоит. Стоит два действия. Как думаете какие? Дайте обратную связь, вот просто чисто теоретически напряглись, прямо так сжались, скомпоновались во всех своих Частях, и-и-и – первый пошел, но я не знаю, что у вас там происходит.</w:t>
      </w:r>
    </w:p>
    <w:p w:rsidR="00360937" w:rsidRPr="00EC4B38" w:rsidRDefault="00360937" w:rsidP="00360937">
      <w:pPr>
        <w:ind w:firstLine="567"/>
        <w:rPr>
          <w:rFonts w:eastAsia="Times New Roman"/>
          <w:i/>
          <w:color w:val="000000"/>
          <w:lang w:eastAsia="ru-RU"/>
        </w:rPr>
      </w:pPr>
      <w:r w:rsidRPr="00EC4B38">
        <w:rPr>
          <w:rFonts w:eastAsia="Times New Roman"/>
          <w:i/>
          <w:color w:val="000000"/>
          <w:lang w:eastAsia="ru-RU"/>
        </w:rPr>
        <w:t xml:space="preserve">Из зала: </w:t>
      </w:r>
      <w:r w:rsidRPr="00EC4B38">
        <w:rPr>
          <w:i/>
          <w:szCs w:val="22"/>
        </w:rPr>
        <w:t>–</w:t>
      </w:r>
      <w:r w:rsidRPr="00EC4B38">
        <w:rPr>
          <w:rFonts w:eastAsia="Times New Roman"/>
          <w:i/>
          <w:color w:val="000000"/>
          <w:lang w:eastAsia="ru-RU"/>
        </w:rPr>
        <w:t xml:space="preserve"> Это как Теофа.</w:t>
      </w:r>
    </w:p>
    <w:p w:rsidR="00360937" w:rsidRPr="00EC4B38" w:rsidRDefault="00360937" w:rsidP="00360937">
      <w:pPr>
        <w:ind w:firstLine="567"/>
        <w:rPr>
          <w:rFonts w:eastAsia="Times New Roman"/>
          <w:color w:val="000000"/>
          <w:lang w:eastAsia="ru-RU"/>
        </w:rPr>
      </w:pPr>
      <w:r w:rsidRPr="00EC4B38">
        <w:rPr>
          <w:rFonts w:eastAsia="Times New Roman"/>
          <w:color w:val="000000"/>
          <w:lang w:eastAsia="ru-RU"/>
        </w:rPr>
        <w:t>Ага. То есть идём на горизонт практик, ладно. Ещё что? А что даст тебе практика?</w:t>
      </w:r>
    </w:p>
    <w:p w:rsidR="00360937" w:rsidRPr="00EC4B38" w:rsidRDefault="00360937" w:rsidP="00360937">
      <w:pPr>
        <w:ind w:firstLine="567"/>
        <w:rPr>
          <w:rFonts w:eastAsia="Times New Roman"/>
          <w:i/>
          <w:color w:val="000000"/>
          <w:lang w:eastAsia="ru-RU"/>
        </w:rPr>
      </w:pPr>
      <w:r w:rsidRPr="00EC4B38">
        <w:rPr>
          <w:rFonts w:eastAsia="Times New Roman"/>
          <w:i/>
          <w:color w:val="000000"/>
          <w:lang w:eastAsia="ru-RU"/>
        </w:rPr>
        <w:t xml:space="preserve">Из зала: </w:t>
      </w:r>
      <w:r w:rsidRPr="00EC4B38">
        <w:rPr>
          <w:i/>
          <w:szCs w:val="22"/>
        </w:rPr>
        <w:t xml:space="preserve">– </w:t>
      </w:r>
      <w:r w:rsidRPr="00EC4B38">
        <w:rPr>
          <w:rFonts w:eastAsia="Times New Roman"/>
          <w:i/>
          <w:color w:val="000000"/>
          <w:lang w:eastAsia="ru-RU"/>
        </w:rPr>
        <w:t>Реализацию.</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t>Реализацию. Но прежде, чем начать действовать этой реализацией, у меня внутри должно что-то отстроиться.</w:t>
      </w:r>
    </w:p>
    <w:p w:rsidR="00360937" w:rsidRPr="00EC4B38" w:rsidRDefault="00360937" w:rsidP="00360937">
      <w:pPr>
        <w:ind w:firstLine="567"/>
        <w:rPr>
          <w:rFonts w:eastAsia="Times New Roman"/>
          <w:i/>
          <w:color w:val="000000"/>
          <w:lang w:eastAsia="ru-RU"/>
        </w:rPr>
      </w:pPr>
      <w:r w:rsidRPr="00EC4B38">
        <w:rPr>
          <w:rFonts w:eastAsia="Times New Roman"/>
          <w:i/>
          <w:color w:val="000000"/>
          <w:lang w:eastAsia="ru-RU"/>
        </w:rPr>
        <w:t xml:space="preserve">Из зала: </w:t>
      </w:r>
      <w:r w:rsidRPr="00EC4B38">
        <w:rPr>
          <w:i/>
          <w:szCs w:val="22"/>
        </w:rPr>
        <w:t>–</w:t>
      </w:r>
      <w:r w:rsidRPr="00EC4B38">
        <w:rPr>
          <w:rFonts w:eastAsia="Times New Roman"/>
          <w:i/>
          <w:color w:val="000000"/>
          <w:lang w:eastAsia="ru-RU"/>
        </w:rPr>
        <w:t xml:space="preserve"> Виды Синтеза. Если План Синтеза…</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lastRenderedPageBreak/>
        <w:t xml:space="preserve">Хорошо. Объясним по-другому. Я просто не </w:t>
      </w:r>
      <w:proofErr w:type="gramStart"/>
      <w:r w:rsidRPr="00EC4B38">
        <w:rPr>
          <w:rFonts w:eastAsia="Times New Roman"/>
          <w:color w:val="000000"/>
          <w:lang w:eastAsia="ru-RU"/>
        </w:rPr>
        <w:t>мосто́к</w:t>
      </w:r>
      <w:proofErr w:type="gramEnd"/>
      <w:r w:rsidRPr="00EC4B38">
        <w:rPr>
          <w:rFonts w:eastAsia="Times New Roman"/>
          <w:color w:val="000000"/>
          <w:lang w:eastAsia="ru-RU"/>
        </w:rPr>
        <w:t xml:space="preserve"> или не мастак. Н-е-е, </w:t>
      </w:r>
      <w:proofErr w:type="gramStart"/>
      <w:r w:rsidRPr="00EC4B38">
        <w:rPr>
          <w:rFonts w:eastAsia="Times New Roman"/>
          <w:color w:val="000000"/>
          <w:lang w:eastAsia="ru-RU"/>
        </w:rPr>
        <w:t>мосто́к</w:t>
      </w:r>
      <w:proofErr w:type="gramEnd"/>
      <w:r w:rsidRPr="00EC4B38">
        <w:rPr>
          <w:rFonts w:eastAsia="Times New Roman"/>
          <w:color w:val="000000"/>
          <w:lang w:eastAsia="ru-RU"/>
        </w:rPr>
        <w:t xml:space="preserve"> – это правильно, то есть не </w:t>
      </w:r>
      <w:bookmarkStart w:id="43" w:name="_GoBack"/>
      <w:r w:rsidRPr="00EC4B38">
        <w:rPr>
          <w:rFonts w:eastAsia="Times New Roman"/>
          <w:color w:val="000000"/>
          <w:lang w:eastAsia="ru-RU"/>
        </w:rPr>
        <w:t>П</w:t>
      </w:r>
      <w:bookmarkEnd w:id="43"/>
      <w:r w:rsidRPr="00EC4B38">
        <w:rPr>
          <w:rFonts w:eastAsia="Times New Roman"/>
          <w:color w:val="000000"/>
          <w:lang w:eastAsia="ru-RU"/>
        </w:rPr>
        <w:t>онтификус с мастаком, которые умеют задавать вопросы, чтобы вы были озадачены облачным состоянием восприятия, где-нибудь выловили такую маленькую рыбоньку, которая бы обозначала ответное, краткосрочный вопрос.</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t xml:space="preserve">Так вот что даёт вам План Синтеза? </w:t>
      </w:r>
      <w:proofErr w:type="gramStart"/>
      <w:r w:rsidRPr="00EC4B38">
        <w:rPr>
          <w:rFonts w:eastAsia="Times New Roman"/>
          <w:color w:val="000000"/>
          <w:lang w:eastAsia="ru-RU"/>
        </w:rPr>
        <w:t>Когда мы физически стяжаем у Кут Хуми какую-то цель, например, там – первое, второе, третье – в этот момент, когда мы говорим у Кут Хуми, и стяжаем какой-то вид Синтеза, мы сразу же на эту цель делаем первое и главное – мы опустошаемся под эту цель</w:t>
      </w:r>
      <w:r w:rsidRPr="00EC4B38">
        <w:rPr>
          <w:rFonts w:eastAsia="Times New Roman"/>
          <w:b/>
          <w:color w:val="000000"/>
          <w:lang w:eastAsia="ru-RU"/>
        </w:rPr>
        <w:t>.</w:t>
      </w:r>
      <w:proofErr w:type="gramEnd"/>
      <w:r w:rsidRPr="00EC4B38">
        <w:rPr>
          <w:rFonts w:eastAsia="Times New Roman"/>
          <w:b/>
          <w:color w:val="000000"/>
          <w:lang w:eastAsia="ru-RU"/>
        </w:rPr>
        <w:t xml:space="preserve"> </w:t>
      </w:r>
      <w:r w:rsidRPr="00EC4B38">
        <w:rPr>
          <w:rFonts w:eastAsia="Times New Roman"/>
          <w:color w:val="000000"/>
          <w:lang w:eastAsia="ru-RU"/>
        </w:rPr>
        <w:t>Йохууу! Я не умею кричать громко, но так и есть, мы опустошаемся под эту цель, если</w:t>
      </w:r>
      <w:proofErr w:type="gramStart"/>
      <w:r w:rsidRPr="00EC4B38">
        <w:rPr>
          <w:rFonts w:eastAsia="Times New Roman"/>
          <w:color w:val="000000"/>
          <w:lang w:eastAsia="ru-RU"/>
        </w:rPr>
        <w:t>… Н</w:t>
      </w:r>
      <w:proofErr w:type="gramEnd"/>
      <w:r w:rsidRPr="00EC4B38">
        <w:rPr>
          <w:rFonts w:eastAsia="Times New Roman"/>
          <w:color w:val="000000"/>
          <w:lang w:eastAsia="ru-RU"/>
        </w:rPr>
        <w:t xml:space="preserve">ет, вы-то киваете, что вам приятно, вы ещё пока не знаете, что вам приятно, поэтому лучше не кивать. То есть вы опустошаетесь под цель. Если сознательно, я сейчас не в обиду к вам, вы можете кивать, но вопрос в том, что вы никогда сознательно не выходили </w:t>
      </w:r>
      <w:proofErr w:type="gramStart"/>
      <w:r w:rsidRPr="00EC4B38">
        <w:rPr>
          <w:rFonts w:eastAsia="Times New Roman"/>
          <w:color w:val="000000"/>
          <w:lang w:eastAsia="ru-RU"/>
        </w:rPr>
        <w:t>к</w:t>
      </w:r>
      <w:proofErr w:type="gramEnd"/>
      <w:r w:rsidRPr="00EC4B38">
        <w:rPr>
          <w:rFonts w:eastAsia="Times New Roman"/>
          <w:color w:val="000000"/>
          <w:lang w:eastAsia="ru-RU"/>
        </w:rPr>
        <w:t xml:space="preserve"> Кут Хуми, не ставили цель, осознавая, что проговаривая и стяжая условия, вы опустошаетесь на эту Цель. Это План Синтеза.</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t>Как только я опустошилась, меня Отец и Кут Хуми начинает на эту Цель сразу что? Заполнять. Алла, помнишь, мы это проходили? Заполнять. Далее, как только эта цель меня начинает заполнять, и я её Планом Синтеза каждой отдельной позицией стяжала, сложила концепцию, продумала, как я могу её достичь, как я могу её реализовать, как я её могу применить, включается второе решение этой формулы, прямо формулы. Какое решение этой формулы? Я сразу же, тут же, как только стяжала Огонь, ниже Условия, выше Ивдивность, ещё выше Синтез, то есть всю Четверицу, становлюсь этой Целью, становлюсь этим Планом Синтеза</w:t>
      </w:r>
      <w:r w:rsidRPr="00EC4B38">
        <w:rPr>
          <w:rFonts w:eastAsia="Times New Roman"/>
          <w:b/>
          <w:color w:val="000000"/>
          <w:lang w:eastAsia="ru-RU"/>
        </w:rPr>
        <w:t>.</w:t>
      </w:r>
    </w:p>
    <w:p w:rsidR="004869B1" w:rsidRPr="00EC4B38" w:rsidRDefault="00360937" w:rsidP="00360937">
      <w:pPr>
        <w:ind w:firstLine="567"/>
        <w:rPr>
          <w:rFonts w:eastAsia="Times New Roman"/>
          <w:color w:val="000000"/>
          <w:lang w:eastAsia="ru-RU"/>
        </w:rPr>
      </w:pPr>
      <w:proofErr w:type="gramStart"/>
      <w:r w:rsidRPr="00EC4B38">
        <w:rPr>
          <w:rFonts w:eastAsia="Times New Roman"/>
          <w:color w:val="000000"/>
          <w:lang w:eastAsia="ru-RU"/>
        </w:rPr>
        <w:t>И если в моих задачах, например, на 57-ой Синтез есть три задачи, и к этим задачам есть подпункты, и я стяжала у Кут Хуми четверицу, потом вышла к Отцу, возожглась 57-м Синтезом в настройке формирования 57-го Ядра, я уже прежде, вначале опустошилась, и я готова, не то, что «вы делайте со мной что хотите», но я встраиваюсь в Синтез Отца</w:t>
      </w:r>
      <w:proofErr w:type="gramEnd"/>
      <w:r w:rsidRPr="00EC4B38">
        <w:rPr>
          <w:rFonts w:eastAsia="Times New Roman"/>
          <w:color w:val="000000"/>
          <w:lang w:eastAsia="ru-RU"/>
        </w:rPr>
        <w:t>, я становлюсь ведомой этим Синтезом и определённо, я уже есть те цели, которые я ставила на этот Синтез. Вот в эту вторую позицию очень сложно поверить. Вера вроде бы 138-я Часть, ну что там, три раза прыгнул и уже 138-м. Чувствуете, да? Вы начинаете внутри прыгать Огнём. И чувствуете потолок в виде чего? Или на ИВДИВО-телах спотык такой серьёзнейший, на Частностях, или где-то там в первых видах организациях Тел материи, я не шучу, просто вот чувствуете.</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t>Это, кстати, к видам Жизни, кстати, к видам Жизни. Мы эту тематику проходили, прошли сейчас или проехали, но вид Жизни он же идёт откуда-то, и, с одной стороны, вид Жизни базируется в Частностях. Просто подумайте, какой Частностью живёт Подразделение в своём постоянном действии, какой Частностью живёт? По большому счёту, вы должны жить Питер всегда Мудростью. Да?</w:t>
      </w:r>
    </w:p>
    <w:p w:rsidR="00360937" w:rsidRPr="00EC4B38" w:rsidRDefault="00360937" w:rsidP="00360937">
      <w:pPr>
        <w:ind w:firstLine="567"/>
        <w:rPr>
          <w:rFonts w:eastAsia="Times New Roman"/>
          <w:i/>
          <w:color w:val="000000"/>
          <w:lang w:eastAsia="ru-RU"/>
        </w:rPr>
      </w:pPr>
      <w:r w:rsidRPr="00EC4B38">
        <w:rPr>
          <w:rFonts w:eastAsia="Times New Roman"/>
          <w:i/>
          <w:color w:val="000000"/>
          <w:lang w:eastAsia="ru-RU"/>
        </w:rPr>
        <w:t>Из зала: – Ощущением Мудрости.</w:t>
      </w:r>
    </w:p>
    <w:p w:rsidR="004869B1" w:rsidRPr="00EC4B38" w:rsidRDefault="00360937" w:rsidP="00360937">
      <w:pPr>
        <w:ind w:firstLine="567"/>
        <w:rPr>
          <w:rFonts w:eastAsia="Times New Roman"/>
          <w:color w:val="000000"/>
          <w:lang w:eastAsia="ru-RU"/>
        </w:rPr>
      </w:pPr>
      <w:r w:rsidRPr="00EC4B38">
        <w:rPr>
          <w:rFonts w:eastAsia="Times New Roman"/>
          <w:color w:val="000000"/>
          <w:lang w:eastAsia="ru-RU"/>
        </w:rPr>
        <w:t>Так, не надо Оксана Рудольфовна стратеговать научным эталонным Взглядом Ощущения Мудрости. Тут должна быть Мудрость Мудрости, потом должно включиться состояние вида материи 62-й. Как она называется?</w:t>
      </w:r>
      <w:r w:rsidRPr="00EC4B38">
        <w:rPr>
          <w:rFonts w:eastAsia="Times New Roman"/>
          <w:i/>
          <w:color w:val="000000"/>
          <w:lang w:eastAsia="ru-RU"/>
        </w:rPr>
        <w:t xml:space="preserve"> </w:t>
      </w:r>
      <w:r w:rsidRPr="00EC4B38">
        <w:rPr>
          <w:rFonts w:eastAsia="Times New Roman"/>
          <w:color w:val="000000"/>
          <w:lang w:eastAsia="ru-RU"/>
        </w:rPr>
        <w:t>Имическая материя, да? И уже понятно, что вид Жизни Владыки будет в концентрации Мудрой Имичности Синтез Синтеза Кут Хуми, когда Сиаматика даёт Синтез, Синтез как Частность вырабатывает этот Синтез для ИВДИВО-тела Субъекта в оболочках – и Субъекта как Тела, и оболочках ИВДИВО, где Мудрость есть что? Структурное явление Синтеза внутри. Включается Фаинь, включается Свет, да? И начинается внутренний процесс. Кстати, если Субъект это способность каждого из нас, а Фаинь несёт собою уже не ИВДИВО Отца, а ИВДИВО Субъекта, получается, что ИВДИВО Субъекта у каждого из нас – это определённая способность или действие с Аватарами Синтеза, с Аватарессами Синтеза в их Синтезе физически.</w:t>
      </w:r>
    </w:p>
    <w:p w:rsidR="00360937" w:rsidRPr="00EC4B38" w:rsidRDefault="00360937" w:rsidP="00360937">
      <w:pPr>
        <w:ind w:firstLine="567"/>
        <w:rPr>
          <w:rFonts w:eastAsia="Times New Roman"/>
          <w:color w:val="000000"/>
          <w:lang w:eastAsia="ru-RU"/>
        </w:rPr>
      </w:pPr>
      <w:r w:rsidRPr="00EC4B38">
        <w:rPr>
          <w:rFonts w:eastAsia="Times New Roman"/>
          <w:color w:val="000000"/>
          <w:lang w:eastAsia="ru-RU"/>
        </w:rPr>
        <w:t xml:space="preserve">То есть мы уже несём на себе ряд способностей и свойств, которыми мы действуем с Аватарами Синтеза. Это всё записано в ИВДИВО каждого, где Дом Отца стимулирует у нас в Отделе Синтеза Фаинь что? Что стимулирует ИВДИВО Субъекта в Отделе Синтеза Фаинь? Синтез наших подготовок Синтезом. Подготовок. Если вам не хватает подготовок в компетенциях, если не хватает подготовок в виде Жизни, если не хватает подготовок или переподготовок в разных, не знаю, действиях с Ядрами Синтеза, вы, пожалуйста, в Отделы к Аватарессам нахаживайте. И прямо так и будет видно: к этой Аватарессе ходила три раза. В смысле три раза туда промостила, вымостила. Два раза только вышла, видно, что на третий раз ещё там осталась. Я </w:t>
      </w:r>
      <w:r w:rsidRPr="00EC4B38">
        <w:rPr>
          <w:rFonts w:eastAsia="Times New Roman"/>
          <w:color w:val="000000"/>
          <w:lang w:eastAsia="ru-RU"/>
        </w:rPr>
        <w:lastRenderedPageBreak/>
        <w:t>не шучу, то есть видны пути, то есть это называется с одной стороны у Аватаров Синтеза это Путь, а у Изначально Вышестоящего Отца Стезя. И вот здесь, вот это вот нахаживание, это не потому, что вы там что-то были и стяжали, а у вас есть Дело.</w:t>
      </w:r>
    </w:p>
    <w:p w:rsidR="00360937" w:rsidRPr="00EC4B38" w:rsidRDefault="00360937" w:rsidP="00360937">
      <w:pPr>
        <w:pStyle w:val="12"/>
        <w:rPr>
          <w:lang w:eastAsia="ru-RU"/>
        </w:rPr>
      </w:pPr>
      <w:bookmarkStart w:id="44" w:name="_Toc105337053"/>
      <w:bookmarkStart w:id="45" w:name="_Toc105772561"/>
      <w:bookmarkStart w:id="46" w:name="_Toc105773516"/>
      <w:r w:rsidRPr="00EC4B38">
        <w:rPr>
          <w:lang w:eastAsia="ru-RU"/>
        </w:rPr>
        <w:t>Внутренний мир Подразделения. Избыточность Синтеза</w:t>
      </w:r>
      <w:bookmarkEnd w:id="44"/>
      <w:bookmarkEnd w:id="45"/>
      <w:bookmarkEnd w:id="46"/>
    </w:p>
    <w:p w:rsidR="00360937" w:rsidRPr="00EC4B38" w:rsidRDefault="00360937" w:rsidP="00360937">
      <w:pPr>
        <w:ind w:firstLine="567"/>
        <w:rPr>
          <w:rFonts w:eastAsia="Times New Roman"/>
          <w:color w:val="000000"/>
          <w:lang w:eastAsia="ru-RU"/>
        </w:rPr>
      </w:pPr>
      <w:r w:rsidRPr="00EC4B38">
        <w:rPr>
          <w:rFonts w:eastAsia="Times New Roman"/>
          <w:color w:val="000000"/>
          <w:lang w:eastAsia="ru-RU"/>
        </w:rPr>
        <w:t>А, кстати, мы с вами не ответили на вопрос, что делают нам с вами поручения, так же? Не пришла гениальная мысль за вот эти двадцать минут, которые должна была уже давно идти практика? Она не должна была идти, не переживайте, иначе бы нам Огонь не дал нам говорить, мы бы остановились и всё время спотыкались. И вот мы нахаживаем пути к Аватарессам, развивая способности ИВДИВО Субъекта. А если вернуться к поручениям?</w:t>
      </w:r>
    </w:p>
    <w:p w:rsidR="00360937" w:rsidRPr="00EC4B38" w:rsidRDefault="00360937" w:rsidP="00360937">
      <w:pPr>
        <w:ind w:firstLine="567"/>
        <w:rPr>
          <w:rFonts w:eastAsia="Times New Roman"/>
          <w:i/>
          <w:color w:val="000000"/>
          <w:lang w:eastAsia="ru-RU"/>
        </w:rPr>
      </w:pPr>
      <w:r w:rsidRPr="00EC4B38">
        <w:rPr>
          <w:rFonts w:eastAsia="Times New Roman"/>
          <w:i/>
          <w:color w:val="000000"/>
          <w:lang w:eastAsia="ru-RU"/>
        </w:rPr>
        <w:t>Из зала: – Вызывает более</w:t>
      </w:r>
      <w:r w:rsidRPr="00EC4B38">
        <w:rPr>
          <w:rFonts w:eastAsia="Times New Roman"/>
          <w:color w:val="000000"/>
          <w:lang w:eastAsia="ru-RU"/>
        </w:rPr>
        <w:t xml:space="preserve"> </w:t>
      </w:r>
      <w:r w:rsidRPr="00EC4B38">
        <w:rPr>
          <w:rFonts w:eastAsia="Times New Roman"/>
          <w:i/>
          <w:color w:val="000000"/>
          <w:lang w:eastAsia="ru-RU"/>
        </w:rPr>
        <w:t>высокий какой-то вид Огня и Синтеза.</w:t>
      </w:r>
    </w:p>
    <w:p w:rsidR="00360937" w:rsidRPr="00EC4B38" w:rsidRDefault="00360937" w:rsidP="00360937">
      <w:pPr>
        <w:ind w:firstLine="567"/>
        <w:rPr>
          <w:rFonts w:eastAsia="Times New Roman"/>
          <w:i/>
          <w:color w:val="000000"/>
          <w:lang w:eastAsia="ru-RU"/>
        </w:rPr>
      </w:pPr>
      <w:r w:rsidRPr="00EC4B38">
        <w:rPr>
          <w:rFonts w:eastAsia="Times New Roman"/>
          <w:color w:val="000000"/>
          <w:lang w:eastAsia="ru-RU"/>
        </w:rPr>
        <w:t xml:space="preserve">Правильно. Только поручения стоят на Огне Творения и поручениями мы творимся у Изначально </w:t>
      </w:r>
      <w:proofErr w:type="gramStart"/>
      <w:r w:rsidRPr="00EC4B38">
        <w:rPr>
          <w:rFonts w:eastAsia="Times New Roman"/>
          <w:color w:val="000000"/>
          <w:lang w:eastAsia="ru-RU"/>
        </w:rPr>
        <w:t>Вышестоящих</w:t>
      </w:r>
      <w:proofErr w:type="gramEnd"/>
      <w:r w:rsidRPr="00EC4B38">
        <w:rPr>
          <w:rFonts w:eastAsia="Times New Roman"/>
          <w:color w:val="000000"/>
          <w:lang w:eastAsia="ru-RU"/>
        </w:rPr>
        <w:t xml:space="preserve"> Аватаров и у Изначально Вышестоящего Отца, да? То есть когда я исполняю какое-то поручение, я в этом расту со-творцом, Ипостасью и Отец меня этим поручением творит. Оно может быть коллективное для Подразделения, допустим, у вас Александрийский Человек. Вы все 365 дней в году находитесь в прямом творении Александрийским Человеком или Александрийского Человека вами служением в Подразделении.</w:t>
      </w:r>
    </w:p>
    <w:p w:rsidR="004869B1" w:rsidRPr="00EC4B38" w:rsidRDefault="00360937" w:rsidP="00360937">
      <w:pPr>
        <w:ind w:firstLine="720"/>
        <w:rPr>
          <w:rFonts w:eastAsia="Times New Roman"/>
          <w:color w:val="000000"/>
          <w:lang w:eastAsia="ru-RU"/>
        </w:rPr>
      </w:pPr>
      <w:r w:rsidRPr="00EC4B38">
        <w:rPr>
          <w:rFonts w:eastAsia="Times New Roman"/>
          <w:color w:val="000000"/>
          <w:lang w:eastAsia="ru-RU"/>
        </w:rPr>
        <w:t>Вот смотрите, раньше вы Александрийского Человека «завязывали», в кавычках, только либо на Синтез, либо на Волю. Сейчас начинаете переориентировать на концентрацию Мудрости, но никогда сознательно вы не вводили в поручение Александрийский Человек для всего ИВДИВО Синтез Творения или Творение Изначально Вышестоящего Отца, то есть не привлекали действия Аватара Синтеза Византия, да? Обучение в Высшей Школе Синтеза Аватара Синтеза Византия для того, чтобы научиться исполнять поручение – Александрийский Человек в Подразделении. Чувствуете гениальность? Оно реально.</w:t>
      </w:r>
    </w:p>
    <w:p w:rsidR="004869B1" w:rsidRPr="00EC4B38" w:rsidRDefault="00360937" w:rsidP="00360937">
      <w:pPr>
        <w:ind w:firstLine="720"/>
        <w:rPr>
          <w:rFonts w:eastAsia="Times New Roman"/>
          <w:color w:val="000000"/>
          <w:lang w:eastAsia="ru-RU"/>
        </w:rPr>
      </w:pPr>
      <w:r w:rsidRPr="00EC4B38">
        <w:rPr>
          <w:rFonts w:eastAsia="Times New Roman"/>
          <w:color w:val="000000"/>
          <w:lang w:eastAsia="ru-RU"/>
        </w:rPr>
        <w:t>То есть посмотрите, это же просто ещё одно дополнительное условие, чтобы Внутренний мир Подразделения, мы приходим уже не просто к виду Жизни в Подразделении, а к Внутреннему миру Подразделения, чтобы просто задаться вопросом, а какой Внутренний мир Подразделения, он скольки архетипичен? Формирует ли Внутренний мир Подразделения ту или иную, тот или иной вид Жизни? Например, мы поставили планку 14-й вид Жизни Владыка, значит любой входящий в Подразделение на должности Аватара, Владыки, Учителя, Ипостаси, Служащего, Посвящённого или просто интересующийся Синтезом, он сразу же входит в минимум четырнадцать видов Жизни внутреннего мира Подразделения, даже если он это не осознаёт.</w:t>
      </w:r>
    </w:p>
    <w:p w:rsidR="00360937" w:rsidRPr="00EC4B38" w:rsidRDefault="00360937" w:rsidP="00360937">
      <w:pPr>
        <w:ind w:firstLine="720"/>
        <w:rPr>
          <w:rFonts w:eastAsia="Times New Roman"/>
          <w:color w:val="000000"/>
          <w:lang w:eastAsia="ru-RU"/>
        </w:rPr>
      </w:pPr>
      <w:r w:rsidRPr="00EC4B38">
        <w:rPr>
          <w:rFonts w:eastAsia="Times New Roman"/>
          <w:color w:val="000000"/>
          <w:lang w:eastAsia="ru-RU"/>
        </w:rPr>
        <w:t xml:space="preserve">Вопрос не осознанности. Это вопрос, какой? Периода времени, пока не вырастет осознание. Вот понимаете, в чем эксклюзивность Жизни? Она даёт Человеку время на осознание, то есть Жизнь даёт Человеку время на какое-то осознание! Но это же просто и не отпустить. Это же круто! То есть, когда мы становимся выше объёма Жизни и видим, что любой объём жизни это Синтез в Огне, где даётся Жизнь для какого-то осознания. Так </w:t>
      </w:r>
      <w:proofErr w:type="gramStart"/>
      <w:r w:rsidRPr="00EC4B38">
        <w:rPr>
          <w:rFonts w:eastAsia="Times New Roman"/>
          <w:color w:val="000000"/>
          <w:lang w:eastAsia="ru-RU"/>
        </w:rPr>
        <w:t>вопрос</w:t>
      </w:r>
      <w:proofErr w:type="gramEnd"/>
      <w:r w:rsidRPr="00EC4B38">
        <w:rPr>
          <w:rFonts w:eastAsia="Times New Roman"/>
          <w:color w:val="000000"/>
          <w:lang w:eastAsia="ru-RU"/>
        </w:rPr>
        <w:t xml:space="preserve">: зачем же её тратить на непонятно </w:t>
      </w:r>
      <w:proofErr w:type="gramStart"/>
      <w:r w:rsidRPr="00EC4B38">
        <w:rPr>
          <w:rFonts w:eastAsia="Times New Roman"/>
          <w:color w:val="000000"/>
          <w:lang w:eastAsia="ru-RU"/>
        </w:rPr>
        <w:t>какие</w:t>
      </w:r>
      <w:proofErr w:type="gramEnd"/>
      <w:r w:rsidRPr="00EC4B38">
        <w:rPr>
          <w:rFonts w:eastAsia="Times New Roman"/>
          <w:color w:val="000000"/>
          <w:lang w:eastAsia="ru-RU"/>
        </w:rPr>
        <w:t xml:space="preserve"> дела? Но это уже лирика. Это вопросы уже Человека, видов Человека, то есть это вопросы ваши, например, с Аватарессами Синтеза. Потому что к Аватару Синтеза мы не выйдем как Человек, к Аватару Синтеза выйдем не ниже Учителя Синтеза или Ипостаси Синтеза, а уже с Аватарессами Синтеза мы можем вполне себе о чём-то поговорить с точки зрения человеческих вопросов.</w:t>
      </w:r>
    </w:p>
    <w:p w:rsidR="004869B1" w:rsidRPr="00EC4B38" w:rsidRDefault="00360937" w:rsidP="00360937">
      <w:pPr>
        <w:ind w:firstLine="720"/>
        <w:rPr>
          <w:rFonts w:eastAsia="Times New Roman"/>
          <w:color w:val="000000"/>
          <w:lang w:eastAsia="ru-RU"/>
        </w:rPr>
      </w:pPr>
      <w:r w:rsidRPr="00EC4B38">
        <w:rPr>
          <w:rFonts w:eastAsia="Times New Roman"/>
          <w:color w:val="000000"/>
          <w:lang w:eastAsia="ru-RU"/>
        </w:rPr>
        <w:t xml:space="preserve">Но опять же, когда мы сетуем на то, что у нас чего-то не хватает в Жизни, вот это состояние нехватки чего-то – это вопрос опять же только Человека. </w:t>
      </w:r>
      <w:proofErr w:type="gramStart"/>
      <w:r w:rsidRPr="00EC4B38">
        <w:rPr>
          <w:rFonts w:eastAsia="Times New Roman"/>
          <w:color w:val="000000"/>
          <w:lang w:eastAsia="ru-RU"/>
        </w:rPr>
        <w:t>Тогда, если Монада будет не просто стяжена, а организована в Отделе Оны, если действия в Организации Юсефа будут отстроены Нацией Культуры на достойном уровне у нас с вами, то когда мы выйдем на служение Жизнью, вот разными видами Жизней, для Посвящённого смысл Жизни служения будут в репликации, ну понятно по Огням.</w:t>
      </w:r>
      <w:proofErr w:type="gramEnd"/>
      <w:r w:rsidRPr="00EC4B38">
        <w:rPr>
          <w:rFonts w:eastAsia="Times New Roman"/>
          <w:color w:val="000000"/>
          <w:lang w:eastAsia="ru-RU"/>
        </w:rPr>
        <w:t xml:space="preserve"> А когда мы </w:t>
      </w:r>
      <w:proofErr w:type="gramStart"/>
      <w:r w:rsidRPr="00EC4B38">
        <w:rPr>
          <w:rFonts w:eastAsia="Times New Roman"/>
          <w:color w:val="000000"/>
          <w:lang w:eastAsia="ru-RU"/>
        </w:rPr>
        <w:t>дойдем до Отца смысл служения в Жизни будет</w:t>
      </w:r>
      <w:proofErr w:type="gramEnd"/>
      <w:r w:rsidRPr="00EC4B38">
        <w:rPr>
          <w:rFonts w:eastAsia="Times New Roman"/>
          <w:color w:val="000000"/>
          <w:lang w:eastAsia="ru-RU"/>
        </w:rPr>
        <w:t xml:space="preserve"> Синтезом.</w:t>
      </w:r>
    </w:p>
    <w:p w:rsidR="004869B1" w:rsidRPr="00EC4B38" w:rsidRDefault="00360937" w:rsidP="00360937">
      <w:pPr>
        <w:ind w:firstLine="720"/>
        <w:rPr>
          <w:szCs w:val="22"/>
        </w:rPr>
      </w:pPr>
      <w:r w:rsidRPr="00EC4B38">
        <w:rPr>
          <w:rFonts w:eastAsia="Times New Roman"/>
          <w:color w:val="000000"/>
          <w:lang w:eastAsia="ru-RU"/>
        </w:rPr>
        <w:t xml:space="preserve">И когда на Синтезе вам Кут Хуми в разных формах подачи говорит вам о том, что, ребята, наша главная задача сконцентрироваться на Синтезе, нелинейно Владыка включает внутренний такой сигнальный импульс </w:t>
      </w:r>
      <w:r w:rsidRPr="00EC4B38">
        <w:rPr>
          <w:szCs w:val="22"/>
        </w:rPr>
        <w:t>того, что каждый из нас тянется в Жизнь Изначально Вышестоящего Отца, Изначально Вышестоящим Отцом в Жизнь Отца Изначально Вышестоящего Отца. Понятно?</w:t>
      </w:r>
    </w:p>
    <w:p w:rsidR="00360937" w:rsidRPr="00EC4B38" w:rsidRDefault="00360937" w:rsidP="00360937">
      <w:pPr>
        <w:ind w:firstLine="720"/>
        <w:rPr>
          <w:rFonts w:eastAsia="Times New Roman"/>
          <w:color w:val="000000"/>
          <w:lang w:eastAsia="ru-RU"/>
        </w:rPr>
      </w:pPr>
      <w:r w:rsidRPr="00EC4B38">
        <w:rPr>
          <w:szCs w:val="22"/>
        </w:rPr>
        <w:lastRenderedPageBreak/>
        <w:t xml:space="preserve">Вот подтянитесь к этому состоянию, хотя бы внутри дать себе возможность на Синтезе входить в состояние избыточного Синтеза. И тогда давайте просто ещё подумаем и пойдём в стяжания. Что для нас избыточный Синтез, для каждого из нас? Вот, Лёша, давай просто подумаем, избыточный Синтез – это что? Давай, подключай рядом </w:t>
      </w:r>
      <w:proofErr w:type="gramStart"/>
      <w:r w:rsidRPr="00EC4B38">
        <w:rPr>
          <w:szCs w:val="22"/>
        </w:rPr>
        <w:t>сидящих</w:t>
      </w:r>
      <w:proofErr w:type="gramEnd"/>
      <w:r w:rsidRPr="00EC4B38">
        <w:rPr>
          <w:szCs w:val="22"/>
        </w:rPr>
        <w:t xml:space="preserve"> компетентных. Избыточный Синтез для вас это что? Давайте, думайте.</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Части формируются.</w:t>
      </w:r>
    </w:p>
    <w:p w:rsidR="004869B1" w:rsidRPr="00EC4B38" w:rsidRDefault="00360937" w:rsidP="00360937">
      <w:pPr>
        <w:ind w:firstLine="567"/>
        <w:rPr>
          <w:szCs w:val="22"/>
        </w:rPr>
      </w:pPr>
      <w:r w:rsidRPr="00EC4B38">
        <w:rPr>
          <w:szCs w:val="22"/>
        </w:rPr>
        <w:t>Части формируются, ещё что?</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Больше возможностей.</w:t>
      </w:r>
    </w:p>
    <w:p w:rsidR="00360937" w:rsidRPr="00EC4B38" w:rsidRDefault="00360937" w:rsidP="00360937">
      <w:pPr>
        <w:ind w:firstLine="567"/>
        <w:rPr>
          <w:i/>
          <w:szCs w:val="22"/>
        </w:rPr>
      </w:pPr>
      <w:r w:rsidRPr="00EC4B38">
        <w:rPr>
          <w:szCs w:val="22"/>
        </w:rPr>
        <w:t xml:space="preserve">Больше возможностей появляется, что ещё даёт мне избыточный Синтез? Покопайтесь в семантике слова. Покопайтесь в семантике слова! </w:t>
      </w:r>
      <w:proofErr w:type="gramStart"/>
      <w:r w:rsidRPr="00EC4B38">
        <w:rPr>
          <w:szCs w:val="22"/>
        </w:rPr>
        <w:t>Избыточный</w:t>
      </w:r>
      <w:proofErr w:type="gramEnd"/>
      <w:r w:rsidRPr="00EC4B38">
        <w:rPr>
          <w:szCs w:val="22"/>
        </w:rPr>
        <w:t xml:space="preserve">, это какой? Из Бытия </w:t>
      </w:r>
      <w:proofErr w:type="gramStart"/>
      <w:r w:rsidRPr="00EC4B38">
        <w:rPr>
          <w:szCs w:val="22"/>
        </w:rPr>
        <w:t>идущий</w:t>
      </w:r>
      <w:proofErr w:type="gramEnd"/>
      <w:r w:rsidRPr="00EC4B38">
        <w:rPr>
          <w:szCs w:val="22"/>
        </w:rPr>
        <w:t>.</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Логический.</w:t>
      </w:r>
    </w:p>
    <w:p w:rsidR="00360937" w:rsidRPr="00EC4B38" w:rsidRDefault="00360937" w:rsidP="00360937">
      <w:pPr>
        <w:ind w:firstLine="567"/>
        <w:rPr>
          <w:i/>
          <w:szCs w:val="22"/>
        </w:rPr>
      </w:pPr>
      <w:r w:rsidRPr="00EC4B38">
        <w:rPr>
          <w:szCs w:val="22"/>
        </w:rPr>
        <w:t xml:space="preserve">Нет, тут логика не всегда нам поможет. Из Бытия </w:t>
      </w:r>
      <w:proofErr w:type="gramStart"/>
      <w:r w:rsidRPr="00EC4B38">
        <w:rPr>
          <w:szCs w:val="22"/>
        </w:rPr>
        <w:t>идущий</w:t>
      </w:r>
      <w:proofErr w:type="gramEnd"/>
      <w:r w:rsidRPr="00EC4B38">
        <w:rPr>
          <w:szCs w:val="22"/>
        </w:rPr>
        <w:t>, но избыточный – это когда из Бытия Отца идёт определенное образование, как мы говорили Генезисом. Вот мы просто на Академическом Синтезе нашли это состояние на второй день у ребят, и оно хорошо сработало.</w:t>
      </w:r>
    </w:p>
    <w:p w:rsidR="004869B1" w:rsidRPr="00EC4B38" w:rsidRDefault="00360937" w:rsidP="00360937">
      <w:pPr>
        <w:ind w:firstLine="708"/>
        <w:rPr>
          <w:szCs w:val="22"/>
        </w:rPr>
      </w:pPr>
      <w:r w:rsidRPr="00EC4B38">
        <w:rPr>
          <w:szCs w:val="22"/>
        </w:rPr>
        <w:t xml:space="preserve">И вот для омывания Ядер Синтеза в Огне, чтобы критический объём Синтеза нарос, и накал Синтеза произошёл в сверхпассионарность заряженности Учителя, и сформировалось или формировалось дальше тело в подтяжке к Жизни в организации Синтеза и Огнём у Отца и </w:t>
      </w:r>
      <w:proofErr w:type="gramStart"/>
      <w:r w:rsidRPr="00EC4B38">
        <w:rPr>
          <w:szCs w:val="22"/>
        </w:rPr>
        <w:t>у</w:t>
      </w:r>
      <w:proofErr w:type="gramEnd"/>
      <w:r w:rsidRPr="00EC4B38">
        <w:rPr>
          <w:szCs w:val="22"/>
        </w:rPr>
        <w:t xml:space="preserve"> Кут Хуми в Экополисе. Вот чтобы сама телесность учительская формировалась, у нас должно быть состояние этого Бытия Изначально Вышестоящим Отцом избыточностью Синтеза образованием Генезиса. Как образованием, да мы говорили, Образованием Генезиса. Понимаете? Вот поищите внутри сейчас, насколько вы готовы в Практиках формировать избыточность Синтеза с Отцом и с Аватаром. Не в плане, что вас возьмут, поведут, это всё за 64 Синтеза, вами эти дороги перейдены, пройдены, уже и ползли, и на танке волокли, и парашютом сбрасывали, и десанты были, и кого только не было за эти годы Синтеза. То есть вы такие, так скажем, изощренные в разных видах походов в Синтез компетентные, именно походы в Синтез, что уже форма выражения не имеет никакого значения. Ну, так же? Вопрос, а где в этом самостоятельность? Всё-таки 57-й Синтез. Самостоятельность. То есть давайте так, есть внешнее сопряжение на Синтез в темах, но при этом вы самостоятельны в той достаточности, которую накопили Синтезом за годы служения. И вот когда мы выходим в какие-то практики, Владыка очень часто, потому что Синтез всё-таки высокий, грубо говоря, снимает ряд каких-то фиксаций, поддержек, давая Мыслеобраз стяжания, чтобы вы самостоятельно научились этим применяться, практиковаться, разрабатываться.</w:t>
      </w:r>
    </w:p>
    <w:p w:rsidR="00360937" w:rsidRPr="00EC4B38" w:rsidRDefault="00360937" w:rsidP="00360937">
      <w:pPr>
        <w:pStyle w:val="12"/>
      </w:pPr>
      <w:bookmarkStart w:id="47" w:name="_Toc105337054"/>
      <w:bookmarkStart w:id="48" w:name="_Toc105772562"/>
      <w:bookmarkStart w:id="49" w:name="_Toc105773517"/>
      <w:r w:rsidRPr="00EC4B38">
        <w:t>Степень ответственности. Парадигмальность</w:t>
      </w:r>
      <w:bookmarkEnd w:id="47"/>
      <w:bookmarkEnd w:id="48"/>
      <w:bookmarkEnd w:id="49"/>
    </w:p>
    <w:p w:rsidR="004869B1" w:rsidRPr="00EC4B38" w:rsidRDefault="00360937" w:rsidP="00360937">
      <w:pPr>
        <w:ind w:firstLine="708"/>
        <w:rPr>
          <w:szCs w:val="22"/>
        </w:rPr>
      </w:pPr>
      <w:r w:rsidRPr="00EC4B38">
        <w:rPr>
          <w:szCs w:val="22"/>
        </w:rPr>
        <w:t xml:space="preserve">Но самое что интересное ещё одно качество Монады – нести ответственность за ту форму Жизни, за то именно ответственность, за то состояние Жизни, которое вы стяжали. Вы скажите, ответственность это горизонт Человека. Соглашусь, но для Монады как для Части важна степень ответственности как её предельность исполнения. </w:t>
      </w:r>
      <w:proofErr w:type="gramStart"/>
      <w:r w:rsidRPr="00EC4B38">
        <w:rPr>
          <w:szCs w:val="22"/>
        </w:rPr>
        <w:t>То есть, если у Монады будет ответственность не развита, на уровне, я не знаю, какой-то высшей степени деятельности, и будет такое бросовое состояние, не у самой Монады, а у Человека или Учителя в этом выражении, то и, собственно, Монада как концентратор Жизни будет такой же, зеркально отражать на жизнь внешнюю каждого из нас.</w:t>
      </w:r>
      <w:proofErr w:type="gramEnd"/>
      <w:r w:rsidRPr="00EC4B38">
        <w:rPr>
          <w:szCs w:val="22"/>
        </w:rPr>
        <w:t xml:space="preserve"> Из этого вывод: окружающая действительность и лично-ориентированный Синтез, который у нас начинает вами формироваться, он исходит из одного, из степени ответственности того Синтеза, который мы взрастили каждому из нас и собою. Я серьёзно.</w:t>
      </w:r>
    </w:p>
    <w:p w:rsidR="004869B1" w:rsidRPr="00EC4B38" w:rsidRDefault="00360937" w:rsidP="00360937">
      <w:pPr>
        <w:ind w:firstLine="708"/>
        <w:rPr>
          <w:szCs w:val="22"/>
        </w:rPr>
      </w:pPr>
      <w:r w:rsidRPr="00EC4B38">
        <w:rPr>
          <w:szCs w:val="22"/>
        </w:rPr>
        <w:t>То есть мы говорим сейчас – личностно-ориентированный Синтез, у нас там какая-то позиция в Синтезе тоже есть. Лично-ориентированный Синтез, формирование Большого Космоса. Но Большой Космос – это Отец, значит, если я сама лично персонально не сориентируюсь на внутреннее формирование Синтеза, выходя в эту позицию с Отцом в любом стяжании, я буду опять искать точки опоры рядом, но я не увижу, что я напротив Отца. Включится внутренняя вера, включится состояние….</w:t>
      </w:r>
    </w:p>
    <w:p w:rsidR="004869B1" w:rsidRPr="00EC4B38" w:rsidRDefault="00360937" w:rsidP="00360937">
      <w:pPr>
        <w:ind w:firstLine="708"/>
        <w:rPr>
          <w:szCs w:val="22"/>
        </w:rPr>
      </w:pPr>
      <w:r w:rsidRPr="00EC4B38">
        <w:rPr>
          <w:szCs w:val="22"/>
        </w:rPr>
        <w:t xml:space="preserve">Кстати, для Монады, знаете, что очень важно? – Парадигмальность. Вот если раньше Монада, коллеги меня поддержат, Лейбницем разрабатывалась, другими философами, Монаде была важна философскость как множественность состояний бытия Монады в её пламенности жизни, явлений, тенденций, то на сейчас Монаде важна парадигмальность, а значит аватарскость. Если мы развиваемся с Аватарами Синтеза, Аватар несёт новое, значит, занимаясь любой Частью, </w:t>
      </w:r>
      <w:r w:rsidRPr="00EC4B38">
        <w:rPr>
          <w:szCs w:val="22"/>
        </w:rPr>
        <w:lastRenderedPageBreak/>
        <w:t xml:space="preserve">не только Монадой, в наши Части, в 256-рицу, в 512-рицу, в </w:t>
      </w:r>
      <w:proofErr w:type="gramStart"/>
      <w:r w:rsidRPr="00EC4B38">
        <w:rPr>
          <w:szCs w:val="22"/>
        </w:rPr>
        <w:t>-р</w:t>
      </w:r>
      <w:proofErr w:type="gramEnd"/>
      <w:r w:rsidRPr="00EC4B38">
        <w:rPr>
          <w:szCs w:val="22"/>
        </w:rPr>
        <w:t>ичность явления Частей, будут входить всегда новые тенденции. Но не те тенденции, которые мы с вами можем слышать, увидеть, распознать, а те тенденции, которые мы начнём ими действовать, применяться. И собственно, как и в Ядрах Синтеза, нам же всё в Синтезе интересно, ну много чего, методы какие-то нам интересны в Синтезе, в применении. Но не каждый метод в Синтезе, который мы применяем, мы внешне осуществляем и, смотрите, не на каждый метод в Синтезе Отец включается в нас.</w:t>
      </w:r>
    </w:p>
    <w:p w:rsidR="00360937" w:rsidRPr="00EC4B38" w:rsidRDefault="00360937" w:rsidP="00360937">
      <w:pPr>
        <w:ind w:firstLine="708"/>
        <w:rPr>
          <w:szCs w:val="22"/>
        </w:rPr>
      </w:pPr>
      <w:r w:rsidRPr="00EC4B38">
        <w:rPr>
          <w:szCs w:val="22"/>
        </w:rPr>
        <w:t xml:space="preserve">Вот вопрос, вдумайтесь, почему? Если нам всё может быть интересно, везде это Синтез, ну, </w:t>
      </w:r>
      <w:proofErr w:type="gramStart"/>
      <w:r w:rsidRPr="00EC4B38">
        <w:rPr>
          <w:szCs w:val="22"/>
        </w:rPr>
        <w:t>там</w:t>
      </w:r>
      <w:proofErr w:type="gramEnd"/>
      <w:r w:rsidRPr="00EC4B38">
        <w:rPr>
          <w:szCs w:val="22"/>
        </w:rPr>
        <w:t xml:space="preserve"> в Ядрах Синтеза, допустим, но не везде Отец включается в каждом из нас. Что-то не так в Ядрах Синтеза? – Нет. В них всё в порядке. Что-то не так в нас? – Ну, и да, и нет. Всё в порядке. Вопрос заключается в одном. Если Отец видит, что этими действиями мы растём, и Синтез растёт в нас, Отец включается в этом Ядре Синтеза, и оно становится для нас какое? Дееспособное. И мы становимся дееспособными не просто потому, что нам это интересно, или потому, что мы в этом профессионалы, а потому, что мы начинаем этим развиваться дальше и Отцу есть, куда нас развивать и вести. Понимаете?</w:t>
      </w:r>
    </w:p>
    <w:p w:rsidR="00360937" w:rsidRPr="00EC4B38" w:rsidRDefault="00360937" w:rsidP="00360937">
      <w:pPr>
        <w:ind w:firstLine="708"/>
        <w:rPr>
          <w:szCs w:val="22"/>
        </w:rPr>
      </w:pPr>
      <w:r w:rsidRPr="00EC4B38">
        <w:rPr>
          <w:szCs w:val="22"/>
        </w:rPr>
        <w:t xml:space="preserve">Поэтому, когда вы ставите цель, вы опустошаетесь, вы опустошенностью, что делаете? Переключаетесь на новую позицию. И есть целеполагание, которое обнуляет нас, а есть План Синтеза, </w:t>
      </w:r>
      <w:proofErr w:type="gramStart"/>
      <w:r w:rsidRPr="00EC4B38">
        <w:rPr>
          <w:szCs w:val="22"/>
        </w:rPr>
        <w:t>который</w:t>
      </w:r>
      <w:proofErr w:type="gramEnd"/>
      <w:r w:rsidRPr="00EC4B38">
        <w:rPr>
          <w:szCs w:val="22"/>
        </w:rPr>
        <w:t xml:space="preserve"> уже, грубо говоря, прописан Отцом. И он либо стыкуется с нашими целями, либо идёт в диссонанс, ну резонирует. Если Отец видит, что поставленная цель не была включена в План Синтеза, но она обозначена Ипостасью или Учителем, и Отец видит, что из этого что-то вырастет, План Синтеза может что? Укрупняться и дополняться. А значит, Части, Компетенции, Реализации, начинают что? Развиваться.</w:t>
      </w:r>
    </w:p>
    <w:p w:rsidR="00360937" w:rsidRPr="00EC4B38" w:rsidRDefault="00360937" w:rsidP="00360937">
      <w:pPr>
        <w:pStyle w:val="12"/>
      </w:pPr>
      <w:bookmarkStart w:id="50" w:name="_Toc105337055"/>
      <w:bookmarkStart w:id="51" w:name="_Toc105772563"/>
      <w:bookmarkStart w:id="52" w:name="_Toc105773518"/>
      <w:r w:rsidRPr="00EC4B38">
        <w:rPr>
          <w:rFonts w:eastAsia="Calibri"/>
        </w:rPr>
        <w:t>Печати Книги и печати Монады</w:t>
      </w:r>
      <w:bookmarkEnd w:id="50"/>
      <w:bookmarkEnd w:id="51"/>
      <w:bookmarkEnd w:id="52"/>
    </w:p>
    <w:p w:rsidR="004869B1" w:rsidRPr="00EC4B38" w:rsidRDefault="00360937" w:rsidP="00360937">
      <w:pPr>
        <w:ind w:firstLine="708"/>
        <w:rPr>
          <w:szCs w:val="22"/>
        </w:rPr>
      </w:pPr>
      <w:r w:rsidRPr="00EC4B38">
        <w:rPr>
          <w:szCs w:val="22"/>
        </w:rPr>
        <w:t>И вот смотрите, у нас есть с вами пункт, мы с вами, кстати, по-моему, сегодня я фиксировала себе эту практику, будем работать с Книгами. И у нас так написано в позициях Синтеза – Книга и явление Парадигмы Учителя-Человека Изначально Вышестоящего Отца. Получается, что у нас с вами по итогам каждого Синтеза, или в процессе каждого Синтеза, мы завтра будем стяжать Книгу Синтеза, а каждый Синтез мы вынуждены, «вынуждены», извините за это слово, обязаны стяжать ещё и Парадигму того вида Синтеза в росте, в данном случае, Учителя-Человека Изначально Вышестоящего Отца. И у нас с вами на месяц идёт две книги – Книга Синтеза и Книга Парадигмы.</w:t>
      </w:r>
    </w:p>
    <w:p w:rsidR="004869B1" w:rsidRPr="00EC4B38" w:rsidRDefault="00360937" w:rsidP="00360937">
      <w:pPr>
        <w:ind w:firstLine="708"/>
        <w:rPr>
          <w:szCs w:val="22"/>
        </w:rPr>
      </w:pPr>
      <w:r w:rsidRPr="00EC4B38">
        <w:rPr>
          <w:szCs w:val="22"/>
        </w:rPr>
        <w:t>И вот вопрос парадигмальности как раз будет заключаться в Жизни, реакции Части Монады на Частность Жизнь, на нас с вами как на Учителей, Владык Синтеза, Аватаров Синтеза, которые погружаются в разработку 57-го Синтеза. И у нас есть с вами Книга Учителя Синтеза, где собственно, и в Монаде тоже</w:t>
      </w:r>
      <w:proofErr w:type="gramStart"/>
      <w:r w:rsidRPr="00EC4B38">
        <w:rPr>
          <w:szCs w:val="22"/>
        </w:rPr>
        <w:t>… К</w:t>
      </w:r>
      <w:proofErr w:type="gramEnd"/>
      <w:r w:rsidRPr="00EC4B38">
        <w:rPr>
          <w:szCs w:val="22"/>
        </w:rPr>
        <w:t xml:space="preserve">стати, вспомните, какие виды печатей есть в Монаде? Это я сейчас хочу связать параллель Книги и Монады. В книгах тоже есть печать. Так же? Помните? Отец на Книгу даёт печать, и печать есть в Монаде. Как состыковать Монаду и Книгу, чтобы они были дополнительным эффектом. Ну, например, для Монады книга будет что? Кем, вернее. Извините. Вопрос: кем будет для Монады Книга? Инструментом. Вопрос, каким? Каким инструментом будет Книга для Монады? Её можно будет прочитать, то есть это инструмент, который даёт возможность считывания, но это не Интеллект. Не считывания, а вычитывания. Вот Интеллект он считывает, а Книга она вычитывает. </w:t>
      </w:r>
      <w:proofErr w:type="gramStart"/>
      <w:r w:rsidRPr="00EC4B38">
        <w:rPr>
          <w:szCs w:val="22"/>
        </w:rPr>
        <w:t>И помните, есть такое явление у редакторов, они вычитывают текст или они отчитывают текст, то есть получается, что печати в Монаде – печати Компетенции, печати 256 Частей – они дают нам возможность вычитывать, углублять, развивать любые тенденции, которые мы можем почерпнуть либо в Книге Синтеза, либо в книге Учителя Синтеза, либо в Книге Парадигмы, которую мы получаем на месяц.</w:t>
      </w:r>
      <w:proofErr w:type="gramEnd"/>
      <w:r w:rsidRPr="00EC4B38">
        <w:rPr>
          <w:szCs w:val="22"/>
        </w:rPr>
        <w:t xml:space="preserve"> И фактически мы разрабатываемся Книгой, включаемся в инструмент, который развивает нашу Жизнь 14-ю, 13-ю, 12-ю, 15-ю, вне зависимости от вида жизни, на которую мы устремляемся, понимаете?</w:t>
      </w:r>
    </w:p>
    <w:p w:rsidR="004869B1" w:rsidRPr="00EC4B38" w:rsidRDefault="00360937" w:rsidP="00360937">
      <w:pPr>
        <w:ind w:firstLine="708"/>
        <w:rPr>
          <w:szCs w:val="22"/>
        </w:rPr>
      </w:pPr>
      <w:r w:rsidRPr="00EC4B38">
        <w:rPr>
          <w:szCs w:val="22"/>
        </w:rPr>
        <w:t xml:space="preserve">Это вот сейчас к тому, чтобы мы осветили анонсом, что будет такое явление. С другой стороны, чтобы вы дополнили в ряде подготовок в течение месяца осознание, что, либо мы стяжаем сознательно Книгу, как вот сегодня будет стяжаться. Либо, если не стяжаем, вы сами выходите по стандарту Синтеза стяжаете Книгу Парадигмы на месяц, и в вашем здании на 17-м </w:t>
      </w:r>
      <w:r w:rsidRPr="00EC4B38">
        <w:rPr>
          <w:szCs w:val="22"/>
        </w:rPr>
        <w:lastRenderedPageBreak/>
        <w:t>этаже в течение месяца концентрируются две книги: Парадигма, Книга Парадигма, и Книга Синтеза.</w:t>
      </w:r>
    </w:p>
    <w:p w:rsidR="004869B1" w:rsidRPr="00EC4B38" w:rsidRDefault="00360937" w:rsidP="00360937">
      <w:pPr>
        <w:ind w:firstLine="708"/>
        <w:rPr>
          <w:szCs w:val="22"/>
        </w:rPr>
      </w:pPr>
      <w:r w:rsidRPr="00EC4B38">
        <w:rPr>
          <w:szCs w:val="22"/>
        </w:rPr>
        <w:t xml:space="preserve">Это такой же плюс или такой же инструмент, как и Ядро </w:t>
      </w:r>
      <w:proofErr w:type="gramStart"/>
      <w:r w:rsidRPr="00EC4B38">
        <w:rPr>
          <w:szCs w:val="22"/>
        </w:rPr>
        <w:t>Огня</w:t>
      </w:r>
      <w:proofErr w:type="gramEnd"/>
      <w:r w:rsidRPr="00EC4B38">
        <w:rPr>
          <w:szCs w:val="22"/>
        </w:rPr>
        <w:t xml:space="preserve"> Кут Хуми, Ядро Синтеза Кут Хуми, Ядро Огня Отца, Ядро Синтеза Отца, и как Сердце, как на каждом Синтезе мы начинаем стяжать, для того, чтобы мы не отстранялись от Синтеза Аватара и Отца в течение месяца, и продолжили погружаться в глубину тематик, специфик и развития.</w:t>
      </w:r>
    </w:p>
    <w:p w:rsidR="00360937" w:rsidRPr="00EC4B38" w:rsidRDefault="00360937" w:rsidP="00360937">
      <w:pPr>
        <w:pStyle w:val="12"/>
      </w:pPr>
      <w:bookmarkStart w:id="53" w:name="_Toc105337056"/>
      <w:bookmarkStart w:id="54" w:name="_Toc105772564"/>
      <w:bookmarkStart w:id="55" w:name="_Toc105773519"/>
      <w:r w:rsidRPr="00EC4B38">
        <w:t>Сколько подходов делаете, чтобы что-то сложилось?</w:t>
      </w:r>
      <w:bookmarkEnd w:id="53"/>
      <w:bookmarkEnd w:id="54"/>
      <w:bookmarkEnd w:id="55"/>
    </w:p>
    <w:p w:rsidR="00360937" w:rsidRPr="00EC4B38" w:rsidRDefault="00360937" w:rsidP="00360937">
      <w:pPr>
        <w:ind w:firstLine="708"/>
      </w:pPr>
      <w:r w:rsidRPr="00EC4B38">
        <w:rPr>
          <w:szCs w:val="22"/>
        </w:rPr>
        <w:t xml:space="preserve">Потому что, если вы себя проанализируете, по большому счёту мало кто из нас в течение месяца сознательно развивается, допустим, этим видом Синтеза, 56-м. То есть Синтез прошёл, Ядро получено, Части там стяжены, какие-то основные задачи выработаны, всё остальное приложится, либо по новым стяжаниям сотыми Синтезами, да? Либо приложится тем, что там когда-нибудь я вернусь к этой тематике. А ведь это работает поначалу, пока вы набираете скорость в стяжаниях. Но как только вы набрали скорость в стяжаниях, и вы уже в тенденциях Синтеза, за углом на очень резком повороте будет стоять один знак вопроса в виде Аватара Синтеза Кут Хуми: что ты делаешь и как ты развиваешься пройденным видом Синтеза? Если по итогу ты ничего не выработал, и просто это стяжание записалось, да, с одной стороны, это очень полезно для следующих воплощений. Монада скажет вам «низкий поклон» и скажет: «Какая ты умница, ты всё предыдущее воплощение ходила на Синтез, ты мне так помогла, ты отстроила мне такую прекрасную жизнь вовне в этом воплощении, я тебе безмерно благодарна». И я не шучу, серьёзно. </w:t>
      </w:r>
      <w:r w:rsidRPr="00EC4B38">
        <w:t>То есть, сама.</w:t>
      </w:r>
    </w:p>
    <w:p w:rsidR="004869B1" w:rsidRPr="00EC4B38" w:rsidRDefault="00360937" w:rsidP="00360937">
      <w:pPr>
        <w:ind w:firstLine="567"/>
      </w:pPr>
      <w:r w:rsidRPr="00EC4B38">
        <w:t>О! Кстати. Сама часть может благодарить. А чем благодарит нас Часть?</w:t>
      </w:r>
    </w:p>
    <w:p w:rsidR="004869B1" w:rsidRPr="00EC4B38" w:rsidRDefault="00360937" w:rsidP="00360937">
      <w:pPr>
        <w:ind w:firstLine="567"/>
      </w:pPr>
      <w:r w:rsidRPr="00EC4B38">
        <w:t>Это чтобы вам просто показать состояние, что каждая Часть живая, и несёт собою контакт с Изначально Вышестоящим Отцом. Чем нас благодарит Часть?</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Условиями</w:t>
      </w:r>
      <w:r w:rsidRPr="00EC4B38">
        <w:t>.</w:t>
      </w:r>
    </w:p>
    <w:p w:rsidR="00360937" w:rsidRPr="00EC4B38" w:rsidRDefault="00360937" w:rsidP="00360937">
      <w:pPr>
        <w:ind w:firstLine="567"/>
      </w:pPr>
      <w:r w:rsidRPr="00EC4B38">
        <w:t>Молодец.</w:t>
      </w:r>
    </w:p>
    <w:p w:rsidR="00360937" w:rsidRPr="00EC4B38" w:rsidRDefault="00360937" w:rsidP="00360937">
      <w:pPr>
        <w:ind w:firstLine="567"/>
      </w:pPr>
      <w:r w:rsidRPr="00EC4B38">
        <w:t>Части нас благодарят условиями, которые этой Частью проявляются вовне. А теперь вопрос. Как часто мы этим пользуемся? Молодец, тоже так же, спонтанно естественно ответила. Не знаю, ну так. (</w:t>
      </w:r>
      <w:r w:rsidRPr="00EC4B38">
        <w:rPr>
          <w:i/>
        </w:rPr>
        <w:t>Хлопает</w:t>
      </w:r>
      <w:r w:rsidRPr="00EC4B38">
        <w:t>)</w:t>
      </w:r>
    </w:p>
    <w:p w:rsidR="00360937" w:rsidRPr="00EC4B38" w:rsidRDefault="00360937" w:rsidP="00360937">
      <w:pPr>
        <w:ind w:firstLine="567"/>
      </w:pPr>
      <w:r w:rsidRPr="00EC4B38">
        <w:t>О! Молодец!</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Условия меняются</w:t>
      </w:r>
      <w:r w:rsidRPr="00EC4B38">
        <w:t>.</w:t>
      </w:r>
    </w:p>
    <w:p w:rsidR="00360937" w:rsidRPr="00EC4B38" w:rsidRDefault="00360937" w:rsidP="00360937">
      <w:pPr>
        <w:ind w:firstLine="567"/>
      </w:pPr>
      <w:r w:rsidRPr="00EC4B38">
        <w:t>Хорошая реакция.</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t>Мы в них живём.</w:t>
      </w:r>
    </w:p>
    <w:p w:rsidR="00360937" w:rsidRPr="00EC4B38" w:rsidRDefault="00360937" w:rsidP="00360937">
      <w:pPr>
        <w:ind w:firstLine="567"/>
      </w:pPr>
      <w:r w:rsidRPr="00EC4B38">
        <w:t>Конечно. Нет. Есть условия, которые меняются у вас сами собой, в плане Жизни. А есть условия, которые меняются из-за того, что вы сознательно над ними работали. Что вы напрягались, чтобы вы шли, что вы менялись, что вы перестраивались. Что вы чётко отрабатывали, делали. О! Знаете, как вы делали не один подход, а как делают спортсмены. Они делают десять подходов, чтобы это получилось.</w:t>
      </w:r>
    </w:p>
    <w:p w:rsidR="00360937" w:rsidRPr="00EC4B38" w:rsidRDefault="00360937" w:rsidP="00360937">
      <w:pPr>
        <w:ind w:firstLine="567"/>
      </w:pPr>
      <w:r w:rsidRPr="00EC4B38">
        <w:t>Вопрос. Сколько подходов, сколько подходов вы делаете, чтобы у вас что-то сложилось? Если вы сделаете один подход, ну ладно, пять подходов? А результат ждал вас на седьмом подходе, а вы на пятом остановились, правда, обидно? Два подхода. Пять сделано, два осталось. И не сложилось. И вы говорите: «Это было не моё».</w:t>
      </w:r>
    </w:p>
    <w:p w:rsidR="004869B1" w:rsidRPr="00EC4B38" w:rsidRDefault="00360937" w:rsidP="00360937">
      <w:pPr>
        <w:ind w:firstLine="567"/>
      </w:pPr>
      <w:r w:rsidRPr="00EC4B38">
        <w:t>Оно было ваше. Только у вас внутри, Части, зная синтез ваших накоплений, подготовок, и возможности, они просто условия растянули на семь видов действий. А вы сделали только пять. Поэтому, семь раз отмерь, один отрежь. Вот же оно. Это же в народной мудрости заложено это явление.</w:t>
      </w:r>
    </w:p>
    <w:p w:rsidR="00360937" w:rsidRPr="00EC4B38" w:rsidRDefault="00360937" w:rsidP="00360937">
      <w:pPr>
        <w:pStyle w:val="12"/>
      </w:pPr>
      <w:bookmarkStart w:id="56" w:name="_Toc105337057"/>
      <w:bookmarkStart w:id="57" w:name="_Toc105772565"/>
      <w:bookmarkStart w:id="58" w:name="_Toc105773520"/>
      <w:r w:rsidRPr="00EC4B38">
        <w:t>Грамотность Монады. Разработка Нации Культуры</w:t>
      </w:r>
      <w:bookmarkEnd w:id="56"/>
      <w:bookmarkEnd w:id="57"/>
      <w:bookmarkEnd w:id="58"/>
    </w:p>
    <w:p w:rsidR="004869B1" w:rsidRPr="00EC4B38" w:rsidRDefault="00360937" w:rsidP="00360937">
      <w:pPr>
        <w:ind w:firstLine="567"/>
      </w:pPr>
      <w:r w:rsidRPr="00EC4B38">
        <w:t xml:space="preserve">Кстати, по поводу народной мудрости где-то </w:t>
      </w:r>
      <w:proofErr w:type="gramStart"/>
      <w:r w:rsidRPr="00EC4B38">
        <w:t>там</w:t>
      </w:r>
      <w:proofErr w:type="gramEnd"/>
      <w:r w:rsidRPr="00EC4B38">
        <w:t xml:space="preserve"> в Нации, обитающей там рядом с Культурой, на счастье пикирующего бомбардировщика Кут Хуми, Изначально Вышестоящий Аватар Синтеза Кут Хуми в Екатеринбурге, как Подразделение как раз Части Монады обозначил такое явление, что у Монады не хватает грамотности. То есть у Монады, как у Части. Не грамотности Синтезом. Синтезом Монада грамотна. Не хватает грамотности Жизни. А </w:t>
      </w:r>
      <w:r w:rsidRPr="00EC4B38">
        <w:lastRenderedPageBreak/>
        <w:t>грамотность из состояния грамма. А там по горизонту есть Мера. А Мера включает состояние действие Поля. А Поле входит в явление чего?</w:t>
      </w:r>
    </w:p>
    <w:p w:rsidR="004869B1" w:rsidRPr="00EC4B38" w:rsidRDefault="00360937" w:rsidP="00360937">
      <w:pPr>
        <w:ind w:firstLine="567"/>
      </w:pPr>
      <w:r w:rsidRPr="00EC4B38">
        <w:t>Что там ниже Поля?</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Вещество.</w:t>
      </w:r>
    </w:p>
    <w:p w:rsidR="004869B1" w:rsidRPr="00EC4B38" w:rsidRDefault="00360937" w:rsidP="00360937">
      <w:pPr>
        <w:ind w:firstLine="567"/>
      </w:pPr>
      <w:r w:rsidRPr="00EC4B38">
        <w:t xml:space="preserve">Вещество. Получается, что грамотность Монады будет зависеть от разработанности у каждого из нас определённого действия Меры Синтезом. Где помните, Владыка на первых Синтезах говорил, что все Синтезы, лекции свободны. И у нас были ряд, не знаю как-то служащих, на тот момент, которые говорили: «Ну, на Синтез приходить не буду. Возьму аудиозапись, прослушаю, проработаю, и как бы у меня будет счастье». Потом приходили, были изощрённо развиты знаниями. Вот именно изощрённо </w:t>
      </w:r>
      <w:proofErr w:type="gramStart"/>
      <w:r w:rsidRPr="00EC4B38">
        <w:t>развиты</w:t>
      </w:r>
      <w:proofErr w:type="gramEnd"/>
      <w:r w:rsidRPr="00EC4B38">
        <w:t xml:space="preserve"> знаниями. А телом, внутренним накопленным Синтезом и Огнём, обновление и прироста просто не наблюдалось. И Владыка потом, ну, как бы запретил это действие. Сказал, что да, вы развивайтесь, но включается закон – по мере вашей подготовки.</w:t>
      </w:r>
    </w:p>
    <w:p w:rsidR="00360937" w:rsidRPr="00EC4B38" w:rsidRDefault="00360937" w:rsidP="00360937">
      <w:pPr>
        <w:ind w:firstLine="567"/>
      </w:pPr>
      <w:r w:rsidRPr="00EC4B38">
        <w:t xml:space="preserve">И вот как раз грамотность Монады, она исходит из закона – по мере вашей подготовки. Где опять же на Синтезе, вот почему, мы с вами два круга подряд, прорабатываем именно тренинг Синтеза. Вот, вы сейчас час сорок тренируетесь, с одной стороны, это темы. С другой стороны – это внутреннее будораженье Синтезом и Огнём во внутреннем мире, чтобы вы устоялись и вписались в этот объём Синтеза телом, чтобы, когда мы потом, начали стяжать, чтобы этот </w:t>
      </w:r>
      <w:proofErr w:type="gramStart"/>
      <w:r w:rsidRPr="00EC4B38">
        <w:t>процесс</w:t>
      </w:r>
      <w:proofErr w:type="gramEnd"/>
      <w:r w:rsidRPr="00EC4B38">
        <w:t xml:space="preserve"> был </w:t>
      </w:r>
      <w:proofErr w:type="gramStart"/>
      <w:r w:rsidRPr="00EC4B38">
        <w:t>какой</w:t>
      </w:r>
      <w:proofErr w:type="gramEnd"/>
      <w:r w:rsidRPr="00EC4B38">
        <w:t>? Ярко выраженный. Вот, смотрите. Есть просто процесс Синтеза, а есть ярко выраженные результаты, которые проверяются чем? Действиями в физическом служении. Вот ярко выраженные результаты. Только не стремитесь достигать ярко выраженных результатов, потому что они должны быть свободно, спонтанно, естественно организованны, а никогда, натянуты или притянуты за уши. Понятно.</w:t>
      </w:r>
    </w:p>
    <w:p w:rsidR="00360937" w:rsidRPr="00EC4B38" w:rsidRDefault="00360937" w:rsidP="00360937">
      <w:pPr>
        <w:ind w:firstLine="567"/>
      </w:pPr>
      <w:r w:rsidRPr="00EC4B38">
        <w:t>Вот, для Монады это большая разница или ответственность в её действиях. Она очень деликатна в этих вопросах. Поэтому на счёт грамотности – это, наверное, в Отдел Жизни, к Аватарессе Синтеза Оне. Там вопросы эти решаются. И в принципе в проработку в Организацию, уже в отделе Аватара Синтеза Юсефа с точки зрения Нации Культуры. Да?</w:t>
      </w:r>
    </w:p>
    <w:p w:rsidR="00360937" w:rsidRPr="00EC4B38" w:rsidRDefault="00360937" w:rsidP="00360937">
      <w:pPr>
        <w:ind w:firstLine="567"/>
      </w:pPr>
      <w:r w:rsidRPr="00EC4B38">
        <w:t xml:space="preserve">Так, забегая вперёд. Чем мы можем развить Нацию Культуры? Как вид Синтеза и Огня? У вас Аватары </w:t>
      </w:r>
      <w:proofErr w:type="gramStart"/>
      <w:r w:rsidRPr="00EC4B38">
        <w:t>такие</w:t>
      </w:r>
      <w:proofErr w:type="gramEnd"/>
      <w:r w:rsidRPr="00EC4B38">
        <w:t xml:space="preserve"> есть в служении в двух подразделениях? Чем вы будете заниматься в течение года? К основному тому делу, которое у вас и так есть сейчас? Где вы можете почерпать, почеркнуть действия для Нации Культуры? В какой 16-рице?</w:t>
      </w:r>
    </w:p>
    <w:p w:rsidR="004869B1" w:rsidRPr="00EC4B38" w:rsidRDefault="00360937" w:rsidP="00360937">
      <w:pPr>
        <w:ind w:firstLine="567"/>
      </w:pPr>
      <w:r w:rsidRPr="00EC4B38">
        <w:t>Помните, у нас была 16-рица от Качеств до Компетенции? Ну, там 17-рица, семнадцатое – явление Изначально Вышестоящего Отца. Так вот, Нация Культуры развивается этой 16-рицей от Качеств Нации и от Качеств Культуры и до роста Компетенций Качеств, до роста Компетенций в Культуре и в Нации каждого. По большому счёту, если вы так посмотрите, то материалов на эту тематику, очень и очень мало. И Нация Культуры она не организована как вот, спланированное действие, для той или иной организации Аватаров, которого допустим, вы являетесь. Да и, собственно, мы только развиваемся в этом ключе.</w:t>
      </w:r>
    </w:p>
    <w:p w:rsidR="004869B1" w:rsidRPr="00EC4B38" w:rsidRDefault="00360937" w:rsidP="00360937">
      <w:pPr>
        <w:ind w:firstLine="567"/>
      </w:pPr>
      <w:r w:rsidRPr="00EC4B38">
        <w:t xml:space="preserve">Там же сохранилась, кстати, наука Человека. И Проект Человека стоит на этом горизонте. С одной стороны, мы можем отдать, дань того что, пусть этот Проект этим занимается. С другой стороны, в каждом подразделении, должна быть развита, развит свой объём Жизни ракурсом качеств и компетенции. Соответственно, если здесь присутствует Санкт-Петербург на этом Синтезе Аватар Нации Культуры. Не выдавайте себя, будьте инкогнито, как Мистер Икс или Миссис Икс. Только знайте, что в течение месяца вам нужно, для Питера разработать Жизнь 16-рицей от Качеств до Компетенции. Ну, </w:t>
      </w:r>
      <w:proofErr w:type="gramStart"/>
      <w:r w:rsidRPr="00EC4B38">
        <w:t>там</w:t>
      </w:r>
      <w:proofErr w:type="gramEnd"/>
      <w:r w:rsidRPr="00EC4B38">
        <w:t xml:space="preserve"> в Ладоге, если есть процесс, и развить Частность Жизнь Изначально Вышестоящего Отца, чтобы Монада могла действовать. И для Санкт-Петербурга, вот с точки зрения разработанность </w:t>
      </w:r>
      <w:proofErr w:type="gramStart"/>
      <w:r w:rsidRPr="00EC4B38">
        <w:t>у</w:t>
      </w:r>
      <w:proofErr w:type="gramEnd"/>
      <w:r w:rsidRPr="00EC4B38">
        <w:t xml:space="preserve"> </w:t>
      </w:r>
      <w:proofErr w:type="gramStart"/>
      <w:r w:rsidRPr="00EC4B38">
        <w:t>Кут</w:t>
      </w:r>
      <w:proofErr w:type="gramEnd"/>
      <w:r w:rsidRPr="00EC4B38">
        <w:t xml:space="preserve"> Хуми специфик с Морией, важным значением будет Организация Монады.</w:t>
      </w:r>
    </w:p>
    <w:p w:rsidR="00360937" w:rsidRPr="00EC4B38" w:rsidRDefault="00360937" w:rsidP="00360937">
      <w:pPr>
        <w:ind w:firstLine="567"/>
      </w:pPr>
      <w:r w:rsidRPr="00EC4B38">
        <w:t xml:space="preserve">Это будет важно, кстати, для Александрийского Человека, ведь если Монада – это Жизнь. Александрийский Человек живёт избыточностью Синтеза или накала Синтеза, который, в том числе, концентрируется Монадой, потому что выше уже, Омега. Это прямое явление Отца. И вот, на следующем Синтезе вам уже нужно будет как-то проработать этот вопрос </w:t>
      </w:r>
      <w:proofErr w:type="gramStart"/>
      <w:r w:rsidRPr="00EC4B38">
        <w:t>до</w:t>
      </w:r>
      <w:proofErr w:type="gramEnd"/>
      <w:r w:rsidRPr="00EC4B38">
        <w:t xml:space="preserve">, чтобы, когда </w:t>
      </w:r>
      <w:proofErr w:type="gramStart"/>
      <w:r w:rsidRPr="00EC4B38">
        <w:t>мы</w:t>
      </w:r>
      <w:proofErr w:type="gramEnd"/>
      <w:r w:rsidRPr="00EC4B38">
        <w:t xml:space="preserve"> подойдём к Омеге, сам Александрийский Человек стал концентрацией, фиксацией Отца как Альфа. Ну, вот такое вот состояние, да? Изначально Вышестоящим Отцом. Хорошо.</w:t>
      </w:r>
    </w:p>
    <w:p w:rsidR="00360937" w:rsidRPr="00EC4B38" w:rsidRDefault="00360937" w:rsidP="00360937">
      <w:pPr>
        <w:pStyle w:val="12"/>
      </w:pPr>
      <w:bookmarkStart w:id="59" w:name="_Toc105337058"/>
      <w:bookmarkStart w:id="60" w:name="_Toc105772566"/>
      <w:bookmarkStart w:id="61" w:name="_Toc105773521"/>
      <w:r w:rsidRPr="00EC4B38">
        <w:lastRenderedPageBreak/>
        <w:t>Подготовка к практике</w:t>
      </w:r>
      <w:bookmarkEnd w:id="59"/>
      <w:bookmarkEnd w:id="60"/>
      <w:bookmarkEnd w:id="61"/>
    </w:p>
    <w:p w:rsidR="00360937" w:rsidRPr="00EC4B38" w:rsidRDefault="00360937" w:rsidP="00360937">
      <w:pPr>
        <w:ind w:firstLine="567"/>
      </w:pPr>
      <w:r w:rsidRPr="00EC4B38">
        <w:t>Вот на этой ноте, тут уже можно почувствовать, что Синтез источается, завершается, мы должны пойти в практику.</w:t>
      </w:r>
    </w:p>
    <w:p w:rsidR="00360937" w:rsidRPr="00EC4B38" w:rsidRDefault="00360937" w:rsidP="00360937">
      <w:pPr>
        <w:ind w:firstLine="567"/>
      </w:pPr>
      <w:r w:rsidRPr="00EC4B38">
        <w:t>Что мы будем делать на первой практике. Мы с вами сразу же сейчас, войдём в 57-й Синтез первой практикой плюс стяжаем Рождение</w:t>
      </w:r>
      <w:proofErr w:type="gramStart"/>
      <w:r w:rsidRPr="00EC4B38">
        <w:t xml:space="preserve"> С</w:t>
      </w:r>
      <w:proofErr w:type="gramEnd"/>
      <w:r w:rsidRPr="00EC4B38">
        <w:t>выше Учителя Человека Изначально Вышестоящего Отца Фа-ИВДИВО Октавы Метагалактики 29-архетипично соотвествующим количеством вида организации материи в Явлении Рождения Свыше, плюс шестнадцатью Образами Изначально Вышестоящего Отца. Зафиксируем наш с вами выход в 29-й архетип и начнём развитие Синтеза двумя днями 29-архетипично.</w:t>
      </w:r>
    </w:p>
    <w:p w:rsidR="00360937" w:rsidRPr="00EC4B38" w:rsidRDefault="00360937" w:rsidP="00360937">
      <w:pPr>
        <w:ind w:firstLine="567"/>
      </w:pPr>
      <w:r w:rsidRPr="00EC4B38">
        <w:t>Согласны? Вопросы за эти почти два часа – будут, наблюдения, выводы, цели, дополнения, углубления? Ну, вообще-то хоть, как зашло? Час сорок пять, замечательно. Главное обратно не выпускать, так усердно, держите внутри. И Синтезом обновляйтесь. Синтез проще отпустить. И очень сложно выпустить.</w:t>
      </w:r>
    </w:p>
    <w:p w:rsidR="00360937" w:rsidRPr="00EC4B38" w:rsidRDefault="00360937" w:rsidP="00360937">
      <w:pPr>
        <w:ind w:firstLine="567"/>
      </w:pPr>
      <w:r w:rsidRPr="00EC4B38">
        <w:t xml:space="preserve">А как, кстати, выпускается Синтез? </w:t>
      </w:r>
      <w:proofErr w:type="gramStart"/>
      <w:r w:rsidRPr="00EC4B38">
        <w:t>Это в переносном смысле слова, не в прямом, конечно.</w:t>
      </w:r>
      <w:proofErr w:type="gramEnd"/>
      <w:r w:rsidRPr="00EC4B38">
        <w:t xml:space="preserve"> Чем? Чем?</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Эманациями</w:t>
      </w:r>
      <w:r w:rsidRPr="00EC4B38">
        <w:t>.</w:t>
      </w:r>
    </w:p>
    <w:p w:rsidR="00360937" w:rsidRPr="00EC4B38" w:rsidRDefault="00360937" w:rsidP="00360937">
      <w:pPr>
        <w:ind w:firstLine="567"/>
      </w:pPr>
      <w:r w:rsidRPr="00EC4B38">
        <w:t>Эманациями. А ещё чем? Чем?</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Применённостью</w:t>
      </w:r>
      <w:r w:rsidRPr="00EC4B38">
        <w:t>.</w:t>
      </w:r>
    </w:p>
    <w:p w:rsidR="00360937" w:rsidRPr="00EC4B38" w:rsidRDefault="00360937" w:rsidP="00360937">
      <w:pPr>
        <w:ind w:firstLine="567"/>
      </w:pPr>
      <w:r w:rsidRPr="00EC4B38">
        <w:t>Абсолютно верно. Применением. Вот, увидьте, пожалуйста, что очень просто, сложить внутреннюю концепцию Синтеза. Но очень сложно применить его вовне. Потому что, с одной стороны, нет сноровки, умения, навыков, мастерства, но больше сноровки. А с другой стороны, мы спотыкаемся на состоянии Веры. Мы считаем, что должно быть всё просчитано, чтобы Синтез был корректно нами выявлен. А у Синтеза – наоборот другая стилистика. Синтезу не нужны просчёты. Нужно просто начать им применяться и действовать.</w:t>
      </w:r>
    </w:p>
    <w:p w:rsidR="00360937" w:rsidRPr="00EC4B38" w:rsidRDefault="00360937" w:rsidP="00360937">
      <w:pPr>
        <w:ind w:firstLine="567"/>
      </w:pPr>
      <w:r w:rsidRPr="00EC4B38">
        <w:t>Вот зафиксируйте это во внутреннем мире, и попробуйте себя отпустить. Слушая рекомендацию Кут Хуми, чтобы внутренним миром вписаться в реализацию с Аватарами Синтеза. И мы входим в первую практику. Да. Хорошо?</w:t>
      </w:r>
    </w:p>
    <w:p w:rsidR="00360937" w:rsidRPr="00EC4B38" w:rsidRDefault="00360937" w:rsidP="00360937">
      <w:pPr>
        <w:ind w:firstLine="567"/>
      </w:pPr>
      <w:r w:rsidRPr="00EC4B38">
        <w:t>Практика будет и тренинг, и миракль, и стяжания, и Синтез, поэтому работаем разновариативно. Итак.</w:t>
      </w:r>
    </w:p>
    <w:p w:rsidR="00360937" w:rsidRPr="00EC4B38" w:rsidRDefault="00360937" w:rsidP="00360937">
      <w:pPr>
        <w:pStyle w:val="12"/>
      </w:pPr>
      <w:bookmarkStart w:id="62" w:name="_Toc105337059"/>
      <w:bookmarkStart w:id="63" w:name="_Toc105772567"/>
      <w:bookmarkStart w:id="64" w:name="_Toc105773522"/>
      <w:r w:rsidRPr="00EC4B38">
        <w:t>Практика 1. Вхождение в 57-й Синтез ИВО. Рождение</w:t>
      </w:r>
      <w:proofErr w:type="gramStart"/>
      <w:r w:rsidRPr="00EC4B38">
        <w:t xml:space="preserve"> С</w:t>
      </w:r>
      <w:proofErr w:type="gramEnd"/>
      <w:r w:rsidRPr="00EC4B38">
        <w:t>выше Учителя Человека Фа-ИВДИВО Октавы Метагалактики</w:t>
      </w:r>
      <w:bookmarkEnd w:id="62"/>
      <w:bookmarkEnd w:id="63"/>
      <w:bookmarkEnd w:id="64"/>
    </w:p>
    <w:p w:rsidR="00360937" w:rsidRPr="00EC4B38" w:rsidRDefault="00360937" w:rsidP="00360937">
      <w:pPr>
        <w:ind w:firstLine="567"/>
      </w:pPr>
      <w:r w:rsidRPr="00EC4B38">
        <w:t xml:space="preserve">Мы возжигаемся всем Синтезом в каждом из нас. </w:t>
      </w:r>
      <w:proofErr w:type="gramStart"/>
      <w:r w:rsidRPr="00EC4B38">
        <w:t>Вспыхиваем Синтез Синтезом Изначально Вышестоящего Аватара Синтеза Кут Хуми, пока физически в телах, настраиваясь на внутреннюю работу с Изначально Вышестоящим Аватаром Синтеза Кут Хуми.</w:t>
      </w:r>
      <w:proofErr w:type="gramEnd"/>
      <w:r w:rsidRPr="00EC4B38">
        <w:t xml:space="preserve"> И просто внутренне послушайте состояние двух часов физического Синтеза, в действии с Аватаром Синтеза Кут Хуми. Вот переключитесь из внешнего во внутреннее сопереживание, соведение, соорганизованность, внутренняя организация Синтеза в каждом из нас.</w:t>
      </w:r>
    </w:p>
    <w:p w:rsidR="00360937" w:rsidRPr="00EC4B38" w:rsidRDefault="00360937" w:rsidP="00360937">
      <w:pPr>
        <w:ind w:firstLine="567"/>
      </w:pPr>
      <w:r w:rsidRPr="00EC4B38">
        <w:t>И мы синтезируемся с Изначально Вышестоящими Аватарами Синтеза Кут Хуми Фаинь, возжигая в их Синтезе оперативность и оперирование Синтезом, Огнём, Условиями, Ивдивностью в каждом. Прямо вспыхиваем сознательно оперативностью, то есть применением, разработкой, углублением, коллективной, индивидуальной, сделанной сейчас или исполненной ранее. То есть временной режим или временной период не имеет никакого отношения и значения.</w:t>
      </w:r>
    </w:p>
    <w:p w:rsidR="00360937" w:rsidRPr="00EC4B38" w:rsidRDefault="00360937" w:rsidP="00360937">
      <w:pPr>
        <w:ind w:firstLine="567"/>
      </w:pPr>
      <w:r w:rsidRPr="00EC4B38">
        <w:t xml:space="preserve">Возжигаемся Синтез Синтезом и Синтезом ИВДИВО Субъекта Изначально </w:t>
      </w:r>
      <w:proofErr w:type="gramStart"/>
      <w:r w:rsidRPr="00EC4B38">
        <w:t>Вышестоящих</w:t>
      </w:r>
      <w:proofErr w:type="gramEnd"/>
      <w:r w:rsidRPr="00EC4B38">
        <w:t xml:space="preserve"> Аватаров Синтеза Кут Хуми Фаинь. </w:t>
      </w:r>
      <w:proofErr w:type="gramStart"/>
      <w:r w:rsidRPr="00EC4B38">
        <w:t>И переходим в Зал Изначально Вышестоящего Дома Изначально Вышестоящего Отца на 1 180 591 620 717 411 303 360 (один секстиллион сто восемьдесят квинтиллионов пятьсот девяносто один квадриллион шестьсот двадцать триллионов семьсот семнадцать миллиардов четыреста одиннадцать миллионов триста три тысячи триста шестидесятую) высокую цельную ивдиво-реальность Фа-ИВДИВО Октавы Метагалактики, становимся телесно в должностно компетентной форме явления ИВДИВО каждым из нас.</w:t>
      </w:r>
      <w:proofErr w:type="gramEnd"/>
    </w:p>
    <w:p w:rsidR="004869B1" w:rsidRPr="00EC4B38" w:rsidRDefault="00360937" w:rsidP="00360937">
      <w:pPr>
        <w:ind w:firstLine="567"/>
        <w:rPr>
          <w:szCs w:val="22"/>
        </w:rPr>
      </w:pPr>
      <w:proofErr w:type="gramStart"/>
      <w:r w:rsidRPr="00EC4B38">
        <w:t>Синтезируемся с Хум Изначально Вышестоящих Аватаров Синтеза Кут Хуми Фаинь, стяжаем Синтез Синтеза Изначально Вышестоящего Отца, Синтез ИВДИВО Субъекта Изначально Вышестоящего Отца каждому из нас.</w:t>
      </w:r>
      <w:proofErr w:type="gramEnd"/>
      <w:r w:rsidRPr="00EC4B38">
        <w:t xml:space="preserve"> И просим ввести группу и каждого из нас индивидуально в </w:t>
      </w:r>
      <w:r w:rsidRPr="00EC4B38">
        <w:lastRenderedPageBreak/>
        <w:t xml:space="preserve">57-й Синтез Изначально Вышестоящего Отца, ракурсом Фа-ИВДИВО Октавы Метагалактики, заполняемся Изначально Вышестоящим Аватаром Синтеза Кут Хуми. Тут адаптируемся, </w:t>
      </w:r>
      <w:r w:rsidRPr="00EC4B38">
        <w:rPr>
          <w:szCs w:val="22"/>
        </w:rPr>
        <w:t>встраиваемся, распускаем Синтез по телу в зале, организуемся со средой ИВДИВО внутренне и внешне. Хорошо. Среда нова для вас, но вот пристраиваемся к ней.</w:t>
      </w:r>
    </w:p>
    <w:p w:rsidR="004869B1" w:rsidRPr="00EC4B38" w:rsidRDefault="00360937" w:rsidP="00360937">
      <w:pPr>
        <w:ind w:firstLine="567"/>
        <w:rPr>
          <w:szCs w:val="22"/>
        </w:rPr>
      </w:pPr>
      <w:r w:rsidRPr="00EC4B38">
        <w:rPr>
          <w:szCs w:val="22"/>
        </w:rPr>
        <w:t xml:space="preserve">Синтезируемся с Хум Изначально Вышестоящих Аватаров Синтеза Кут Хуми Фаинь, стяжаем 66 Синтезов Изначально Вышестоящего Отца, прося преобразить каждого из нас и синтез нас Учителем 57-го Синтеза Изначально Вышестоящего Отца 4-го курса подготовки, переподготовки базовыми 64 Синтезами Изначально Вышестоящего Отца. </w:t>
      </w:r>
      <w:proofErr w:type="gramStart"/>
      <w:r w:rsidRPr="00EC4B38">
        <w:rPr>
          <w:szCs w:val="22"/>
        </w:rPr>
        <w:t>И, возжигаясь явлением 57-го Синтеза на каждом из нас, в каждом из нас, возжигаясь 66 Синтезами Изначально Вышестоящего Отца, преображаемся, развёртываясь 57-м Синтезом Изначально Вышестоящего Отца в Хум и из Хум каждого из нас, возжигаясь им. И развёртываясь 57-м Синтезом телесно Учителем Синтеза пред Изначально Вышестоящим Аватаром Синтеза Кут Хуми, стяжаем и, вспыхиваем накалом Синтеза Изначально Вышестоящего Аватара Синтеза Кут</w:t>
      </w:r>
      <w:proofErr w:type="gramEnd"/>
      <w:r w:rsidRPr="00EC4B38">
        <w:rPr>
          <w:szCs w:val="22"/>
        </w:rPr>
        <w:t xml:space="preserve"> Хуми в каждом из нас в активации ядер Синтеза, 56 или более Синтезов в каждом, развёртывая ядра Синтеза телесно, единотелесно Учителем Синтеза собою пред Аватаром Синтеза Кут Хуми. В позвоночнике ядра Синтеза развёртываем. Просто обращаем внимание, вспыхиваем. Включается та тема, которую Кут Хуми давал заранее о ядрах Синтеза в каждом из нас. И развёртываемся, концентрируя далее оболочки ядер Синтеза, углубляя Синтез Синтеза Аватара Синтеза Кут Хуми накалом в ядрах Синтеза на тело Учителя Синтеза в углублении действия телесно оболочек ядер Синтеза каждого из нас, тем самым уплотняемся.</w:t>
      </w:r>
    </w:p>
    <w:p w:rsidR="00360937" w:rsidRPr="00EC4B38" w:rsidRDefault="00360937" w:rsidP="00360937">
      <w:pPr>
        <w:suppressAutoHyphens/>
        <w:ind w:firstLine="567"/>
        <w:rPr>
          <w:szCs w:val="22"/>
        </w:rPr>
      </w:pPr>
      <w:r w:rsidRPr="00EC4B38">
        <w:rPr>
          <w:szCs w:val="22"/>
        </w:rPr>
        <w:t>Ещё раз проверяем или поддерживаем форму Учителя 57-го Синтеза Изначально Вышестоящего Отца собою. И вспыхиваем внутренне в телах Учителем Синтеза, вот это вот не просто формулировка – она стимулирует возжигание внутри Учителя в каждом.</w:t>
      </w:r>
    </w:p>
    <w:p w:rsidR="004869B1" w:rsidRPr="00EC4B38" w:rsidRDefault="00360937" w:rsidP="00360937">
      <w:pPr>
        <w:suppressAutoHyphens/>
        <w:ind w:firstLine="567"/>
        <w:rPr>
          <w:szCs w:val="22"/>
        </w:rPr>
      </w:pPr>
      <w:r w:rsidRPr="00EC4B38">
        <w:rPr>
          <w:szCs w:val="22"/>
        </w:rPr>
        <w:t xml:space="preserve">Стоим в зале, ряд исполнений сделали. И вот внутренне возжигайтесь Учителем, то есть возжигайте специфический Синтез Учителя Синтеза внутри </w:t>
      </w:r>
      <w:proofErr w:type="gramStart"/>
      <w:r w:rsidRPr="00EC4B38">
        <w:rPr>
          <w:szCs w:val="22"/>
        </w:rPr>
        <w:t>пред</w:t>
      </w:r>
      <w:proofErr w:type="gramEnd"/>
      <w:r w:rsidRPr="00EC4B38">
        <w:rPr>
          <w:szCs w:val="22"/>
        </w:rPr>
        <w:t xml:space="preserve"> Кут Хуми. Он идёт из внутреннего состояния, стыкуется с оболочками тела, со Словом Отца по контуру оболочек ядер Синтеза Тела. И внутренне разгораемся Учителем Синтеза, углубляя, развёртывание Синтез Синтеза 66 Синтезов Аватара Синтеза Кут Хуми в каждом. Исполняем.</w:t>
      </w:r>
    </w:p>
    <w:p w:rsidR="00360937" w:rsidRPr="00EC4B38" w:rsidRDefault="00360937" w:rsidP="00360937">
      <w:pPr>
        <w:suppressAutoHyphens/>
        <w:ind w:firstLine="567"/>
        <w:rPr>
          <w:szCs w:val="22"/>
        </w:rPr>
      </w:pPr>
      <w:r w:rsidRPr="00EC4B38">
        <w:rPr>
          <w:szCs w:val="22"/>
        </w:rPr>
        <w:t>Синтезируемся с Хум Изначально Вышестоящего Аватара Синтеза Кут Хуми, возжигаясь Синтез Синтезом Изначально Вышестоящего Отца в каждом из нас, и просим преобразить нас на стяжание Рождения</w:t>
      </w:r>
      <w:proofErr w:type="gramStart"/>
      <w:r w:rsidRPr="00EC4B38">
        <w:rPr>
          <w:szCs w:val="22"/>
        </w:rPr>
        <w:t xml:space="preserve"> С</w:t>
      </w:r>
      <w:proofErr w:type="gramEnd"/>
      <w:r w:rsidRPr="00EC4B38">
        <w:rPr>
          <w:szCs w:val="22"/>
        </w:rPr>
        <w:t>выше Учителя-Человека Изначально Вышестоящего Отца Фа-ИВДИВО Октавы Метагалактики в каждом из нас, и каждому из нас, зафиксировав этот Синтез.</w:t>
      </w:r>
    </w:p>
    <w:p w:rsidR="00360937" w:rsidRPr="00EC4B38" w:rsidRDefault="00360937" w:rsidP="00360937">
      <w:pPr>
        <w:suppressAutoHyphens/>
        <w:ind w:firstLine="567"/>
        <w:rPr>
          <w:szCs w:val="22"/>
        </w:rPr>
      </w:pPr>
      <w:proofErr w:type="gramStart"/>
      <w:r w:rsidRPr="00EC4B38">
        <w:rPr>
          <w:szCs w:val="22"/>
        </w:rPr>
        <w:t>И в этом Огне мы синтезируемся с Хум Изначально Вышестоящего Отца и группой, один за всех и все за одного, возжигаясь конфедеративностью Синтеза Жизни в явлении Синтез Синтеза Кут Хуми, переходим в Зал к Изначально Вышестоящему Отцу, развёртываемся, становимся 1 180 591 620 717 411 303 425 (один секстиллион сто восемьдесят квинтиллионов пятьсот девяносто один квадриллион шестьсот двадцать триллионов семьсот</w:t>
      </w:r>
      <w:proofErr w:type="gramEnd"/>
      <w:r w:rsidRPr="00EC4B38">
        <w:rPr>
          <w:szCs w:val="22"/>
        </w:rPr>
        <w:t xml:space="preserve"> семнадцать миллиардов четыреста одиннадцать миллионов триста три тысячи четыреста двадцать пятую) высокую цельную ивдиво-реальность ФА-ИВДИВО Октавы Метагалактики. Развёртываемся пред Изначально Вышестоящим Отцом в Синтезе и Огне Рождения</w:t>
      </w:r>
      <w:proofErr w:type="gramStart"/>
      <w:r w:rsidRPr="00EC4B38">
        <w:rPr>
          <w:szCs w:val="22"/>
        </w:rPr>
        <w:t xml:space="preserve"> С</w:t>
      </w:r>
      <w:proofErr w:type="gramEnd"/>
      <w:r w:rsidRPr="00EC4B38">
        <w:rPr>
          <w:szCs w:val="22"/>
        </w:rPr>
        <w:t>выше Учителя-Человека Изначально Вышестоящего Отца ФА-ИВДИВО Октавы Метагалактики пред Изначально Вышестоящим Отцом.</w:t>
      </w:r>
    </w:p>
    <w:p w:rsidR="00360937" w:rsidRPr="00EC4B38" w:rsidRDefault="00360937" w:rsidP="00360937">
      <w:pPr>
        <w:suppressAutoHyphens/>
        <w:ind w:firstLine="567"/>
        <w:rPr>
          <w:szCs w:val="22"/>
        </w:rPr>
      </w:pPr>
      <w:proofErr w:type="gramStart"/>
      <w:r w:rsidRPr="00EC4B38">
        <w:rPr>
          <w:szCs w:val="22"/>
        </w:rPr>
        <w:t>Синтезируемся с Хум Изначально Вышестоящего Отца 29-го архетипа Метагалактики ИВДИВО и стяжаем каждому из нас Синтез Изначально Вышестоящего Отца, прося заполнить каждого из нас и преобразить 57-м Синтезом Изначально Вышестоящего Отца, стяжая в Синтезе Изначально Вышестоящего Отца 57-й Синтез Изначально Вышестоящего Отца первым выходом в 29-й архетип в знакомстве с Изначально Вышестоящим Отцом 29-го архетипа в усвоении, пристройки, организации Синтеза</w:t>
      </w:r>
      <w:proofErr w:type="gramEnd"/>
      <w:r w:rsidRPr="00EC4B38">
        <w:rPr>
          <w:szCs w:val="22"/>
        </w:rPr>
        <w:t xml:space="preserve"> в каждом из нас и каждому из нас. И мы возжигаемся Изначально Вышестоящим Отцом ФА-ИВДИВО Октавы Метагалактики. Углубляя Синтез с Изначально Вышестоящим Отцом, развёртываемся Синтезом Изначально Вышестоящего Отца Учителем 57-го Синтеза.</w:t>
      </w:r>
    </w:p>
    <w:p w:rsidR="00360937" w:rsidRPr="00EC4B38" w:rsidRDefault="00360937" w:rsidP="00360937">
      <w:pPr>
        <w:suppressAutoHyphens/>
        <w:ind w:firstLine="567"/>
        <w:rPr>
          <w:szCs w:val="22"/>
        </w:rPr>
      </w:pPr>
      <w:r w:rsidRPr="00EC4B38">
        <w:rPr>
          <w:szCs w:val="22"/>
        </w:rPr>
        <w:t xml:space="preserve">Вот регистрируйте разницу состояния, отношения, какого-то результирующего действия. И возжигаясь Изначально Вышестоящим Отцом, мы обращаемся к Изначально Вышестоящему Отцу с просьбой активировать Синтезом Изначально Вышестоящего Отца в общении, в действии, в </w:t>
      </w:r>
      <w:r w:rsidRPr="00EC4B38">
        <w:rPr>
          <w:szCs w:val="22"/>
        </w:rPr>
        <w:lastRenderedPageBreak/>
        <w:t>стяжании с Изначально Вышестоящим Отцом Монаду 256-ричностью архетипических Частей Синтезом, Огнём, Стандартом Изначально Вышестоящего Отца в росте архетипической Монады и Рождения</w:t>
      </w:r>
      <w:proofErr w:type="gramStart"/>
      <w:r w:rsidRPr="00EC4B38">
        <w:rPr>
          <w:szCs w:val="22"/>
        </w:rPr>
        <w:t xml:space="preserve"> С</w:t>
      </w:r>
      <w:proofErr w:type="gramEnd"/>
      <w:r w:rsidRPr="00EC4B38">
        <w:rPr>
          <w:szCs w:val="22"/>
        </w:rPr>
        <w:t>выше Изначально Вышестоящего Отца каждому из нас. И, заполняясь Синтезом Изначально Вышестоящего Отца, обновляемся им.</w:t>
      </w:r>
    </w:p>
    <w:p w:rsidR="00360937" w:rsidRPr="00EC4B38" w:rsidRDefault="00360937" w:rsidP="00360937">
      <w:pPr>
        <w:suppressAutoHyphens/>
        <w:ind w:firstLine="567"/>
        <w:rPr>
          <w:szCs w:val="22"/>
        </w:rPr>
      </w:pPr>
      <w:r w:rsidRPr="00EC4B38">
        <w:rPr>
          <w:szCs w:val="22"/>
        </w:rPr>
        <w:t>Синтезируемся с Хум Изначально Вышестоящего Отца стяжаем Рождение</w:t>
      </w:r>
      <w:proofErr w:type="gramStart"/>
      <w:r w:rsidRPr="00EC4B38">
        <w:rPr>
          <w:szCs w:val="22"/>
        </w:rPr>
        <w:t xml:space="preserve"> С</w:t>
      </w:r>
      <w:proofErr w:type="gramEnd"/>
      <w:r w:rsidRPr="00EC4B38">
        <w:rPr>
          <w:szCs w:val="22"/>
        </w:rPr>
        <w:t>выше Учителя-Человека Изначально Вышестоящего Отца Фа-ИВДИВО Октав Метагалактики. Синтезируемся с Хум Изначально Вышестоящего Отца, стяжаем Образ Изначально Вышестоящего Отца Фа-ИВДИВО Октав Метагалактики каждому из нас, 16-ричный, в явлении от Человека Синтезфизичности до Отца Изначально Вышестоящего Отца 29-архетипично цельно, прося записать 16-ричный Образ Учителя-Человека Изначально Вышестоящего Отца в Монаду Изначально Вышестоящего Отца, архетипическую Часть каждого из нас. И синтезируясь с Хум Изначально Вышестоящего Отца, стяжаем Синтез, заполняемся им, преображаемся.</w:t>
      </w:r>
    </w:p>
    <w:p w:rsidR="00360937" w:rsidRPr="00EC4B38" w:rsidRDefault="00360937" w:rsidP="00360937">
      <w:pPr>
        <w:suppressAutoHyphens/>
        <w:ind w:firstLine="567"/>
        <w:rPr>
          <w:szCs w:val="22"/>
        </w:rPr>
      </w:pPr>
      <w:r w:rsidRPr="00EC4B38">
        <w:rPr>
          <w:szCs w:val="22"/>
        </w:rPr>
        <w:t xml:space="preserve">Сейчас пока вы заполняетесь, просто вам для активации вашего внимания, попробуйте осознать, что нам там очень не просто стоять. И вопрос не в том, что вы телом не можете стоять, вопрос в том, что мы не обучены к этому объёму Синтеза 29-архетипичному и цельной работы в 29-м архетипе Метагалактики, как формировании такого потенциального Большого Космоса в каждом из нас. Поэтому и, с одной стороны, мы ожидаем чего-то вот грандиозного в активации, но когда стоим, начинаем только погружаться, а внутренний мир не заточен и требует развития, расширения масштабности, погружения с Отцом. Поэтому, идём, с одной стороны, медленно, а с другой стороны, очень методично, чтобы погрузиться </w:t>
      </w:r>
      <w:proofErr w:type="gramStart"/>
      <w:r w:rsidRPr="00EC4B38">
        <w:rPr>
          <w:szCs w:val="22"/>
        </w:rPr>
        <w:t>во</w:t>
      </w:r>
      <w:proofErr w:type="gramEnd"/>
      <w:r w:rsidRPr="00EC4B38">
        <w:rPr>
          <w:szCs w:val="22"/>
        </w:rPr>
        <w:t xml:space="preserve"> внутри и Синтезом разработаться. Это вот, кстати, очень хороший пример телу, чтобы ответить на вопрос, как важно иметь синтезную телесную разработанность, вот именно синтезную телесную разработанность, когда Синтез разработал тело. Это то, на что мы иногда напрягаемся физически, когда разрабатываемся тренингом. Но вот такие моменты, потом </w:t>
      </w:r>
      <w:proofErr w:type="gramStart"/>
      <w:r w:rsidRPr="00EC4B38">
        <w:rPr>
          <w:szCs w:val="22"/>
        </w:rPr>
        <w:t>очень положительная</w:t>
      </w:r>
      <w:proofErr w:type="gramEnd"/>
      <w:r w:rsidRPr="00EC4B38">
        <w:rPr>
          <w:szCs w:val="22"/>
        </w:rPr>
        <w:t xml:space="preserve"> тенденция включается.</w:t>
      </w:r>
    </w:p>
    <w:p w:rsidR="00360937" w:rsidRPr="00EC4B38" w:rsidRDefault="00360937" w:rsidP="00360937">
      <w:pPr>
        <w:suppressAutoHyphens/>
        <w:ind w:firstLine="567"/>
        <w:rPr>
          <w:szCs w:val="22"/>
        </w:rPr>
      </w:pPr>
      <w:r w:rsidRPr="00EC4B38">
        <w:rPr>
          <w:szCs w:val="22"/>
        </w:rPr>
        <w:t>И вот устаиваемся в усвоении 16-ричности Образа в Монаду каждого из нас Синтезом Изначально Вышестоящего Отца. Синтезируемся с Хум Изначально Вышестоящего Отца, проникаемся 16-ричным Образом Изначально Вышестоящего Отца Фа-ИВДИВО Октавы Метагалактики, входя в Рождение</w:t>
      </w:r>
      <w:proofErr w:type="gramStart"/>
      <w:r w:rsidRPr="00EC4B38">
        <w:rPr>
          <w:szCs w:val="22"/>
        </w:rPr>
        <w:t xml:space="preserve"> С</w:t>
      </w:r>
      <w:proofErr w:type="gramEnd"/>
      <w:r w:rsidRPr="00EC4B38">
        <w:rPr>
          <w:szCs w:val="22"/>
        </w:rPr>
        <w:t>выше, прося развернуть 16-рицу Образа Учителя-Человека Изначально Вышестоящего Отца физически в каждом из нас, преображаемся Синтезом Изначально Вышестоящего Отца собою. И, проникаясь, стяжаем у Изначально Вышестоящего Отца Синтез Изначально Вышестоящего Отца 16-рицы Образов Изначально Вышестоящего Отца, прося развернуть в Монаде каждого из нас цельность 16 видов Синтеза 16-рицы Образов Учителя Фа-ИВДИВО Октавы Метагалактики.</w:t>
      </w:r>
    </w:p>
    <w:p w:rsidR="00360937" w:rsidRPr="00EC4B38" w:rsidRDefault="00360937" w:rsidP="00360937">
      <w:pPr>
        <w:suppressAutoHyphens/>
        <w:ind w:firstLine="567"/>
        <w:rPr>
          <w:szCs w:val="22"/>
        </w:rPr>
      </w:pPr>
      <w:r w:rsidRPr="00EC4B38">
        <w:rPr>
          <w:szCs w:val="22"/>
        </w:rPr>
        <w:t>Синтезируемся с Хум Изначально Вышестоящего Отца, стяжаем телесность Рождения</w:t>
      </w:r>
      <w:proofErr w:type="gramStart"/>
      <w:r w:rsidRPr="00EC4B38">
        <w:rPr>
          <w:szCs w:val="22"/>
        </w:rPr>
        <w:t xml:space="preserve"> С</w:t>
      </w:r>
      <w:proofErr w:type="gramEnd"/>
      <w:r w:rsidRPr="00EC4B38">
        <w:rPr>
          <w:szCs w:val="22"/>
        </w:rPr>
        <w:t>выше Изначально Вышестоящего Отца собою, стяжаем Синтез Изначально Вышестоящего Отца. И фиксируя 16 видов Синтеза телесностью Учителя-Человека Изначально Вышестоящего Отца 29-архетипично каждым из нас, преображаясь, выявляемся 16-рицей Образа, пристраивая к данному виду Синтеза телесно каждым из нас.</w:t>
      </w:r>
    </w:p>
    <w:p w:rsidR="004869B1" w:rsidRPr="00EC4B38" w:rsidRDefault="00360937" w:rsidP="00360937">
      <w:pPr>
        <w:suppressAutoHyphens/>
        <w:ind w:firstLine="567"/>
        <w:rPr>
          <w:szCs w:val="22"/>
        </w:rPr>
      </w:pPr>
      <w:r w:rsidRPr="00EC4B38">
        <w:rPr>
          <w:szCs w:val="22"/>
        </w:rPr>
        <w:t xml:space="preserve">Синтезируемся с Хум Изначально Вышестоящего Отца и в этом Огне просим у Изначально Вышестоящего Отца расширить границы каждого из нас в разработке 57-м Синтезом Изначально Вышестоящего Отца минимально или базово 29-архетипично в росте Человека-Учителя Изначально Вышестоящего Отца каждым. </w:t>
      </w:r>
      <w:proofErr w:type="gramStart"/>
      <w:r w:rsidRPr="00EC4B38">
        <w:rPr>
          <w:szCs w:val="22"/>
        </w:rPr>
        <w:t>И стяжаем, синтезируясь Хум Изначально Вышестоящего Отца, 1 180 591 620 717 411 303 425 (один секстиллион сто восемьдесят квинтиллионов пятьсот девяносто один квадриллион шестьсот двадцать триллионов семьсот семнадцать миллиардов четыреста одиннадцать миллионов триста три тысяча четыреста двадцать пять) оболочек сфер ИВДИВО явлением Фа-ИВДИВО Октавы Метагалактики каждому из нас и синтезу нас.</w:t>
      </w:r>
      <w:proofErr w:type="gramEnd"/>
    </w:p>
    <w:p w:rsidR="004869B1" w:rsidRPr="00EC4B38" w:rsidRDefault="00360937" w:rsidP="00360937">
      <w:pPr>
        <w:suppressAutoHyphens/>
        <w:ind w:firstLine="567"/>
      </w:pPr>
      <w:r w:rsidRPr="00EC4B38">
        <w:rPr>
          <w:szCs w:val="22"/>
        </w:rPr>
        <w:t xml:space="preserve">Синтезируемся с Хум Изначально Вышестоящего Отца, стяжаем 1 180 591 620 717 411 303 425 (один секстиллион сто восемьдесят квинтиллионов пятьсот девяносто один квадриллион шестьсот двадцать триллионов семьсот семнадцать миллиардов четыреста одиннадцать миллионов триста три тысячи четыреста двадцать пять) Синтезов </w:t>
      </w:r>
      <w:r w:rsidRPr="00EC4B38">
        <w:t xml:space="preserve">Изначально Вышестоящего Отца. И возжигаясь, насыщаем оболочки сферы ИВДИВО формированием 16-ричным Образом Изначально Вышестоящего Отца Учителя-Человека Изначально Вышестоящего Отца 29-архетипично каждому из нас. И углубляясь, проникаясь </w:t>
      </w:r>
      <w:r w:rsidRPr="00EC4B38">
        <w:lastRenderedPageBreak/>
        <w:t>стяжённым Синтезом, адаптируемся. Вот сейчас зарегистрируйте второй шаг, когда к Синтезу пристраиваемся в 29-м архетипе проще и легче, то есть Синтез уже начал проникать в наши тела. То есть не просто стяжанием, но и проникновением. И внутри начинает, помимо самого стяжания, формироваться среда 29-го архетипа Фа ИВДИВО Октав Метагалактики. И так и так, поощущайте себя.</w:t>
      </w:r>
    </w:p>
    <w:p w:rsidR="00360937" w:rsidRPr="00EC4B38" w:rsidRDefault="00360937" w:rsidP="00360937">
      <w:pPr>
        <w:suppressAutoHyphens/>
        <w:ind w:firstLine="567"/>
      </w:pPr>
      <w:r w:rsidRPr="00EC4B38">
        <w:t xml:space="preserve">И мы вспыхиваем, насколько это возможно, в углублении с Изначально Вышестоящим Отцом Синтезом </w:t>
      </w:r>
      <w:proofErr w:type="gramStart"/>
      <w:r w:rsidRPr="00EC4B38">
        <w:t>стяжённого</w:t>
      </w:r>
      <w:proofErr w:type="gramEnd"/>
      <w:r w:rsidRPr="00EC4B38">
        <w:t xml:space="preserve"> и преображаемся. Синтезируемся с Хум Изначально Вышестоящего Отца, и на количество Синтеза ранее стяжённого, один секстиллион, стяжаем </w:t>
      </w:r>
      <w:r w:rsidRPr="00EC4B38">
        <w:rPr>
          <w:szCs w:val="22"/>
        </w:rPr>
        <w:t xml:space="preserve">1 180 591 620 717 411 303 425 </w:t>
      </w:r>
      <w:r w:rsidRPr="00EC4B38">
        <w:t>ядер Огня Фа-ИВДИВО Октав Метагалактики с фиксацией соответствующей оболочки сферы ИВДИВО на каждое ядро Огня ИВДИВО ФА-ИВДИВО Октав Метагалактики каждым из нас. И с выражением соответствующей высокой цельной ИВДИВО-реальности преображаемся Синтезом Изначально Вышестоящего Отца и развёртываемся Изначально Вышестоящим Отцом всем объёмом стяжания.</w:t>
      </w:r>
    </w:p>
    <w:p w:rsidR="004869B1" w:rsidRPr="00EC4B38" w:rsidRDefault="00360937" w:rsidP="00360937">
      <w:pPr>
        <w:ind w:firstLine="567"/>
      </w:pPr>
      <w:r w:rsidRPr="00EC4B38">
        <w:t>Мы концентрируемся длительностью физической паузы Синтезом Изначально Вышестоящего Отца стяжённым. Синтезируемся с Хум Изначально Вышестоящего Отца Фа-ИВДИВО Октавы Метагалактики, стяжаем Синтез Изначально Вышестоящего Отца и, прося преобразить каждого из нас и Синтез нас на Рождение</w:t>
      </w:r>
      <w:proofErr w:type="gramStart"/>
      <w:r w:rsidRPr="00EC4B38">
        <w:t xml:space="preserve"> С</w:t>
      </w:r>
      <w:proofErr w:type="gramEnd"/>
      <w:r w:rsidRPr="00EC4B38">
        <w:t>выше Учителем-Человеком ИВО собою, преображаемся напрямую Изначально Вышестоящим Отцом, сопрягая итогами Рождения Свыше Учителя-Человека ИВДИВО каждого с ИВДИВО каждого Изначально Вышестоящего Отца вместе, оформляясь развёрнутой 16-рицей Образа и в Монаду каждого из нас, как Часть архетипическую, и в явлении Рождения</w:t>
      </w:r>
      <w:proofErr w:type="gramStart"/>
      <w:r w:rsidRPr="00EC4B38">
        <w:t xml:space="preserve"> С</w:t>
      </w:r>
      <w:proofErr w:type="gramEnd"/>
      <w:r w:rsidRPr="00EC4B38">
        <w:t>выше Учителем в концентрации 29-го архетипа Фа-ИВДИВО Октав Метагалактики Изначально Вышестоящим Отцом, выявляя, развёртывая в зале физичность Рождения Свыше Изначально Вышестоящим Отцом, адаптируясь, пристраиваясь и выражая Изначально Вышестоящего Отца каждым из нас, в зале пока.</w:t>
      </w:r>
    </w:p>
    <w:p w:rsidR="00360937" w:rsidRPr="00EC4B38" w:rsidRDefault="00360937" w:rsidP="00360937">
      <w:pPr>
        <w:ind w:firstLine="567"/>
      </w:pPr>
      <w:r w:rsidRPr="00EC4B38">
        <w:t>Вот сейчас продолжая практику с Отцом индивидуально, доработайте то, в чём вы знаете или имеете опыт надобности углубиться с Отцом по итогам Рождения</w:t>
      </w:r>
      <w:proofErr w:type="gramStart"/>
      <w:r w:rsidRPr="00EC4B38">
        <w:t xml:space="preserve"> С</w:t>
      </w:r>
      <w:proofErr w:type="gramEnd"/>
      <w:r w:rsidRPr="00EC4B38">
        <w:t>выше. И входим, с одной стороны, в реализацию 29-м архетипом, с другой стороны, в рост 57-м Синтезом, где внешне – рост 57-м Синтезом, внутренне реализация – 29-м архетипом, архетипическим выражением Метагалактики Изначально Вышестоящего Отца в каждом. Отлично. Вот прямо зарезультируйте итог, зафиксируйте его в теле, в Части, в 16-рице Образов, в физическом выражении, состоянии.</w:t>
      </w:r>
    </w:p>
    <w:p w:rsidR="004869B1" w:rsidRPr="00EC4B38" w:rsidRDefault="00360937" w:rsidP="00360937">
      <w:pPr>
        <w:ind w:firstLine="567"/>
      </w:pPr>
      <w:proofErr w:type="gramStart"/>
      <w:r w:rsidRPr="00EC4B38">
        <w:t>И мы благодарим Изначально Вышестоящего Отца, благодарим Изначально Вышестоящих Аватаров Синтеза Кут Хуми Фаинь, возвращаемся в данный зал физической реализации, в физическую реализацию.</w:t>
      </w:r>
      <w:proofErr w:type="gramEnd"/>
      <w:r w:rsidRPr="00EC4B38">
        <w:t xml:space="preserve"> Развёртываемся цельностью явления Рождения</w:t>
      </w:r>
      <w:proofErr w:type="gramStart"/>
      <w:r w:rsidRPr="00EC4B38">
        <w:t xml:space="preserve"> С</w:t>
      </w:r>
      <w:proofErr w:type="gramEnd"/>
      <w:r w:rsidRPr="00EC4B38">
        <w:t>выше Синтезом, Огнём высокими цельными ИВДИВО-реальностями 29 архетипа Метагалактики в каждом из нас, возжигая 16-рицу Образов Изначально Вышестоящего Отца. И применяясь, распускаем, направляем, эманируем, применяем всё стяжённое возожжённое в Изначально Вышестоящий Дом Изначально Вышестоящего Отца, в подразделение ИВДИВО Санкт-Петербург, Ладога, подразделения ИВДИВО участников первой практики и в ИВДИВО каждого.</w:t>
      </w:r>
    </w:p>
    <w:p w:rsidR="004869B1" w:rsidRPr="00EC4B38" w:rsidRDefault="00360937" w:rsidP="00360937">
      <w:pPr>
        <w:ind w:firstLine="567"/>
      </w:pPr>
      <w:r w:rsidRPr="00EC4B38">
        <w:t>В ИВДИВО каждого возжигаем Рождением</w:t>
      </w:r>
      <w:proofErr w:type="gramStart"/>
      <w:r w:rsidRPr="00EC4B38">
        <w:t xml:space="preserve"> С</w:t>
      </w:r>
      <w:proofErr w:type="gramEnd"/>
      <w:r w:rsidRPr="00EC4B38">
        <w:t xml:space="preserve">выше 16-ричную Субъектность Изначально Вышестоящего Отца. Я не думаю, что вы так делали, вот сделайте, прямо – в ИВДИВО каждого возжигаюсь на основании 16-рицы Образов усилением Субъекта 16-ричности Изначально Вышестоящим Отцом, чтобы каждая позиция от Человека синтезфизичности до Отца углубила в ИВДИВО каждого </w:t>
      </w:r>
      <w:proofErr w:type="gramStart"/>
      <w:r w:rsidRPr="00EC4B38">
        <w:t>нашу</w:t>
      </w:r>
      <w:proofErr w:type="gramEnd"/>
      <w:r w:rsidRPr="00EC4B38">
        <w:t xml:space="preserve"> Субъектность, мою Субъектность, вашу Субъектность. И вот уплотняя этот Синтез, возвращаемся в физическое явление итогово. И выходим из практики.</w:t>
      </w:r>
    </w:p>
    <w:p w:rsidR="00360937" w:rsidRPr="00EC4B38" w:rsidRDefault="00360937" w:rsidP="00360937">
      <w:pPr>
        <w:ind w:firstLine="567"/>
      </w:pPr>
      <w:r w:rsidRPr="00EC4B38">
        <w:t>Аминь.</w:t>
      </w:r>
    </w:p>
    <w:p w:rsidR="00360937" w:rsidRPr="00EC4B38" w:rsidRDefault="00360937" w:rsidP="00360937">
      <w:pPr>
        <w:pStyle w:val="12"/>
      </w:pPr>
      <w:bookmarkStart w:id="65" w:name="_Toc105337060"/>
      <w:bookmarkStart w:id="66" w:name="_Toc105772568"/>
      <w:bookmarkStart w:id="67" w:name="_Toc105773523"/>
      <w:r w:rsidRPr="00EC4B38">
        <w:t>Разработка Архетипов. План Синтеза ночной подготовки</w:t>
      </w:r>
      <w:bookmarkEnd w:id="65"/>
      <w:bookmarkEnd w:id="66"/>
      <w:bookmarkEnd w:id="67"/>
    </w:p>
    <w:p w:rsidR="00360937" w:rsidRPr="00EC4B38" w:rsidRDefault="00360937" w:rsidP="00360937">
      <w:pPr>
        <w:ind w:firstLine="567"/>
      </w:pPr>
      <w:r w:rsidRPr="00EC4B38">
        <w:t>Ну вот, первая практика есть. Она нова, сложна, интересна и физически результативна тем, что мы ещё задействовали первый раз 16-рицу Субъекта в ИВДИВО каждого.</w:t>
      </w:r>
    </w:p>
    <w:p w:rsidR="00360937" w:rsidRPr="00EC4B38" w:rsidRDefault="00360937" w:rsidP="00360937">
      <w:pPr>
        <w:ind w:firstLine="567"/>
      </w:pPr>
      <w:r w:rsidRPr="00EC4B38">
        <w:t xml:space="preserve">Вот подумайте, поработайте и себя попроверяйте в этом явлении. Значит, ещё раз </w:t>
      </w:r>
      <w:proofErr w:type="gramStart"/>
      <w:r w:rsidRPr="00EC4B38">
        <w:t>повторюсь</w:t>
      </w:r>
      <w:proofErr w:type="gramEnd"/>
      <w:r w:rsidRPr="00EC4B38">
        <w:t xml:space="preserve"> о чём говорили в практике. Ну, вначале сложно было действовать в этом Огне, потому что настолько охватывал нас во внутреннем мире Огонь 29-го архетипа, что сложно было организоваться. Поэтому если какие-то первые десятки минут вам были в восприятии — </w:t>
      </w:r>
      <w:proofErr w:type="gramStart"/>
      <w:r w:rsidRPr="00EC4B38">
        <w:t>вы</w:t>
      </w:r>
      <w:proofErr w:type="gramEnd"/>
      <w:r w:rsidRPr="00EC4B38">
        <w:t xml:space="preserve"> где там или здесь, нормально, это было у всех, у меня тоже. Но как только мы с вами начинали </w:t>
      </w:r>
      <w:r w:rsidRPr="00EC4B38">
        <w:lastRenderedPageBreak/>
        <w:t xml:space="preserve">входить в углубление стяжания и пристраиваться, Огонь нас организовывал, Синтез Отца подтягивал. Где-то уже к середине практики мы тоже об этом сказали, Кут Хуми сказал прямо вот чётко, описывая процесс, чтобы ребята себя идентифицировали, Синтез устоялся и помог нам </w:t>
      </w:r>
      <w:proofErr w:type="gramStart"/>
      <w:r w:rsidRPr="00EC4B38">
        <w:t>сложится</w:t>
      </w:r>
      <w:proofErr w:type="gramEnd"/>
      <w:r w:rsidRPr="00EC4B38">
        <w:t xml:space="preserve"> в адаптации. Вот посмотрите на этом примере, насколько важно заранее не просто ходить в 29-й, или в 30-й архетип к Синтезу. Не, не, не. А насколько важно заранее было разработать Розу Сердца, чтобы, вот кстати я думала, о том, что выйдем в практику с Кут Хуми и сразу же возожжёмся Розой Сердца, насытимся в настройки на Рождение</w:t>
      </w:r>
      <w:proofErr w:type="gramStart"/>
      <w:r w:rsidRPr="00EC4B38">
        <w:t xml:space="preserve"> С</w:t>
      </w:r>
      <w:proofErr w:type="gramEnd"/>
      <w:r w:rsidRPr="00EC4B38">
        <w:t>выше, но Аватар Кут Хуми включил на ядра Синтеза.</w:t>
      </w:r>
    </w:p>
    <w:p w:rsidR="00360937" w:rsidRPr="00EC4B38" w:rsidRDefault="00360937" w:rsidP="00360937">
      <w:pPr>
        <w:ind w:firstLine="567"/>
      </w:pPr>
      <w:r w:rsidRPr="00EC4B38">
        <w:t>И вот насколько важно иметь проработку архетипов Метагалактики, которые у нас с вами развиваются до 19 архетипа, до 20, до 11, где мы с вами что-то стяжали в предыдущих видах Синтеза, чтобы этот потенциал Синтеза дал нам возможность быть в 29-м. Понимаете. То есть вопрос в том, что заведомо простроенный путь стяжаний с результатами действий приводит к тому, что, когда мы выходим в новое, оно не блокирует нас в адаптации, а мы усваиваем это новое и можем в нём как-то сориентироваться.</w:t>
      </w:r>
    </w:p>
    <w:p w:rsidR="004869B1" w:rsidRPr="00EC4B38" w:rsidRDefault="00360937" w:rsidP="00360937">
      <w:pPr>
        <w:ind w:firstLine="567"/>
      </w:pPr>
      <w:r w:rsidRPr="00EC4B38">
        <w:t xml:space="preserve">Вот если допустимо, то я бы сказала так, это не </w:t>
      </w:r>
      <w:proofErr w:type="gramStart"/>
      <w:r w:rsidRPr="00EC4B38">
        <w:t>от</w:t>
      </w:r>
      <w:proofErr w:type="gramEnd"/>
      <w:r w:rsidRPr="00EC4B38">
        <w:t xml:space="preserve"> </w:t>
      </w:r>
      <w:proofErr w:type="gramStart"/>
      <w:r w:rsidRPr="00EC4B38">
        <w:t>Кут</w:t>
      </w:r>
      <w:proofErr w:type="gramEnd"/>
      <w:r w:rsidRPr="00EC4B38">
        <w:t xml:space="preserve"> Хуми, я бы физически – нас 29 Синтез и Огонь вначале просто заблокировал. Не закрыл, не перекрыл, а ввёл в такое сопряжение, даже не понимания, а вот не разработанности действий, что внутренний мир был просто в статичном состоянии ступора. Вот когда вы спрашиваете, что такое статика, а не динамика, это вот, когда вы стоите в зале, вы всё понимаете, знаний много, но знания не синтезированы с умением, чтобы получилось действие. Вот очень хороший пример. Я, конечно же, сейчас, чтобы не тратить времени, не буду у вас спрашивать обратную связь, но по лицам, по жестам, по состоянию взгляда понятно, что вы сейчас сопереживали в практике. </w:t>
      </w:r>
      <w:proofErr w:type="gramStart"/>
      <w:r w:rsidRPr="00EC4B38">
        <w:t>Но я подтверждаюсь в увиденном в вас, что это так и было.</w:t>
      </w:r>
      <w:proofErr w:type="gramEnd"/>
    </w:p>
    <w:p w:rsidR="00360937" w:rsidRPr="00EC4B38" w:rsidRDefault="00360937" w:rsidP="00360937">
      <w:pPr>
        <w:ind w:firstLine="567"/>
      </w:pPr>
      <w:r w:rsidRPr="00EC4B38">
        <w:t xml:space="preserve">Поэтому из этого, возьмите себе курс, что в течение месяца, вы обучитесь ходить в 29-й архетип и в архетипы ниже. То есть раз в 29, раз в 28, раз в 11, раз в 19, раз в 20, раз </w:t>
      </w:r>
      <w:proofErr w:type="gramStart"/>
      <w:r w:rsidRPr="00EC4B38">
        <w:t>в</w:t>
      </w:r>
      <w:proofErr w:type="gramEnd"/>
      <w:r w:rsidRPr="00EC4B38">
        <w:t xml:space="preserve"> 25. То есть всё по несколько подходов — зал Кут Хуми, Отца, вот в этой брошюрке хорошо описано. </w:t>
      </w:r>
      <w:proofErr w:type="gramStart"/>
      <w:r w:rsidRPr="00EC4B38">
        <w:t>Вот прямо берёте 32 архетипа, и вы идёте в зал к Кут Хуми, потом переходите в зал к Изначально Вышестоящему Отцу.</w:t>
      </w:r>
      <w:proofErr w:type="gramEnd"/>
      <w:r w:rsidRPr="00EC4B38">
        <w:t xml:space="preserve"> Таким образом, можно развить, кстати, разработанность ядер Синтеза 32-архетипично. Прошли 56-й Синтез, к Аватару Синтеза Кут Хуми идём в 28 архетип, к Изначально Вышестоящему Отцу идём в 28 архетип. Просчитать не сложно, открываем вот тут же номер Синтеза — тут прямо написано, в каком архетипе работаем. У нас один архетип на два Синтеза. Так же. То есть, фактически, вам просто надо не </w:t>
      </w:r>
      <w:proofErr w:type="gramStart"/>
      <w:r w:rsidRPr="00EC4B38">
        <w:t>ленится</w:t>
      </w:r>
      <w:proofErr w:type="gramEnd"/>
      <w:r w:rsidRPr="00EC4B38">
        <w:t>, открыть документ и в документе аккуратненько это посмотреть. Может быть, я просто списками новыми располагаю, но не сложно заказать из Москвы, чтобы вам привезли. Понятно.</w:t>
      </w:r>
    </w:p>
    <w:p w:rsidR="00360937" w:rsidRPr="00EC4B38" w:rsidRDefault="00360937" w:rsidP="00360937">
      <w:pPr>
        <w:ind w:firstLine="567"/>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rPr>
        <w:t>Заказали</w:t>
      </w:r>
      <w:r w:rsidRPr="00EC4B38">
        <w:t>.</w:t>
      </w:r>
    </w:p>
    <w:p w:rsidR="00360937" w:rsidRPr="00EC4B38" w:rsidRDefault="00360937" w:rsidP="00360937">
      <w:pPr>
        <w:ind w:firstLine="567"/>
      </w:pPr>
      <w:r w:rsidRPr="00EC4B38">
        <w:t>Молодцы. То есть вопрос в том, что на первом листе у вас есть вся ознакомительная информация. Вопрос только одного действия, чтобы у вас это наработалось, как опыт. Хорошо.</w:t>
      </w:r>
    </w:p>
    <w:p w:rsidR="00360937" w:rsidRPr="00EC4B38" w:rsidRDefault="00360937" w:rsidP="00360937">
      <w:pPr>
        <w:ind w:firstLine="567"/>
      </w:pPr>
      <w:r w:rsidRPr="00EC4B38">
        <w:t>Собственно что положительного по итогам было, что Отец с нами вместе развернулся Рождением</w:t>
      </w:r>
      <w:proofErr w:type="gramStart"/>
      <w:r w:rsidRPr="00EC4B38">
        <w:t xml:space="preserve"> С</w:t>
      </w:r>
      <w:proofErr w:type="gramEnd"/>
      <w:r w:rsidRPr="00EC4B38">
        <w:t xml:space="preserve">выше. То есть понятно, что это было у Отца, но вопрос в том, что когда мы, помните есть такой закон, когда мы просим </w:t>
      </w:r>
      <w:proofErr w:type="gramStart"/>
      <w:r w:rsidRPr="00EC4B38">
        <w:t>у</w:t>
      </w:r>
      <w:proofErr w:type="gramEnd"/>
      <w:r w:rsidRPr="00EC4B38">
        <w:t xml:space="preserve"> </w:t>
      </w:r>
      <w:proofErr w:type="gramStart"/>
      <w:r w:rsidRPr="00EC4B38">
        <w:t>Кут</w:t>
      </w:r>
      <w:proofErr w:type="gramEnd"/>
      <w:r w:rsidRPr="00EC4B38">
        <w:t xml:space="preserve"> Хуми, Отца с нами делать что-то совместно. Вот в данном случае это оно. То есть Отец, являясь в нашу Монаду 16-ричным Образом, зафиксировал своё присутствие в каждом из нас. А у нас была с вами цель или была у нас с вами задача, чтобы мы подняли вопрос, насколько мы развиваемся и идём за Изначально Вышестоящим Отцом. Вот идти — это не значит просто что-либо стяжать в воспитании подобия.</w:t>
      </w:r>
    </w:p>
    <w:p w:rsidR="00360937" w:rsidRPr="00EC4B38" w:rsidRDefault="00360937" w:rsidP="00360937">
      <w:pPr>
        <w:ind w:firstLine="567"/>
        <w:rPr>
          <w:szCs w:val="22"/>
        </w:rPr>
      </w:pPr>
      <w:r w:rsidRPr="00EC4B38">
        <w:t xml:space="preserve">Кстати, здесь ещё надо хорошую такую </w:t>
      </w:r>
      <w:r w:rsidRPr="00EC4B38">
        <w:rPr>
          <w:szCs w:val="22"/>
        </w:rPr>
        <w:t>паузу сделать, чтобы вы подумали и осознали, что с точки зрения взрастания внутреннего мира любое стяжание – это тренировка и образование нашего Подобия. Вопрос: что нужно дальше стяжаний исполнить, чтобы было выше, и мы вошли в Образ? Да? То есть, если мы стяжаем, это только лишь стимуляция Подобия, тогда дальше должно быть действие с Отцом в этом Рождении</w:t>
      </w:r>
      <w:proofErr w:type="gramStart"/>
      <w:r w:rsidRPr="00EC4B38">
        <w:rPr>
          <w:szCs w:val="22"/>
        </w:rPr>
        <w:t xml:space="preserve"> С</w:t>
      </w:r>
      <w:proofErr w:type="gramEnd"/>
      <w:r w:rsidRPr="00EC4B38">
        <w:rPr>
          <w:szCs w:val="22"/>
        </w:rPr>
        <w:t>выше, чтобы включился наработанный Образ Изначально Вышестоящего Отца и произошло синтезирование Образа и Подобия в теле каждого из нас.</w:t>
      </w:r>
    </w:p>
    <w:p w:rsidR="00360937" w:rsidRPr="00EC4B38" w:rsidRDefault="00360937" w:rsidP="00360937">
      <w:pPr>
        <w:ind w:firstLine="567"/>
        <w:rPr>
          <w:szCs w:val="22"/>
        </w:rPr>
      </w:pPr>
      <w:r w:rsidRPr="00EC4B38">
        <w:rPr>
          <w:szCs w:val="22"/>
        </w:rPr>
        <w:t xml:space="preserve">Подумайте и, давайте так: мы на ночную подготовку начнём с вами стяжать отдельный План Синтеза, то есть, каждая ночная подготовка – отдельный План Синтеза. В этот План Синтеза в ночную подготовку будет вписано, ну вы в данном случае, те вопросы, которые вы или не нашли </w:t>
      </w:r>
      <w:r w:rsidRPr="00EC4B38">
        <w:rPr>
          <w:szCs w:val="22"/>
        </w:rPr>
        <w:lastRenderedPageBreak/>
        <w:t xml:space="preserve">ответ в физическом Синтезе, или на которых ответ был, но вас не устроил в своей глубине, или в расшифровке, или в выразительности. И вы обращаетесь к Аватару Синтеза Кут Хуми, чтобы на ночной подготовке с вами индивидуально проработали эту позицию. Вот это как раз и будет исполнение лично-ориентированного Синтеза. Понятно? То есть, меня что-то интересует, я иду </w:t>
      </w:r>
      <w:proofErr w:type="gramStart"/>
      <w:r w:rsidRPr="00EC4B38">
        <w:rPr>
          <w:szCs w:val="22"/>
        </w:rPr>
        <w:t>к</w:t>
      </w:r>
      <w:proofErr w:type="gramEnd"/>
      <w:r w:rsidRPr="00EC4B38">
        <w:rPr>
          <w:szCs w:val="22"/>
        </w:rPr>
        <w:t xml:space="preserve"> Кут Хуми и спрашиваю, прямо прошу в Плане Синтеза поставить или обозначить вопрос лично-ориентированного Синтеза взрастания Изначально Вышестоящим Аватаром Синтеза Кут Хуми.</w:t>
      </w:r>
      <w:r w:rsidRPr="00EC4B38">
        <w:t xml:space="preserve"> </w:t>
      </w:r>
      <w:r w:rsidRPr="00EC4B38">
        <w:rPr>
          <w:szCs w:val="22"/>
        </w:rPr>
        <w:t xml:space="preserve">И «Владыка, меня интересует вот это, вот это, вот это. Прошу провести ликвидацию безграмотности в личном кабинете на рабочем столе с разными видами материалов, лекций, не знаю, там, схем, приложений, распоряжений для того, чтобы я внутренне отстроилась на это явление». Я вот </w:t>
      </w:r>
      <w:proofErr w:type="gramStart"/>
      <w:r w:rsidRPr="00EC4B38">
        <w:rPr>
          <w:szCs w:val="22"/>
        </w:rPr>
        <w:t>насчёт</w:t>
      </w:r>
      <w:proofErr w:type="gramEnd"/>
      <w:r w:rsidRPr="00EC4B38">
        <w:rPr>
          <w:szCs w:val="22"/>
        </w:rPr>
        <w:t xml:space="preserve"> «</w:t>
      </w:r>
      <w:proofErr w:type="gramStart"/>
      <w:r w:rsidRPr="00EC4B38">
        <w:rPr>
          <w:szCs w:val="22"/>
        </w:rPr>
        <w:t>ликвидацию</w:t>
      </w:r>
      <w:proofErr w:type="gramEnd"/>
      <w:r w:rsidRPr="00EC4B38">
        <w:rPr>
          <w:szCs w:val="22"/>
        </w:rPr>
        <w:t xml:space="preserve"> безграмотности» не в «подколку» к вам. Каждому из нас, вне зависимости от нашей подготовки, надо, чтобы Аватар Кут Хуми каждый раз ликвидировал в нас </w:t>
      </w:r>
      <w:proofErr w:type="gramStart"/>
      <w:r w:rsidRPr="00EC4B38">
        <w:rPr>
          <w:szCs w:val="22"/>
        </w:rPr>
        <w:t>какую-то</w:t>
      </w:r>
      <w:proofErr w:type="gramEnd"/>
      <w:r w:rsidRPr="00EC4B38">
        <w:rPr>
          <w:szCs w:val="22"/>
        </w:rPr>
        <w:t xml:space="preserve"> энную, энный нюанс, от которого мы спотыкаемся. Поэтому </w:t>
      </w:r>
      <w:r w:rsidRPr="00EC4B38">
        <w:rPr>
          <w:color w:val="000000" w:themeColor="text1"/>
          <w:szCs w:val="22"/>
        </w:rPr>
        <w:t xml:space="preserve">наоборот, просто улыбнитесь, </w:t>
      </w:r>
      <w:r w:rsidRPr="00EC4B38">
        <w:rPr>
          <w:szCs w:val="22"/>
        </w:rPr>
        <w:t>посмейтесь и пойдите дальше. Вот как-то и всё. Услышали? Выводы сделайте для себя и в ночной подготовке отстройтесь.</w:t>
      </w:r>
    </w:p>
    <w:p w:rsidR="00360937" w:rsidRPr="00EC4B38" w:rsidRDefault="00360937" w:rsidP="00360937">
      <w:pPr>
        <w:pStyle w:val="12"/>
      </w:pPr>
      <w:bookmarkStart w:id="68" w:name="_Toc105337061"/>
      <w:bookmarkStart w:id="69" w:name="_Toc105772569"/>
      <w:bookmarkStart w:id="70" w:name="_Toc105773524"/>
      <w:r w:rsidRPr="00EC4B38">
        <w:t>Подготовка к стяжанию 256 Частей. Адаптивные стяжания</w:t>
      </w:r>
      <w:bookmarkEnd w:id="68"/>
      <w:bookmarkEnd w:id="69"/>
      <w:bookmarkEnd w:id="70"/>
    </w:p>
    <w:p w:rsidR="004869B1" w:rsidRPr="00EC4B38" w:rsidRDefault="00360937" w:rsidP="00360937">
      <w:pPr>
        <w:ind w:firstLine="567"/>
        <w:rPr>
          <w:szCs w:val="22"/>
        </w:rPr>
      </w:pPr>
      <w:r w:rsidRPr="00EC4B38">
        <w:rPr>
          <w:szCs w:val="22"/>
        </w:rPr>
        <w:t xml:space="preserve">Что мы пойдём сейчас делать дальше? У нас с вами по 57-у Синтезу дальше идёт стяжание 256 Частей Архетипических и, соответственно, вы сейчас скажете: «Вот, </w:t>
      </w:r>
      <w:proofErr w:type="gramStart"/>
      <w:r w:rsidRPr="00EC4B38">
        <w:rPr>
          <w:szCs w:val="22"/>
        </w:rPr>
        <w:t>там</w:t>
      </w:r>
      <w:proofErr w:type="gramEnd"/>
      <w:r w:rsidRPr="00EC4B38">
        <w:rPr>
          <w:szCs w:val="22"/>
        </w:rPr>
        <w:t xml:space="preserve"> на Синтезе стяжали 512». Да? Ну, там, во-первых, </w:t>
      </w:r>
      <w:proofErr w:type="gramStart"/>
      <w:r w:rsidRPr="00EC4B38">
        <w:rPr>
          <w:szCs w:val="22"/>
        </w:rPr>
        <w:t>момент</w:t>
      </w:r>
      <w:proofErr w:type="gramEnd"/>
      <w:r w:rsidRPr="00EC4B38">
        <w:rPr>
          <w:szCs w:val="22"/>
        </w:rPr>
        <w:t xml:space="preserve"> – стяжали на </w:t>
      </w:r>
      <w:proofErr w:type="gramStart"/>
      <w:r w:rsidRPr="00EC4B38">
        <w:rPr>
          <w:szCs w:val="22"/>
        </w:rPr>
        <w:t>каком</w:t>
      </w:r>
      <w:proofErr w:type="gramEnd"/>
      <w:r w:rsidRPr="00EC4B38">
        <w:rPr>
          <w:szCs w:val="22"/>
        </w:rPr>
        <w:t xml:space="preserve"> Синтезе и где стяжали? – В 34-м Архетипе, да? И мы с вами можем стяжать 512 Частей, но ракурсом тогда 30 Архетипа. Чтобы стяжать 513, нам нужно иметь 256 в 29-м Архетипе. И, с одной стороны, мы могли пойти простой схемой, просто стяжать 256 Частей в 29-м архетипе, но мы же сильные!</w:t>
      </w:r>
    </w:p>
    <w:p w:rsidR="004869B1" w:rsidRPr="00EC4B38" w:rsidRDefault="00360937" w:rsidP="00360937">
      <w:pPr>
        <w:ind w:firstLine="567"/>
        <w:rPr>
          <w:szCs w:val="22"/>
        </w:rPr>
      </w:pPr>
      <w:r w:rsidRPr="00EC4B38">
        <w:rPr>
          <w:szCs w:val="22"/>
        </w:rPr>
        <w:t xml:space="preserve">Мы решили усложнить задачу, наша трудность будет, в чём заключаться? Мы будем сейчас стяжать 256 Частей архетипических в 29-м Архетипе Фа-ИВДИВО Октавы Метагалактики, но по первым 256-ти высоким цельным ивдиво-реальностям, то есть, пойдём по схеме, которую Отец дал в подготовке. Причём, там же, на Синтезе, как в итогах первостяжания, была дана очень хорошая формула, где-то похожа на </w:t>
      </w:r>
      <w:proofErr w:type="gramStart"/>
      <w:r w:rsidRPr="00EC4B38">
        <w:rPr>
          <w:szCs w:val="22"/>
        </w:rPr>
        <w:t>химическую</w:t>
      </w:r>
      <w:proofErr w:type="gramEnd"/>
      <w:r w:rsidRPr="00EC4B38">
        <w:rPr>
          <w:szCs w:val="22"/>
        </w:rPr>
        <w:t>, поэтому, Академический центр Химии нам поможет, кото</w:t>
      </w:r>
      <w:r w:rsidR="004869B1" w:rsidRPr="00EC4B38">
        <w:rPr>
          <w:szCs w:val="22"/>
        </w:rPr>
        <w:t xml:space="preserve">рая звучала следующим образом. </w:t>
      </w:r>
      <w:r w:rsidRPr="00EC4B38">
        <w:rPr>
          <w:szCs w:val="22"/>
        </w:rPr>
        <w:t xml:space="preserve">Например, мы идём в 29 Архетип, стяжаем трам-пам-пам, моё любимое слово «трам-пам-пам», такое обозначения, что что-то там постяжаем, а потом дальше, ракурсом вида организации материи по подготовке каждого из нас. И этот Синтез нас уже не обжигает, Огонь нас уже не отстраивает, и мы начинаем адаптироваться очень хорошим словом, которое Кут Хуми применил для наших зданий, «в скобочках» звучит просто – </w:t>
      </w:r>
      <w:r w:rsidRPr="00EC4B38">
        <w:rPr>
          <w:i/>
          <w:szCs w:val="22"/>
        </w:rPr>
        <w:t>переходом в тот вид организации материи, который нам доступен по организации</w:t>
      </w:r>
      <w:r w:rsidRPr="00EC4B38">
        <w:rPr>
          <w:szCs w:val="22"/>
        </w:rPr>
        <w:t>. Причём при всём, вот запомните, что если вы будете брать, например, вы сидите на высоком Синтезе, вы можете свободно взять материалы 100 Синтеза там, 116-го, 105-го, любого Синтеза, который сейчас проходит в ИВДИВО, Главой ИВДИВО ведётся. Там первостяжания, вещи в разработке Синтеза новизны. Если вы понимаете, что вы не дотягиваете, вы эту формулировку должны употреблять, как внутреннее состояние самого высокого явления вашего мыслеобраза ракурсом вида организации материи по подготовке. Вот как только вы это сказали, любое ваше стяжание будет адаптивным.</w:t>
      </w:r>
    </w:p>
    <w:p w:rsidR="00360937" w:rsidRPr="00EC4B38" w:rsidRDefault="00360937" w:rsidP="00360937">
      <w:pPr>
        <w:ind w:firstLine="567"/>
        <w:rPr>
          <w:szCs w:val="22"/>
        </w:rPr>
      </w:pPr>
      <w:r w:rsidRPr="00EC4B38">
        <w:rPr>
          <w:szCs w:val="22"/>
        </w:rPr>
        <w:t xml:space="preserve">Я сейчас просто приведу пример, что мы вторник-среду вели Материнский, для Материнского Корпуса Академическую Высшую Школу Синтеза, вот за 7 лет мы первый раз собрались. У нас были </w:t>
      </w:r>
      <w:proofErr w:type="gramStart"/>
      <w:r w:rsidRPr="00EC4B38">
        <w:rPr>
          <w:szCs w:val="22"/>
        </w:rPr>
        <w:t>очень классные</w:t>
      </w:r>
      <w:proofErr w:type="gramEnd"/>
      <w:r w:rsidRPr="00EC4B38">
        <w:rPr>
          <w:szCs w:val="22"/>
        </w:rPr>
        <w:t xml:space="preserve"> разработки для Материнского Корпуса, и там, чтобы наши стяжания были корректны, Кут Хуми с Фаинь везде ставил эту формулировку. И вот мамочки с внутренним миром материнских возможностей, так скажем, очень мягким вариантом проходили в, не могу сказать, что в высокие, но довольно-таки действенные дееспособные архетипы для внутреннего действия. Поэтому уже обкатано, уже проверено, жизнь есть и после этой формулировки. Поэтому идём, стяжаем. Услышали?</w:t>
      </w:r>
    </w:p>
    <w:p w:rsidR="00360937" w:rsidRPr="00EC4B38" w:rsidRDefault="00360937" w:rsidP="00360937">
      <w:pPr>
        <w:ind w:firstLine="567"/>
        <w:rPr>
          <w:szCs w:val="22"/>
        </w:rPr>
      </w:pPr>
      <w:r w:rsidRPr="00EC4B38">
        <w:rPr>
          <w:szCs w:val="22"/>
        </w:rPr>
        <w:t xml:space="preserve">Соответственно, продолжаете в практике бороться со сном, я не шучу, потому что нас вышибает от объёма Синтеза, прямо, как укачивает в колыбели Большого Космоса, понимаю, сама такая была. Поэтому, попробуйте настроиться. Нет, я серьёзно, всё, что говорю это правда, отчасти, конечно. Всё остальное то, что Владыка расшифровывает для вас, понятно? То есть, вопрос не в том, что там есть какая-то кривда, а в том, что Владыка с вас расшифровывает, выявляет в Огне Синтез, показывая, что нужно вам. И вот на стыке двух начал включается энное </w:t>
      </w:r>
      <w:r w:rsidRPr="00EC4B38">
        <w:rPr>
          <w:szCs w:val="22"/>
        </w:rPr>
        <w:lastRenderedPageBreak/>
        <w:t xml:space="preserve">условие между нами. Мы начинаем просто пересинтезироваться. И, соответственно, продолжаете держаться в усвоении Синтеза и теперь отследите, как вы будете действовать разработанными 256-рицами ракурса первых 256-ти высоких цельных ивдиво-реальностей 29 архетипа. Как раз себя проверите и потренируете. Согласны? Ну, собственно, согласны. </w:t>
      </w:r>
      <w:proofErr w:type="gramStart"/>
      <w:r w:rsidRPr="00EC4B38">
        <w:rPr>
          <w:szCs w:val="22"/>
        </w:rPr>
        <w:t>Идём</w:t>
      </w:r>
      <w:proofErr w:type="gramEnd"/>
      <w:r w:rsidRPr="00EC4B38">
        <w:rPr>
          <w:szCs w:val="22"/>
        </w:rPr>
        <w:t xml:space="preserve"> стяжаем. Идём, стяжаем туда же, к Аватару Синтеза Кут Хуми.</w:t>
      </w:r>
    </w:p>
    <w:p w:rsidR="00360937" w:rsidRPr="00EC4B38" w:rsidRDefault="00360937" w:rsidP="00360937">
      <w:pPr>
        <w:pStyle w:val="12"/>
      </w:pPr>
      <w:bookmarkStart w:id="71" w:name="_Toc105337062"/>
      <w:bookmarkStart w:id="72" w:name="_Toc105772570"/>
      <w:bookmarkStart w:id="73" w:name="_Toc105773525"/>
      <w:r w:rsidRPr="00EC4B38">
        <w:rPr>
          <w:rFonts w:eastAsia="Calibri"/>
        </w:rPr>
        <w:t>Практика 2.</w:t>
      </w:r>
      <w:r w:rsidRPr="00EC4B38">
        <w:rPr>
          <w:rFonts w:eastAsia="Calibri"/>
          <w:szCs w:val="22"/>
        </w:rPr>
        <w:t xml:space="preserve"> Стяжание </w:t>
      </w:r>
      <w:r w:rsidRPr="00EC4B38">
        <w:rPr>
          <w:rFonts w:eastAsia="Calibri"/>
        </w:rPr>
        <w:t>256-рицы Архетипических Частей Фа-ИВДИВО Октавы Метагалактики</w:t>
      </w:r>
      <w:bookmarkEnd w:id="71"/>
      <w:bookmarkEnd w:id="72"/>
      <w:bookmarkEnd w:id="73"/>
    </w:p>
    <w:p w:rsidR="004869B1" w:rsidRPr="00EC4B38" w:rsidRDefault="00360937" w:rsidP="00360937">
      <w:pPr>
        <w:ind w:firstLine="567"/>
        <w:rPr>
          <w:szCs w:val="22"/>
        </w:rPr>
      </w:pPr>
      <w:r w:rsidRPr="00EC4B38">
        <w:rPr>
          <w:szCs w:val="22"/>
        </w:rPr>
        <w:t>Мы возжигаемся уже всем Синтезом каждого из нас.</w:t>
      </w:r>
    </w:p>
    <w:p w:rsidR="004869B1" w:rsidRPr="00EC4B38" w:rsidRDefault="00360937" w:rsidP="00360937">
      <w:pPr>
        <w:ind w:firstLine="567"/>
        <w:rPr>
          <w:szCs w:val="22"/>
        </w:rPr>
      </w:pPr>
      <w:r w:rsidRPr="00EC4B38">
        <w:rPr>
          <w:szCs w:val="22"/>
        </w:rPr>
        <w:t>Вспыхиваем присутствием и концентрацией Изначально Вышестоящего Отца в росте 16-ричного Образа поэтапно в Монадах каждого из нас физически.</w:t>
      </w:r>
    </w:p>
    <w:p w:rsidR="00360937" w:rsidRPr="00EC4B38" w:rsidRDefault="00360937" w:rsidP="00360937">
      <w:pPr>
        <w:ind w:firstLine="567"/>
        <w:rPr>
          <w:szCs w:val="22"/>
        </w:rPr>
      </w:pPr>
      <w:proofErr w:type="gramStart"/>
      <w:r w:rsidRPr="00EC4B38">
        <w:rPr>
          <w:szCs w:val="22"/>
        </w:rPr>
        <w:t>Вместе с фиксацией Изначально Вышестоящего Отца, возвращаемся в Зал к Изначально Вышестоящему Аватару Синтеза Кут Хуми 29-архетипично метагалактически, развёртываемся Фа-ИВДИВО Октавы Метагалактики 1 180 591 620 717 411 303 360 (1 секстиллион 180 квинтиллионов 591 квадриллион 620 триллионов 717 миллиардов 411 миллионов 303 тысячи 360) высокой цельной ивдиво-реальности, становимся телесно в Должностной Компетенции Изначально Вышестоящего Дома Изначально Вышестоящего Отца каждым</w:t>
      </w:r>
      <w:proofErr w:type="gramEnd"/>
      <w:r w:rsidRPr="00EC4B38">
        <w:rPr>
          <w:szCs w:val="22"/>
        </w:rPr>
        <w:t xml:space="preserve"> из нас. Развёртываемся в форме Учителем однородной телесностью 57-м Синтезом Изначально Вышестоящего Отца, синтезируемся с Хум Изначально Вышестоящего Аватара Синтеза Кут Хуми, стяжаем 66 Синтезов Изначально Вышестоящего Отца каждому из нас и синтезу нас. И возжигаясь, преображаемся Синтез Синтезом Изначально Вышестоящего Отца 66-ричным накалом в каждом, адаптируемся, встраиваемся в зале ИВДИВО внутренне-внешним миром Синтеза 66 Синтез Синтезов Изначально Вышестоящего Отца с Аватаром Синтеза Кут Хуми.</w:t>
      </w:r>
    </w:p>
    <w:p w:rsidR="00360937" w:rsidRPr="00EC4B38" w:rsidRDefault="00360937" w:rsidP="00360937">
      <w:pPr>
        <w:ind w:firstLine="567"/>
        <w:rPr>
          <w:szCs w:val="22"/>
        </w:rPr>
      </w:pPr>
      <w:r w:rsidRPr="00EC4B38">
        <w:rPr>
          <w:szCs w:val="22"/>
        </w:rPr>
        <w:t xml:space="preserve">Мы говорили, чтобы отпустило вовне, и вы углубили и видение, и слышание, и проживательность, и сопереживание. И вот сонастройку с Аватаром Синтеза, внутренне возьмите Синтез, </w:t>
      </w:r>
      <w:proofErr w:type="gramStart"/>
      <w:r w:rsidRPr="00EC4B38">
        <w:rPr>
          <w:szCs w:val="22"/>
        </w:rPr>
        <w:t>раскрываясь</w:t>
      </w:r>
      <w:proofErr w:type="gramEnd"/>
      <w:r w:rsidRPr="00EC4B38">
        <w:rPr>
          <w:szCs w:val="22"/>
        </w:rPr>
        <w:t xml:space="preserve"> Кут Хуми глубиной внутреннего стяжания.</w:t>
      </w:r>
    </w:p>
    <w:p w:rsidR="00360937" w:rsidRPr="00EC4B38" w:rsidRDefault="00360937" w:rsidP="00360937">
      <w:pPr>
        <w:ind w:firstLine="567"/>
        <w:rPr>
          <w:szCs w:val="22"/>
        </w:rPr>
      </w:pPr>
      <w:r w:rsidRPr="00EC4B38">
        <w:rPr>
          <w:szCs w:val="22"/>
        </w:rPr>
        <w:t>И мы стяжаем у Аватара Синтеза Кут Хуми Синтез Синтеза, прося преобразить каждого из нас и синтез нас на развёртывание стяжания 256-рицы Архетипических Частей 29-го архетипа ИВДИВО Метагалактики явлением Синтеза в Огне Воли, Духа Мудрости, Света Любви, Энергии Изначально Вышестоящим Отцом ивдивно 29-рично метагалактически архетипично цельно. И возжигаясь явлением и фиксацией в каждом из нас соответственно, возжигаем с Аватаром Синтеза Кут Хуми Синтез Синтезом Изначально Вышестоящего Отца подготовку, преображение, переподготовку 256 Архетипическими Частями состояния в синтезе с Кут Хуми.</w:t>
      </w:r>
    </w:p>
    <w:p w:rsidR="004869B1" w:rsidRPr="00EC4B38" w:rsidRDefault="00360937" w:rsidP="00360937">
      <w:pPr>
        <w:ind w:firstLine="567"/>
        <w:rPr>
          <w:szCs w:val="22"/>
        </w:rPr>
      </w:pPr>
      <w:r w:rsidRPr="00EC4B38">
        <w:rPr>
          <w:szCs w:val="22"/>
        </w:rPr>
        <w:t>И вот, углубляем Синтез Синтезом внутреннюю глубину сопереживания Синтеза Кут Хуми 256-рицей архетипических Частей Фа-ИВДИВО Октавы Метагалактики каждым из нас. И вот, пауза, чтобы вы подумали, спросили, нашли в теле состояние отношения в стяжании с Аватаром Синтеза.</w:t>
      </w:r>
    </w:p>
    <w:p w:rsidR="004869B1" w:rsidRPr="00EC4B38" w:rsidRDefault="00360937" w:rsidP="00360937">
      <w:pPr>
        <w:ind w:firstLine="567"/>
        <w:rPr>
          <w:szCs w:val="22"/>
        </w:rPr>
      </w:pPr>
      <w:r w:rsidRPr="00EC4B38">
        <w:rPr>
          <w:szCs w:val="22"/>
        </w:rPr>
        <w:t xml:space="preserve">И, заполняясь Синтезом, синтезируемся с Хум Изначально Вышестоящего Аватара Синтеза Кут Хуми, стяжаем 272 Синтеза Изначально Вышестоящего Отца: 256 плюс 16 Синтезов Изначально Вышестоящего Отца, в возжигании преображаемся каждым из нас. Прямо вот, не словесно стяжаем 272 Синтез Синтеза, а стяжали, весь этот объём Синтеза ввели в Хум, распустили по 272 оболочкам Хум, возожгли контакт с Кут Хуми 272 Синтез </w:t>
      </w:r>
      <w:proofErr w:type="gramStart"/>
      <w:r w:rsidRPr="00EC4B38">
        <w:rPr>
          <w:szCs w:val="22"/>
        </w:rPr>
        <w:t>Синтез</w:t>
      </w:r>
      <w:proofErr w:type="gramEnd"/>
      <w:r w:rsidRPr="00EC4B38">
        <w:rPr>
          <w:szCs w:val="22"/>
        </w:rPr>
        <w:t xml:space="preserve"> глубоко, огненно, ярко 29-архетипично, выстраивая 29-архетипический Столп Синтез Синтеза Кут Хуми вплоть до физики.</w:t>
      </w:r>
    </w:p>
    <w:p w:rsidR="004869B1" w:rsidRPr="00EC4B38" w:rsidRDefault="00360937" w:rsidP="00360937">
      <w:pPr>
        <w:ind w:firstLine="567"/>
        <w:rPr>
          <w:szCs w:val="22"/>
        </w:rPr>
      </w:pPr>
      <w:r w:rsidRPr="00EC4B38">
        <w:rPr>
          <w:szCs w:val="22"/>
        </w:rPr>
        <w:t>Вот вдохновляйтесь и подтягивайтесь. Вот устремляйтесь быть Кут Хуми, действовать в том опыте, синтезе действия, который Владыка уделяет в прямом объёме времени каждому из нас. Вот, чтобы от вашей телесности сканировалось ивдивное присутствие Кут Хуми в каждом. Не в группе, как в явлении коллективного Синтеза, а от каждого из вас индивидуализация Синтеза Аватара вниманием к вам. Понимаете, вот не общий Синтез на всех, а внимание внутри! Хорошо.</w:t>
      </w:r>
    </w:p>
    <w:p w:rsidR="00360937" w:rsidRPr="00EC4B38" w:rsidRDefault="00360937" w:rsidP="00360937">
      <w:pPr>
        <w:ind w:firstLine="567"/>
        <w:rPr>
          <w:szCs w:val="22"/>
        </w:rPr>
      </w:pPr>
      <w:r w:rsidRPr="00EC4B38">
        <w:rPr>
          <w:szCs w:val="22"/>
        </w:rPr>
        <w:t xml:space="preserve">И стяжаем, синтезируясь с Хум Изначально Вышестоящего Аватара Синтеза Кут Хуми, концентрацию Синтеза 256 Архетипических Частей каждому из нас в индивидуальном ведении стяжания с каждым из нас. Вот интересный момент, Владыка сказал: «индивидуальное стяжание с каждым из нас». То есть, вот найдите в теле, когда выйдем к Отцу, что индивидуально с каждым </w:t>
      </w:r>
      <w:r w:rsidRPr="00EC4B38">
        <w:rPr>
          <w:szCs w:val="22"/>
        </w:rPr>
        <w:lastRenderedPageBreak/>
        <w:t xml:space="preserve">Кут Хуми стяжает 256 Частей. Не для него, а для вас, с вами. То есть, будете </w:t>
      </w:r>
      <w:proofErr w:type="gramStart"/>
      <w:r w:rsidRPr="00EC4B38">
        <w:rPr>
          <w:szCs w:val="22"/>
        </w:rPr>
        <w:t>вы</w:t>
      </w:r>
      <w:proofErr w:type="gramEnd"/>
      <w:r w:rsidRPr="00EC4B38">
        <w:rPr>
          <w:szCs w:val="22"/>
        </w:rPr>
        <w:t xml:space="preserve"> и Кут Хуми стяжать эти Части у Отца Изначально Вышестоящего.</w:t>
      </w:r>
    </w:p>
    <w:p w:rsidR="004869B1" w:rsidRPr="00EC4B38" w:rsidRDefault="00360937" w:rsidP="00360937">
      <w:pPr>
        <w:ind w:firstLine="567"/>
        <w:rPr>
          <w:szCs w:val="22"/>
        </w:rPr>
      </w:pPr>
      <w:proofErr w:type="gramStart"/>
      <w:r w:rsidRPr="00EC4B38">
        <w:rPr>
          <w:szCs w:val="22"/>
        </w:rPr>
        <w:t>И, возжигаясь, укутываясь 272 Синтез Синтезами Изначально Вышестоящего Отца, мы переходим вместе с Изначально Вышестоящим Аватаром Синтеза Кут Хуми, к Изначально Вышестоящему Отцу Фа-ИВДИВО Октавы Метагалактики, развёртываемся 1 180 591 620 717 411 303 425 (1 секстиллион 180 квинтиллионов 591 квадриллион 620 триллионов 717 миллиардов 411 миллионов 303 тысячи 425-ой) высокой цельной ивдиво-реальности в зале Изначально Вышестоящего Отца.</w:t>
      </w:r>
      <w:proofErr w:type="gramEnd"/>
      <w:r w:rsidRPr="00EC4B38">
        <w:rPr>
          <w:szCs w:val="22"/>
        </w:rPr>
        <w:t xml:space="preserve"> Развёртываемся пред Изначально Вышестоящим Отцом Изначально Вышестоящим Аватаром Синтеза Кут Хуми, и, поддерживаясь в выражении Изначально Вышестоящего Аватара Синтеза Кут Хуми, вспоминаем главный закон Метагалактики. Что с нами происходит, когда мы выходим в зал к Отцу и к Аватарам? Мы выворачиваемся наизнанку. И мы, углубляя Синтез Аватара Синтеза Кут Хуми в поддержке каждого из нас, развёртываемся, </w:t>
      </w:r>
      <w:proofErr w:type="gramStart"/>
      <w:r w:rsidRPr="00EC4B38">
        <w:rPr>
          <w:szCs w:val="22"/>
        </w:rPr>
        <w:t>скажем</w:t>
      </w:r>
      <w:proofErr w:type="gramEnd"/>
      <w:r w:rsidRPr="00EC4B38">
        <w:rPr>
          <w:szCs w:val="22"/>
        </w:rPr>
        <w:t xml:space="preserve"> корректно, внутренним всем собою в зале Изначально Вышестоящего Отца в избыточности, напряжённости Огнём, формированием 29-го архетипа метагалактически в каждом из нас Живикой Изначально Вышестоящего Отца.</w:t>
      </w:r>
    </w:p>
    <w:p w:rsidR="004869B1" w:rsidRPr="00EC4B38" w:rsidRDefault="00360937" w:rsidP="00360937">
      <w:pPr>
        <w:ind w:firstLine="567"/>
        <w:rPr>
          <w:szCs w:val="22"/>
        </w:rPr>
      </w:pPr>
      <w:r w:rsidRPr="00EC4B38">
        <w:rPr>
          <w:szCs w:val="22"/>
        </w:rPr>
        <w:t>Поэтому напряжённое состояние материи не рождается в мягком поглаживании. Ей нужна собранность накала, критичности массы.</w:t>
      </w:r>
    </w:p>
    <w:p w:rsidR="004869B1" w:rsidRPr="00EC4B38" w:rsidRDefault="00360937" w:rsidP="00360937">
      <w:pPr>
        <w:ind w:firstLine="567"/>
        <w:rPr>
          <w:szCs w:val="22"/>
        </w:rPr>
      </w:pPr>
      <w:r w:rsidRPr="00EC4B38">
        <w:rPr>
          <w:szCs w:val="22"/>
        </w:rPr>
        <w:t>И являемся с Аватаром Синтеза Кут Хуми телесно Учителем в форме 57-м Синтезом Изначально Вышестоящего Отца пред Изначально Вышестоящим Отцом. Становимся телесно, единотелесно однородностью Учителя 57-го Синтеза Изначально Вышестоящего Отца. И поддерживаясь, Синтез Синтезом Изначально Вышестоящего Отца синтезируемся с Хум Изначально Вышестоящего Отца и просим синтезировать, стяжая, Синтез Изначально Вышестоящего Отца каждому из нас. Просим синтезировать в каждом из нас, стяжая 256 Архетипических Частей высоко цельно ивдиво-реально Фа-ИВДИВО Октав Метагалактики каждому из нас и синтезу нас.</w:t>
      </w:r>
    </w:p>
    <w:p w:rsidR="004869B1" w:rsidRPr="00EC4B38" w:rsidRDefault="00360937" w:rsidP="00360937">
      <w:pPr>
        <w:ind w:firstLine="567"/>
        <w:rPr>
          <w:szCs w:val="22"/>
        </w:rPr>
      </w:pPr>
      <w:r w:rsidRPr="00EC4B38">
        <w:rPr>
          <w:szCs w:val="22"/>
        </w:rPr>
        <w:t>Синтезируемся с Хум Изначально Вышестоящего Отца и просим зафиксировать творение 256 Архетипических Частей 29-м Архетипом Метагалактики в каждом из нас. Синтезируемся с Хум Изначально Вышестоящего Отца и стяжаем фиксацию в 29-м Архетипе материи 256 высоких цельных ивдиво-реальностей, 256 Архетипических Частей каждому из нас, стяжая Частями, вот здесь будет сложность, то есть мы попросили у Отца зафиксировать и параллельно развернуть, и дальше сказали формулировку «стяжаем Частями». То есть 256-ю эталонами Архетипических Частей стяжаем у Изначально Вышестоящего Отца 256 Ядер Синтеза 256 Архетипических Частей 29-го Архетипа Метагалактики каждому из нас и синтезу нас. И, возжигаясь, развёртывая, заполняем 256 Ядер Синтеза, 256 Частей. Каждая Часть возжигает Творением Отца синтезирование в каждом Синтез напрямую. Творимся.</w:t>
      </w:r>
    </w:p>
    <w:p w:rsidR="00360937" w:rsidRPr="00EC4B38" w:rsidRDefault="00360937" w:rsidP="00360937">
      <w:pPr>
        <w:ind w:firstLine="567"/>
        <w:rPr>
          <w:szCs w:val="22"/>
        </w:rPr>
      </w:pPr>
      <w:r w:rsidRPr="00EC4B38">
        <w:rPr>
          <w:szCs w:val="22"/>
        </w:rPr>
        <w:t>Может быть сейчас сложно, напряженно, захочется выскочить, убежать, спрятаться. Это всё пройдёт, и это пройдет. Останется только Архетипическое стяжание Частей. Вот я серьёзно, то есть Огонь и Синтез, когда формирует, если физическое тело не взрощено Синтезом в должном выражении, вводит в состояние перенапряжённой избыточности. Поможет только одно – распустить, и опустошённостью идти дальше за Отцом, по принципу Соломона: «И это пройдет».</w:t>
      </w:r>
    </w:p>
    <w:p w:rsidR="004869B1" w:rsidRPr="00EC4B38" w:rsidRDefault="00360937" w:rsidP="00360937">
      <w:pPr>
        <w:ind w:firstLine="567"/>
        <w:rPr>
          <w:szCs w:val="22"/>
        </w:rPr>
      </w:pPr>
      <w:r w:rsidRPr="00EC4B38">
        <w:rPr>
          <w:szCs w:val="22"/>
        </w:rPr>
        <w:t xml:space="preserve">Далее, синтезируемся с Хум Изначально Вышестоящего Отца, стяжаем 256 единиц Духа 256 Архетипическим Частям в 256 единицах Архетипического Духа в каждую Часть. Вот почему стяжает каждая Часть своё явление внутри вас Синтезом Отца. И возжигаемся вначале </w:t>
      </w:r>
      <w:proofErr w:type="gramStart"/>
      <w:r w:rsidRPr="00EC4B38">
        <w:rPr>
          <w:szCs w:val="22"/>
        </w:rPr>
        <w:t>цельной</w:t>
      </w:r>
      <w:proofErr w:type="gramEnd"/>
      <w:r w:rsidRPr="00EC4B38">
        <w:rPr>
          <w:szCs w:val="22"/>
        </w:rPr>
        <w:t xml:space="preserve"> 256-рицей единиц Духа, далее возжигаемся 256-ричным явлением единиц Архетипического Духа. Один Архетипический Дух в одну Архетипическую Часть в каждом из нас. Преображаясь, заполняемся, встраиваясь.</w:t>
      </w:r>
    </w:p>
    <w:p w:rsidR="00360937" w:rsidRPr="00EC4B38" w:rsidRDefault="00360937" w:rsidP="00360937">
      <w:pPr>
        <w:ind w:firstLine="567"/>
        <w:rPr>
          <w:szCs w:val="22"/>
        </w:rPr>
      </w:pPr>
      <w:r w:rsidRPr="00EC4B38">
        <w:rPr>
          <w:szCs w:val="22"/>
        </w:rPr>
        <w:t>Теперь понимаете, почему Кут Хуми сказал, что будет с нами стяжать? То есть Владыка с нами действует в поддержке каждого из вас. Не разделяет, беря на себя, не-не-не, неправильный ход мыслей. А Владыка углубляет в вас, поддерживая, снимает перенапряжение, если это есть, распуская его на виды ваших служений, кстати, очень полезная практика на дальнейшие стяжания. И углубляет, обновляя, чтобы вы шли дальше в стяжании.</w:t>
      </w:r>
    </w:p>
    <w:p w:rsidR="004869B1" w:rsidRPr="00EC4B38" w:rsidRDefault="00360937" w:rsidP="00360937">
      <w:pPr>
        <w:ind w:firstLine="567"/>
        <w:rPr>
          <w:szCs w:val="22"/>
        </w:rPr>
      </w:pPr>
      <w:r w:rsidRPr="00EC4B38">
        <w:rPr>
          <w:szCs w:val="22"/>
        </w:rPr>
        <w:t xml:space="preserve">Синтезируемся с Хум – дальше – после объяснение Изначально Вышестоящего Отца. Стяжаем у Изначально Вышестоящего Отца вновь Синтез Изначально Вышестоящего Отца, стяжая 256 видов Воли в каждую единицу Архетипической Части, в каждую единицу </w:t>
      </w:r>
      <w:r w:rsidRPr="00EC4B38">
        <w:rPr>
          <w:szCs w:val="22"/>
        </w:rPr>
        <w:lastRenderedPageBreak/>
        <w:t>Архетипического Духа, в заполнении Духом всех Архетипических Частей видами Воли Изначально Вышестоящего Отца. И возжигаясь, преображаемся, встраиваясь в усвоение 256-риц Архетипической Воли, в Архетипическое явление единиц Духа Изначально Вышестоящим Отцом собою в зале. Синтезируемся с Хум Изначально Вышестоящего Отца, стяжаем 260 Синтезов Изначально Вышестоящего Отца каждому из нас и синтезу нас и, заполняясь Изначально Вышестоящим Отцом, творимся Синтезом в каждом из нас.</w:t>
      </w:r>
    </w:p>
    <w:p w:rsidR="004869B1" w:rsidRPr="00EC4B38" w:rsidRDefault="00360937" w:rsidP="00360937">
      <w:pPr>
        <w:ind w:firstLine="567"/>
        <w:rPr>
          <w:szCs w:val="22"/>
        </w:rPr>
      </w:pPr>
      <w:r w:rsidRPr="00EC4B38">
        <w:rPr>
          <w:szCs w:val="22"/>
        </w:rPr>
        <w:t>И мы возжигаемся пред Изначально Вышестоящим Отцом Синтезом и стяжаем единотелесность явления Архетипических Частей Фа-ИВДИВО Октав Метагалактики каждому из нас и синтезом нас. Стяжаем единотелесность Синтеза Архетипических Частей и однородную телесность Учителя Синтеза, Владыки Синтеза, Аватарессы Синтеза, Владычиц Синтеза, Аватарессы Синтеза в каждом из нас. Это, кстати, требование Аватаресс Синтеза Изначально Вышестоящего Отца, чтобы было чёткое обозначение Владычица Синтеза, Владыка Синтеза, Учительница Синтеза, Учитель Синтеза, поэтому мы тоже раньше смущались, но требование стандарта есть исполнение его.</w:t>
      </w:r>
    </w:p>
    <w:p w:rsidR="00360937" w:rsidRPr="00EC4B38" w:rsidRDefault="00360937" w:rsidP="00360937">
      <w:pPr>
        <w:ind w:firstLine="567"/>
        <w:rPr>
          <w:szCs w:val="22"/>
        </w:rPr>
      </w:pPr>
      <w:r w:rsidRPr="00EC4B38">
        <w:rPr>
          <w:szCs w:val="22"/>
        </w:rPr>
        <w:t xml:space="preserve">И возжигаясь единотелесностью Архетипических Частей и однородной телесностью Учителя, Учительницы Синтеза, Владычицы Синтеза в каждом из нас, преображаемся. Синтезируясь с Хум Изначально Вышестоящего Отца, стяжаем у Изначально Вышестоящего Отца развёртывание Синтеза Изначально Вышестоящего Отца Архетипическими Частями в первой 256-рице, и итогом, просим зафиксировать в разработку 256 </w:t>
      </w:r>
      <w:proofErr w:type="gramStart"/>
      <w:r w:rsidRPr="00EC4B38">
        <w:rPr>
          <w:szCs w:val="22"/>
        </w:rPr>
        <w:t>высоких</w:t>
      </w:r>
      <w:proofErr w:type="gramEnd"/>
      <w:r w:rsidRPr="00EC4B38">
        <w:rPr>
          <w:szCs w:val="22"/>
        </w:rPr>
        <w:t xml:space="preserve"> цельных ивдиво-реальностей 256 Архетипическими Частями. И, насыщаясь Изначально Вышестоящим Отцом, заполняемся Синтезом Изначально Вышестоящего Отца и преображаемся каждым из нас и синтезом нас.</w:t>
      </w:r>
    </w:p>
    <w:p w:rsidR="004869B1" w:rsidRPr="00EC4B38" w:rsidRDefault="00360937" w:rsidP="00360937">
      <w:pPr>
        <w:ind w:firstLine="567"/>
        <w:rPr>
          <w:szCs w:val="22"/>
        </w:rPr>
      </w:pPr>
      <w:r w:rsidRPr="00EC4B38">
        <w:rPr>
          <w:szCs w:val="22"/>
        </w:rPr>
        <w:t>Прося Изначально Вышестоящего Отца, Изначально Вышестоящего Аватара Синтеза Кут Хуми записать, перезаписать Синтез Синтезом и Синтезом Изначально Вышестоящего Отца всё дополняющее данный объём стяжания в каждом из нас ростом 256-рицы Архетипических Частей. И преображаясь, мы благодарим Изначально Вышестоящего Отца. Благодарим Изначально Вышестоящего Аватара Синтеза Кут Хуми Фа-ИВДИВО Октав Метагалактики.</w:t>
      </w:r>
    </w:p>
    <w:p w:rsidR="004869B1" w:rsidRPr="00EC4B38" w:rsidRDefault="00360937" w:rsidP="00360937">
      <w:pPr>
        <w:ind w:firstLine="567"/>
        <w:rPr>
          <w:szCs w:val="22"/>
        </w:rPr>
      </w:pPr>
      <w:r w:rsidRPr="00EC4B38">
        <w:rPr>
          <w:szCs w:val="22"/>
        </w:rPr>
        <w:t>Возвращаемся телесно Учителем Синтеза, единотелесностью Архетипических 256 Частей, однородной телесностью Учителя Синтеза, Владыки Синтеза в каждом из нас, физически в данный зал. Развёртываем собою вначале 256 Архетипических Частей, далее 256-ричный Синтез и Огонь Фа-ИВДИВО Октав Метагалактики. Далее развёртываем первые 256 Синтезов высоких цельных ивдиво-реальностей в сопряжении с Частями и, возжигаясь Учителем-Человеком Изначально Вышестоящего Отца, преображаемся в каждом из нас ростом жизни 29-архетипично каждым.</w:t>
      </w:r>
    </w:p>
    <w:p w:rsidR="00360937" w:rsidRPr="00EC4B38" w:rsidRDefault="00360937" w:rsidP="00360937">
      <w:pPr>
        <w:ind w:firstLine="567"/>
        <w:rPr>
          <w:szCs w:val="22"/>
        </w:rPr>
      </w:pPr>
      <w:r w:rsidRPr="00EC4B38">
        <w:rPr>
          <w:szCs w:val="22"/>
        </w:rPr>
        <w:t>И уже физически в этой собранности, так, скажем, распускаем, эманируем, направляем всё стяжённое возожжённое в Изначально Вышестоящий Дом Изначально Вышестоящего Отца, в Подразделение ИВДИВО Санкт-Петербург, углубляя Синтез Подразделения 29-архетипично, в Подразделение ИВДИВО Ладогу, укрепляя Синтез Подразделения ИВДИВО Ладоги 29-архетипично.</w:t>
      </w:r>
    </w:p>
    <w:p w:rsidR="00360937" w:rsidRPr="00EC4B38" w:rsidRDefault="00360937" w:rsidP="00360937">
      <w:pPr>
        <w:ind w:firstLine="567"/>
        <w:rPr>
          <w:szCs w:val="22"/>
        </w:rPr>
      </w:pPr>
      <w:r w:rsidRPr="00EC4B38">
        <w:rPr>
          <w:szCs w:val="22"/>
        </w:rPr>
        <w:t>Кстати, тоже новый, но не то, что новый, мы так не распускали Синтез и Огонь ракурсом Архетипов в Подразделениях. Обратите внимание, что это тоже формирование вида жизни, либо просто жизненности подразделения в разных архетипах. Да? Когда мы мониторим условия, каким архетипом в будничности своей живёт подразделение. Да? И вот сейчас мы тянемся, чтобы два дня мы встроились в 29-й архетип. Далее, эманируем в подразделение ИВДИВО Должностной Компетенции. Я правильно понимаю, что Тверь? Да?</w:t>
      </w:r>
    </w:p>
    <w:p w:rsidR="00360937" w:rsidRPr="00EC4B38" w:rsidRDefault="00360937" w:rsidP="00360937">
      <w:pPr>
        <w:suppressAutoHyphens/>
        <w:ind w:firstLine="567"/>
        <w:rPr>
          <w:i/>
          <w:iCs/>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w:t>
      </w:r>
      <w:r w:rsidRPr="00EC4B38">
        <w:rPr>
          <w:i/>
          <w:iCs/>
          <w:szCs w:val="22"/>
        </w:rPr>
        <w:t>Да.</w:t>
      </w:r>
    </w:p>
    <w:p w:rsidR="00360937" w:rsidRPr="00EC4B38" w:rsidRDefault="00360937" w:rsidP="00360937">
      <w:pPr>
        <w:suppressAutoHyphens/>
        <w:ind w:firstLine="567"/>
        <w:rPr>
          <w:szCs w:val="22"/>
        </w:rPr>
      </w:pPr>
      <w:r w:rsidRPr="00EC4B38">
        <w:rPr>
          <w:szCs w:val="22"/>
        </w:rPr>
        <w:t>Замечательно, Москва и Тверь. Или есть ещё инкогнито? Ревизоры?</w:t>
      </w:r>
    </w:p>
    <w:p w:rsidR="004869B1" w:rsidRPr="00EC4B38" w:rsidRDefault="00360937" w:rsidP="00360937">
      <w:pPr>
        <w:suppressAutoHyphens/>
        <w:ind w:firstLine="567"/>
        <w:rPr>
          <w:szCs w:val="22"/>
        </w:rPr>
      </w:pPr>
      <w:r w:rsidRPr="00EC4B38">
        <w:rPr>
          <w:color w:val="000000" w:themeColor="text1"/>
          <w:szCs w:val="22"/>
        </w:rPr>
        <w:t>Нет? Ну и замечательно. А, все от ИВДИВО, я поняла.</w:t>
      </w:r>
      <w:r w:rsidRPr="00EC4B38">
        <w:rPr>
          <w:color w:val="FF0000"/>
          <w:szCs w:val="22"/>
        </w:rPr>
        <w:t xml:space="preserve"> </w:t>
      </w:r>
      <w:r w:rsidRPr="00EC4B38">
        <w:rPr>
          <w:color w:val="000000" w:themeColor="text1"/>
          <w:szCs w:val="22"/>
        </w:rPr>
        <w:t>Р</w:t>
      </w:r>
      <w:r w:rsidRPr="00EC4B38">
        <w:rPr>
          <w:szCs w:val="22"/>
        </w:rPr>
        <w:t>евизоры ИВДИВО</w:t>
      </w:r>
      <w:r w:rsidRPr="00EC4B38">
        <w:rPr>
          <w:i/>
          <w:szCs w:val="22"/>
        </w:rPr>
        <w:t xml:space="preserve"> </w:t>
      </w:r>
      <w:r w:rsidRPr="00EC4B38">
        <w:rPr>
          <w:rFonts w:eastAsia="Times New Roman"/>
          <w:color w:val="000000"/>
          <w:lang w:eastAsia="ru-RU"/>
        </w:rPr>
        <w:t>–</w:t>
      </w:r>
      <w:r w:rsidRPr="00EC4B38">
        <w:rPr>
          <w:i/>
          <w:szCs w:val="22"/>
        </w:rPr>
        <w:t xml:space="preserve"> </w:t>
      </w:r>
      <w:r w:rsidRPr="00EC4B38">
        <w:rPr>
          <w:szCs w:val="22"/>
        </w:rPr>
        <w:t xml:space="preserve">мы с вами. Сейчас просто ревизорская проверка заканчивается. Есть много </w:t>
      </w:r>
      <w:r w:rsidRPr="00EC4B38">
        <w:rPr>
          <w:color w:val="000000" w:themeColor="text1"/>
          <w:szCs w:val="22"/>
        </w:rPr>
        <w:t>нарицаний, поэтому надо</w:t>
      </w:r>
      <w:r w:rsidRPr="00EC4B38">
        <w:rPr>
          <w:szCs w:val="22"/>
        </w:rPr>
        <w:t xml:space="preserve"> поддержать созидающее явление ревизорской братии.</w:t>
      </w:r>
    </w:p>
    <w:p w:rsidR="00360937" w:rsidRPr="00EC4B38" w:rsidRDefault="00360937" w:rsidP="00360937">
      <w:pPr>
        <w:suppressAutoHyphens/>
        <w:ind w:firstLine="567"/>
        <w:rPr>
          <w:szCs w:val="22"/>
        </w:rPr>
      </w:pPr>
      <w:r w:rsidRPr="00EC4B38">
        <w:rPr>
          <w:color w:val="000000" w:themeColor="text1"/>
          <w:szCs w:val="22"/>
        </w:rPr>
        <w:t xml:space="preserve">Да, улыбнитесь, чего вы так? Ну, господи, ещё кого-нибудь к себе притянете, другое подразделение. </w:t>
      </w:r>
      <w:r w:rsidRPr="00EC4B38">
        <w:rPr>
          <w:color w:val="000000"/>
          <w:szCs w:val="22"/>
        </w:rPr>
        <w:t>А то живёте тут, как «</w:t>
      </w:r>
      <w:r w:rsidRPr="00EC4B38">
        <w:rPr>
          <w:color w:val="000000" w:themeColor="text1"/>
          <w:szCs w:val="22"/>
        </w:rPr>
        <w:t>ты да я, да мы с тобой», Ладога да Питер.</w:t>
      </w:r>
      <w:r w:rsidRPr="00EC4B38">
        <w:rPr>
          <w:szCs w:val="22"/>
        </w:rPr>
        <w:t xml:space="preserve"> </w:t>
      </w:r>
      <w:r w:rsidRPr="00EC4B38">
        <w:rPr>
          <w:color w:val="000000" w:themeColor="text1"/>
          <w:szCs w:val="22"/>
        </w:rPr>
        <w:t xml:space="preserve">Вообще, </w:t>
      </w:r>
      <w:r w:rsidRPr="00EC4B38">
        <w:rPr>
          <w:color w:val="000000"/>
          <w:szCs w:val="22"/>
        </w:rPr>
        <w:t xml:space="preserve">с вами </w:t>
      </w:r>
      <w:r w:rsidRPr="00EC4B38">
        <w:rPr>
          <w:color w:val="000000" w:themeColor="text1"/>
          <w:szCs w:val="22"/>
        </w:rPr>
        <w:t xml:space="preserve">разновариативить Синтез, допустить, что кто-то ещё может… Границы чёткие, жизнь убедительная, неповторимая и недопустимая ни на что большее. Главное, </w:t>
      </w:r>
      <w:proofErr w:type="gramStart"/>
      <w:r w:rsidRPr="00EC4B38">
        <w:rPr>
          <w:color w:val="000000" w:themeColor="text1"/>
          <w:szCs w:val="22"/>
        </w:rPr>
        <w:t>недопустимая</w:t>
      </w:r>
      <w:proofErr w:type="gramEnd"/>
      <w:r w:rsidRPr="00EC4B38">
        <w:rPr>
          <w:color w:val="000000" w:themeColor="text1"/>
          <w:szCs w:val="22"/>
        </w:rPr>
        <w:t>. То есть, она не допускает внутренне состояние действия.</w:t>
      </w:r>
    </w:p>
    <w:p w:rsidR="00360937" w:rsidRPr="00EC4B38" w:rsidRDefault="00360937" w:rsidP="00360937">
      <w:pPr>
        <w:suppressAutoHyphens/>
        <w:ind w:firstLine="567"/>
        <w:rPr>
          <w:color w:val="000000" w:themeColor="text1"/>
          <w:szCs w:val="22"/>
        </w:rPr>
      </w:pPr>
      <w:r w:rsidRPr="00EC4B38">
        <w:rPr>
          <w:color w:val="000000" w:themeColor="text1"/>
          <w:szCs w:val="22"/>
        </w:rPr>
        <w:lastRenderedPageBreak/>
        <w:t>И далее распределяем в ИВДИВО каждого, возжигая субъектность поэтапного роста каждой 256-ричной Части Изначально Вышестоящего Отца.</w:t>
      </w:r>
    </w:p>
    <w:p w:rsidR="00360937" w:rsidRPr="00EC4B38" w:rsidRDefault="00360937" w:rsidP="00360937">
      <w:pPr>
        <w:suppressAutoHyphens/>
        <w:ind w:firstLine="567"/>
        <w:rPr>
          <w:szCs w:val="22"/>
        </w:rPr>
      </w:pPr>
      <w:r w:rsidRPr="00EC4B38">
        <w:rPr>
          <w:color w:val="000000" w:themeColor="text1"/>
          <w:szCs w:val="22"/>
        </w:rPr>
        <w:t xml:space="preserve">Мы, когда были у Отца, так не стяжали, там просто мы стяжали явление Изначально Вышестоящего Отца каждой Частью. В предыдущей практике было в ИВДИВО каждого 16-ричная субъектность. А теперь возжигаем способность Синтезов каждой Архетипической Части в её 256-ричной выразимости Субъектом Синтеза Творением Отца, Субъектом Огня Созидателем Отца. И распускаем в ИВДИВО каждого весь Синтез Изначально Вышестоящего Отца, применённый с Аватаром Синтеза Кут Хуми. Ещё! Вот прямо, чтобы стенки ИВДИВО каждого, </w:t>
      </w:r>
      <w:proofErr w:type="gramStart"/>
      <w:r w:rsidRPr="00EC4B38">
        <w:rPr>
          <w:color w:val="000000" w:themeColor="text1"/>
          <w:szCs w:val="22"/>
        </w:rPr>
        <w:t>аж</w:t>
      </w:r>
      <w:proofErr w:type="gramEnd"/>
      <w:r w:rsidRPr="00EC4B38">
        <w:rPr>
          <w:color w:val="000000" w:themeColor="text1"/>
          <w:szCs w:val="22"/>
        </w:rPr>
        <w:t>, накалились от заполненности, избыточности, и потом пошло включение обменного действия в рост Частей по первым 256 высоким цельным ивдиво-реальностям.</w:t>
      </w:r>
      <w:r w:rsidRPr="00EC4B38">
        <w:rPr>
          <w:color w:val="FF0000"/>
          <w:szCs w:val="22"/>
        </w:rPr>
        <w:t xml:space="preserve"> </w:t>
      </w:r>
      <w:r w:rsidRPr="00EC4B38">
        <w:rPr>
          <w:color w:val="000000" w:themeColor="text1"/>
          <w:szCs w:val="22"/>
        </w:rPr>
        <w:t xml:space="preserve">Ура, </w:t>
      </w:r>
      <w:r w:rsidRPr="00EC4B38">
        <w:rPr>
          <w:color w:val="000000"/>
          <w:szCs w:val="22"/>
        </w:rPr>
        <w:t>нам помогают! Подсказывают, что это цельное! Молодец. Э</w:t>
      </w:r>
      <w:r w:rsidRPr="00EC4B38">
        <w:rPr>
          <w:color w:val="000000" w:themeColor="text1"/>
          <w:szCs w:val="22"/>
        </w:rPr>
        <w:t>то важно, помогать, – это ответственный момент, сказать в нужный момент правильно.</w:t>
      </w:r>
      <w:r w:rsidRPr="00EC4B38">
        <w:rPr>
          <w:szCs w:val="22"/>
        </w:rPr>
        <w:t xml:space="preserve"> </w:t>
      </w:r>
      <w:r w:rsidRPr="00EC4B38">
        <w:rPr>
          <w:color w:val="000000" w:themeColor="text1"/>
          <w:szCs w:val="22"/>
        </w:rPr>
        <w:t>И выходим из практики.</w:t>
      </w:r>
    </w:p>
    <w:p w:rsidR="00360937" w:rsidRPr="00EC4B38" w:rsidRDefault="00360937" w:rsidP="00360937">
      <w:pPr>
        <w:suppressAutoHyphens/>
        <w:ind w:firstLine="567"/>
        <w:rPr>
          <w:color w:val="000000" w:themeColor="text1"/>
          <w:szCs w:val="22"/>
        </w:rPr>
      </w:pPr>
      <w:r w:rsidRPr="00EC4B38">
        <w:rPr>
          <w:color w:val="000000" w:themeColor="text1"/>
          <w:szCs w:val="22"/>
        </w:rPr>
        <w:t>Аминь.</w:t>
      </w:r>
    </w:p>
    <w:p w:rsidR="00360937" w:rsidRPr="00EC4B38" w:rsidRDefault="00360937" w:rsidP="00360937">
      <w:pPr>
        <w:pStyle w:val="12"/>
      </w:pPr>
      <w:bookmarkStart w:id="74" w:name="_Toc105337063"/>
      <w:bookmarkStart w:id="75" w:name="_Toc105772571"/>
      <w:bookmarkStart w:id="76" w:name="_Toc105773526"/>
      <w:r w:rsidRPr="00EC4B38">
        <w:t>Обучаться стяжать вместе с Кут Хуми инструментами на 16-м этаже</w:t>
      </w:r>
      <w:bookmarkEnd w:id="74"/>
      <w:bookmarkEnd w:id="75"/>
      <w:bookmarkEnd w:id="76"/>
    </w:p>
    <w:p w:rsidR="004869B1" w:rsidRPr="00EC4B38" w:rsidRDefault="00360937" w:rsidP="00360937">
      <w:pPr>
        <w:suppressAutoHyphens/>
        <w:spacing w:before="240"/>
        <w:ind w:firstLine="567"/>
        <w:rPr>
          <w:color w:val="000000" w:themeColor="text1"/>
          <w:szCs w:val="22"/>
        </w:rPr>
      </w:pPr>
      <w:r w:rsidRPr="00EC4B38">
        <w:rPr>
          <w:color w:val="000000" w:themeColor="text1"/>
          <w:szCs w:val="22"/>
        </w:rPr>
        <w:t>Феерично, замечательно, очень хорошо стяжали.</w:t>
      </w:r>
    </w:p>
    <w:p w:rsidR="00360937" w:rsidRPr="00EC4B38" w:rsidRDefault="00360937" w:rsidP="00360937">
      <w:pPr>
        <w:suppressAutoHyphens/>
        <w:ind w:firstLine="567"/>
        <w:rPr>
          <w:szCs w:val="22"/>
        </w:rPr>
      </w:pPr>
      <w:r w:rsidRPr="00EC4B38">
        <w:rPr>
          <w:color w:val="000000" w:themeColor="text1"/>
          <w:szCs w:val="22"/>
        </w:rPr>
        <w:t xml:space="preserve">Были в одном подразделении, и вот также, </w:t>
      </w:r>
      <w:r w:rsidRPr="00EC4B38">
        <w:rPr>
          <w:color w:val="000000"/>
          <w:szCs w:val="22"/>
        </w:rPr>
        <w:t>общались в стяжании.</w:t>
      </w:r>
      <w:r w:rsidRPr="00EC4B38">
        <w:rPr>
          <w:color w:val="000000" w:themeColor="text1"/>
          <w:szCs w:val="22"/>
        </w:rPr>
        <w:t xml:space="preserve"> И там нужно было, чтобы не Владыки Синтеза компетентные помогли, а друг другу. И возник, вообще вопрос там, как называется такое-то явление ракурсом Части Изначально Вышестоящего Отца. И видно по глазам, что энное количество </w:t>
      </w:r>
      <w:proofErr w:type="gramStart"/>
      <w:r w:rsidRPr="00EC4B38">
        <w:rPr>
          <w:color w:val="000000" w:themeColor="text1"/>
          <w:szCs w:val="22"/>
        </w:rPr>
        <w:t>компетентных</w:t>
      </w:r>
      <w:proofErr w:type="gramEnd"/>
      <w:r w:rsidRPr="00EC4B38">
        <w:rPr>
          <w:color w:val="000000" w:themeColor="text1"/>
          <w:szCs w:val="22"/>
        </w:rPr>
        <w:t xml:space="preserve"> знают, как называется это явление, и молчат. Кто-то один сказал, сказал неправильно, все пошли в эту стезю, где неправильно. Те, которые знают – молчат. Проходит 10 минут, Владыка включает жёсткое напряжение на тех, кто знает и не сказал. И в этом включается как раз момент солидарности, как раз коллективное стяжание. Я к чему? Когда вы включаетесь в стяжание Архетипических Частей, очень важно, вот это слово «очень» и «важно», когда вы внутренне с состояния правильности, знаний, устремления, разработанности можете выразить вовне через принцип того, что вы рады помочь. То есть, у Монады включаются условия, когда она вспомоществляет каждому из нас. Понятно?</w:t>
      </w:r>
    </w:p>
    <w:p w:rsidR="00360937" w:rsidRPr="00EC4B38" w:rsidRDefault="00360937" w:rsidP="00360937">
      <w:pPr>
        <w:suppressAutoHyphens/>
        <w:ind w:firstLine="567"/>
        <w:rPr>
          <w:szCs w:val="22"/>
        </w:rPr>
      </w:pPr>
      <w:r w:rsidRPr="00EC4B38">
        <w:rPr>
          <w:color w:val="000000" w:themeColor="text1"/>
          <w:szCs w:val="22"/>
        </w:rPr>
        <w:t>Соответственно из этой практики вы сделаете несколько выводов. Они будут индивидуальные, я сейчас сделаю общий для вас важный.</w:t>
      </w:r>
    </w:p>
    <w:p w:rsidR="00360937" w:rsidRPr="00EC4B38" w:rsidRDefault="00360937" w:rsidP="00360937">
      <w:pPr>
        <w:suppressAutoHyphens/>
        <w:ind w:firstLine="567"/>
        <w:rPr>
          <w:szCs w:val="22"/>
        </w:rPr>
      </w:pPr>
      <w:r w:rsidRPr="00EC4B38">
        <w:rPr>
          <w:color w:val="000000" w:themeColor="text1"/>
          <w:szCs w:val="22"/>
        </w:rPr>
        <w:t xml:space="preserve">Первое. Вы должны энное количество раз обратить внимание и просить Кут Хуми, чтобы вы с Владыкой Кут Хуми что-то стяжали. Не вы </w:t>
      </w:r>
      <w:proofErr w:type="gramStart"/>
      <w:r w:rsidRPr="00EC4B38">
        <w:rPr>
          <w:color w:val="000000" w:themeColor="text1"/>
          <w:szCs w:val="22"/>
        </w:rPr>
        <w:t>у</w:t>
      </w:r>
      <w:proofErr w:type="gramEnd"/>
      <w:r w:rsidRPr="00EC4B38">
        <w:rPr>
          <w:color w:val="000000" w:themeColor="text1"/>
          <w:szCs w:val="22"/>
        </w:rPr>
        <w:t xml:space="preserve"> </w:t>
      </w:r>
      <w:proofErr w:type="gramStart"/>
      <w:r w:rsidRPr="00EC4B38">
        <w:rPr>
          <w:color w:val="000000" w:themeColor="text1"/>
          <w:szCs w:val="22"/>
        </w:rPr>
        <w:t>Кут</w:t>
      </w:r>
      <w:proofErr w:type="gramEnd"/>
      <w:r w:rsidRPr="00EC4B38">
        <w:rPr>
          <w:color w:val="000000" w:themeColor="text1"/>
          <w:szCs w:val="22"/>
        </w:rPr>
        <w:t xml:space="preserve"> Хуми стяжаете мыслеобраз, и что-то стяжаете, а вы просите Владыку в Высшей Школе ИВДИВО Аватара Синтеза Кут Хуми научить вас корректности, глубине, разработанности и иже с ними, стяжаниям, чтобы была переподготовка, подготовка к действию. Услышали? Прямо просить Владыку </w:t>
      </w:r>
      <w:r w:rsidRPr="00EC4B38">
        <w:rPr>
          <w:rFonts w:eastAsia="Times New Roman"/>
          <w:color w:val="000000"/>
          <w:lang w:eastAsia="ru-RU"/>
        </w:rPr>
        <w:t>–</w:t>
      </w:r>
      <w:r w:rsidRPr="00EC4B38">
        <w:rPr>
          <w:color w:val="000000" w:themeColor="text1"/>
          <w:szCs w:val="22"/>
        </w:rPr>
        <w:t xml:space="preserve"> не вижу, не слышу, выхожу, становлюсь,</w:t>
      </w:r>
      <w:r w:rsidRPr="00EC4B38">
        <w:rPr>
          <w:color w:val="FF0000"/>
          <w:szCs w:val="22"/>
        </w:rPr>
        <w:t xml:space="preserve"> </w:t>
      </w:r>
      <w:r w:rsidRPr="00EC4B38">
        <w:rPr>
          <w:szCs w:val="22"/>
        </w:rPr>
        <w:t xml:space="preserve">взяла тренинг, </w:t>
      </w:r>
      <w:r w:rsidRPr="00EC4B38">
        <w:rPr>
          <w:color w:val="000000"/>
          <w:szCs w:val="22"/>
        </w:rPr>
        <w:t xml:space="preserve">взяла </w:t>
      </w:r>
      <w:r w:rsidRPr="00EC4B38">
        <w:rPr>
          <w:color w:val="000000" w:themeColor="text1"/>
          <w:szCs w:val="22"/>
        </w:rPr>
        <w:t>практику, взяла мыслеобраз и прошу: «Чтобы вы со мной, научили меня стяжать». Если не получается на дневной практике, в ночных подготовках на 17-м этаже, в ядре. Или же на 16-м этаже, в каком инструменте? На 16-ом этаже, в каком инструменте? В 48-ом, 47-ом или 46-ом?</w:t>
      </w:r>
    </w:p>
    <w:p w:rsidR="00360937" w:rsidRPr="00EC4B38" w:rsidRDefault="00360937" w:rsidP="00360937">
      <w:pPr>
        <w:suppressAutoHyphens/>
        <w:ind w:firstLine="567"/>
        <w:rPr>
          <w:szCs w:val="22"/>
        </w:rPr>
      </w:pPr>
      <w:r w:rsidRPr="00EC4B38">
        <w:rPr>
          <w:i/>
          <w:iCs/>
          <w:color w:val="000000" w:themeColor="text1"/>
          <w:szCs w:val="22"/>
        </w:rPr>
        <w:t xml:space="preserve">Из зала: </w:t>
      </w:r>
      <w:r w:rsidRPr="00EC4B38">
        <w:rPr>
          <w:rFonts w:eastAsia="Times New Roman"/>
          <w:color w:val="000000"/>
          <w:lang w:eastAsia="ru-RU"/>
        </w:rPr>
        <w:t>–</w:t>
      </w:r>
      <w:r w:rsidRPr="00EC4B38">
        <w:rPr>
          <w:i/>
          <w:iCs/>
          <w:color w:val="000000" w:themeColor="text1"/>
          <w:szCs w:val="22"/>
        </w:rPr>
        <w:t xml:space="preserve"> Не 17-м...</w:t>
      </w:r>
    </w:p>
    <w:p w:rsidR="00360937" w:rsidRPr="00EC4B38" w:rsidRDefault="00360937" w:rsidP="00360937">
      <w:pPr>
        <w:suppressAutoHyphens/>
        <w:ind w:firstLine="567"/>
        <w:rPr>
          <w:szCs w:val="22"/>
        </w:rPr>
      </w:pPr>
      <w:r w:rsidRPr="00EC4B38">
        <w:rPr>
          <w:color w:val="000000" w:themeColor="text1"/>
          <w:szCs w:val="22"/>
        </w:rPr>
        <w:t>Ой, на 16-м, ну, господи, ну, ошиблась на этаж, но первый-то раз сказала правильно, на 16-м.</w:t>
      </w:r>
      <w:r w:rsidRPr="00EC4B38">
        <w:rPr>
          <w:color w:val="FF0000"/>
          <w:szCs w:val="22"/>
        </w:rPr>
        <w:t xml:space="preserve"> </w:t>
      </w:r>
      <w:r w:rsidRPr="00EC4B38">
        <w:rPr>
          <w:color w:val="000000" w:themeColor="text1"/>
          <w:szCs w:val="22"/>
        </w:rPr>
        <w:t>Видите, выносит меня из 48-ми, 47-ми, 46-ти сразу же в ядро. На каком этаже, на каком инструменте, не сбивайте, было сказано: «В каком инструменте?» Вот, придрались «на каком этаже». Какие дотошные! Вы так во всём дотошные? Нет, ну, хорошо. Кстати, перфекционизм любит Монада. Но через состояние чего? Внутреннего идеала, который чуть-чуть может сдвигаться, не «не может», а может сдвигаться.</w:t>
      </w:r>
    </w:p>
    <w:p w:rsidR="00360937" w:rsidRPr="00EC4B38" w:rsidRDefault="00360937" w:rsidP="00360937">
      <w:pPr>
        <w:suppressAutoHyphens/>
        <w:ind w:firstLine="567"/>
        <w:rPr>
          <w:szCs w:val="22"/>
        </w:rPr>
      </w:pPr>
      <w:r w:rsidRPr="00EC4B38">
        <w:rPr>
          <w:color w:val="000000" w:themeColor="text1"/>
          <w:szCs w:val="22"/>
        </w:rPr>
        <w:t>С каким инструментом работать будем? Алё! Там что-то со Сферой ИВДИВО, помните?</w:t>
      </w:r>
    </w:p>
    <w:p w:rsidR="00360937" w:rsidRPr="00EC4B38" w:rsidRDefault="00360937" w:rsidP="00360937">
      <w:pPr>
        <w:suppressAutoHyphens/>
        <w:ind w:firstLine="567"/>
        <w:rPr>
          <w:i/>
          <w:iCs/>
          <w:szCs w:val="22"/>
        </w:rPr>
      </w:pPr>
      <w:r w:rsidRPr="00EC4B38">
        <w:rPr>
          <w:i/>
          <w:iCs/>
          <w:color w:val="000000" w:themeColor="text1"/>
          <w:szCs w:val="22"/>
        </w:rPr>
        <w:t xml:space="preserve">Из зала: </w:t>
      </w:r>
      <w:r w:rsidRPr="00EC4B38">
        <w:rPr>
          <w:rFonts w:eastAsia="Times New Roman"/>
          <w:color w:val="000000"/>
          <w:lang w:eastAsia="ru-RU"/>
        </w:rPr>
        <w:t>–</w:t>
      </w:r>
      <w:r w:rsidRPr="00EC4B38">
        <w:rPr>
          <w:i/>
          <w:iCs/>
          <w:color w:val="000000" w:themeColor="text1"/>
          <w:szCs w:val="22"/>
        </w:rPr>
        <w:t xml:space="preserve"> </w:t>
      </w:r>
      <w:proofErr w:type="gramStart"/>
      <w:r w:rsidRPr="00EC4B38">
        <w:rPr>
          <w:i/>
          <w:iCs/>
          <w:color w:val="000000" w:themeColor="text1"/>
          <w:szCs w:val="22"/>
        </w:rPr>
        <w:t>Да-а</w:t>
      </w:r>
      <w:proofErr w:type="gramEnd"/>
      <w:r w:rsidRPr="00EC4B38">
        <w:rPr>
          <w:i/>
          <w:iCs/>
          <w:color w:val="000000" w:themeColor="text1"/>
          <w:szCs w:val="22"/>
        </w:rPr>
        <w:t>. 46-й инструмент.</w:t>
      </w:r>
    </w:p>
    <w:p w:rsidR="00360937" w:rsidRPr="00EC4B38" w:rsidRDefault="00360937" w:rsidP="00360937">
      <w:pPr>
        <w:suppressAutoHyphens/>
        <w:ind w:firstLine="567"/>
        <w:rPr>
          <w:szCs w:val="22"/>
        </w:rPr>
      </w:pPr>
      <w:r w:rsidRPr="00EC4B38">
        <w:rPr>
          <w:color w:val="000000" w:themeColor="text1"/>
          <w:szCs w:val="22"/>
        </w:rPr>
        <w:t xml:space="preserve">Молодец. Молодец. И вы начинать должны любое стяжание с разработанности трёх инструментов на 16-м этаже. Если уже быть серьёзным и не смеяться. То есть, мы привыкли </w:t>
      </w:r>
      <w:proofErr w:type="gramStart"/>
      <w:r w:rsidRPr="00EC4B38">
        <w:rPr>
          <w:color w:val="000000" w:themeColor="text1"/>
          <w:szCs w:val="22"/>
        </w:rPr>
        <w:t>у</w:t>
      </w:r>
      <w:proofErr w:type="gramEnd"/>
      <w:r w:rsidRPr="00EC4B38">
        <w:rPr>
          <w:color w:val="000000" w:themeColor="text1"/>
          <w:szCs w:val="22"/>
        </w:rPr>
        <w:t xml:space="preserve"> Кут Хуми стяжать в зале ИВДИВО, но совершенно не умеем работать стяжаниями, прямо это так и называется официально – работать стяжаниями в экополисе в частно-служебном здании </w:t>
      </w:r>
      <w:r w:rsidRPr="00EC4B38">
        <w:rPr>
          <w:i/>
          <w:iCs/>
          <w:color w:val="000000" w:themeColor="text1"/>
          <w:szCs w:val="22"/>
        </w:rPr>
        <w:t>(чих)</w:t>
      </w:r>
      <w:r w:rsidRPr="00EC4B38">
        <w:rPr>
          <w:color w:val="000000" w:themeColor="text1"/>
          <w:szCs w:val="22"/>
        </w:rPr>
        <w:t>. Тверь, вы не зря приехали. Спасибо большое. И три инструмента на 16-м этаже должны быть вами пройдены – Столп, Сфера. И что там у нас ещё?</w:t>
      </w:r>
    </w:p>
    <w:p w:rsidR="00360937" w:rsidRPr="00EC4B38" w:rsidRDefault="00360937" w:rsidP="00360937">
      <w:pPr>
        <w:suppressAutoHyphens/>
        <w:ind w:firstLine="567"/>
        <w:rPr>
          <w:i/>
          <w:iCs/>
          <w:szCs w:val="22"/>
        </w:rPr>
      </w:pPr>
      <w:r w:rsidRPr="00EC4B38">
        <w:rPr>
          <w:i/>
          <w:iCs/>
          <w:color w:val="000000" w:themeColor="text1"/>
          <w:szCs w:val="22"/>
        </w:rPr>
        <w:t xml:space="preserve">Из зала: </w:t>
      </w:r>
      <w:r w:rsidRPr="00EC4B38">
        <w:rPr>
          <w:rFonts w:eastAsia="Times New Roman"/>
          <w:color w:val="000000"/>
          <w:lang w:eastAsia="ru-RU"/>
        </w:rPr>
        <w:t>–</w:t>
      </w:r>
      <w:r w:rsidRPr="00EC4B38">
        <w:rPr>
          <w:i/>
          <w:iCs/>
          <w:color w:val="000000" w:themeColor="text1"/>
          <w:szCs w:val="22"/>
        </w:rPr>
        <w:t xml:space="preserve"> Огонь Синтеза и Синтез.</w:t>
      </w:r>
    </w:p>
    <w:p w:rsidR="00360937" w:rsidRPr="00EC4B38" w:rsidRDefault="00360937" w:rsidP="00360937">
      <w:pPr>
        <w:suppressAutoHyphens/>
        <w:ind w:firstLine="567"/>
        <w:rPr>
          <w:szCs w:val="22"/>
        </w:rPr>
      </w:pPr>
      <w:r w:rsidRPr="00EC4B38">
        <w:rPr>
          <w:color w:val="000000" w:themeColor="text1"/>
          <w:szCs w:val="22"/>
        </w:rPr>
        <w:lastRenderedPageBreak/>
        <w:t xml:space="preserve">И как они называются? Столп, </w:t>
      </w:r>
      <w:r w:rsidRPr="00EC4B38">
        <w:rPr>
          <w:color w:val="000000"/>
          <w:szCs w:val="22"/>
        </w:rPr>
        <w:t>Сфера и?</w:t>
      </w:r>
    </w:p>
    <w:p w:rsidR="00360937" w:rsidRPr="00EC4B38" w:rsidRDefault="00360937" w:rsidP="00360937">
      <w:pPr>
        <w:suppressAutoHyphens/>
        <w:ind w:firstLine="567"/>
        <w:rPr>
          <w:i/>
          <w:iCs/>
          <w:color w:val="000000"/>
          <w:szCs w:val="22"/>
        </w:rPr>
      </w:pPr>
      <w:r w:rsidRPr="00EC4B38">
        <w:rPr>
          <w:i/>
          <w:iCs/>
          <w:color w:val="000000"/>
          <w:szCs w:val="22"/>
        </w:rPr>
        <w:t xml:space="preserve">Из зала: </w:t>
      </w:r>
      <w:r w:rsidRPr="00EC4B38">
        <w:rPr>
          <w:rFonts w:eastAsia="Times New Roman"/>
          <w:color w:val="000000"/>
          <w:lang w:eastAsia="ru-RU"/>
        </w:rPr>
        <w:t>–</w:t>
      </w:r>
      <w:r w:rsidRPr="00EC4B38">
        <w:rPr>
          <w:i/>
          <w:iCs/>
          <w:color w:val="000000"/>
          <w:szCs w:val="22"/>
        </w:rPr>
        <w:t xml:space="preserve"> И среда Синтеза.</w:t>
      </w:r>
    </w:p>
    <w:p w:rsidR="00360937" w:rsidRPr="00EC4B38" w:rsidRDefault="00360937" w:rsidP="00360937">
      <w:pPr>
        <w:suppressAutoHyphens/>
        <w:ind w:firstLine="567"/>
        <w:rPr>
          <w:i/>
          <w:iCs/>
          <w:color w:val="000000"/>
          <w:szCs w:val="22"/>
        </w:rPr>
      </w:pPr>
      <w:r w:rsidRPr="00EC4B38">
        <w:rPr>
          <w:color w:val="000000" w:themeColor="text1"/>
          <w:szCs w:val="22"/>
        </w:rPr>
        <w:t>И среда Синтеза. Вот эти три инструмента должны быть вами пройдены. Встали в инструмент и с Кут Хуми стяжаете. Вышли из инструмента, идёте к Владыке подтверждать, смотреть: стяжали, не стяжали, получилось, не получилось, Владыка вспомоществлял, или вы сами уже действовали. Это первое.</w:t>
      </w:r>
    </w:p>
    <w:p w:rsidR="00360937" w:rsidRPr="00EC4B38" w:rsidRDefault="00360937" w:rsidP="00360937">
      <w:pPr>
        <w:suppressAutoHyphens/>
        <w:ind w:firstLine="567"/>
        <w:rPr>
          <w:szCs w:val="22"/>
        </w:rPr>
      </w:pPr>
      <w:r w:rsidRPr="00EC4B38">
        <w:rPr>
          <w:color w:val="000000" w:themeColor="text1"/>
          <w:szCs w:val="22"/>
        </w:rPr>
        <w:t xml:space="preserve">Второе. Мы стяжали с вами такую формулировку, когда было сказано, что каждая Часть стяжает своё. То есть, мы стяжали вначале полностью компакт Синтеза. А потом развернулся Столп 256 Частей. И мы развёртывали это явление. То есть, обратите внимание, что субъектность предполагает огненную и синтезную разработку. Это способность нашей с вами компетенции. В данном случае компетенции в стяжании с Отцом что-то получить. Соответственно, любые стяжания </w:t>
      </w:r>
      <w:r w:rsidRPr="00EC4B38">
        <w:rPr>
          <w:color w:val="000000"/>
          <w:szCs w:val="22"/>
        </w:rPr>
        <w:t xml:space="preserve">индивидуальные </w:t>
      </w:r>
      <w:r w:rsidRPr="00EC4B38">
        <w:rPr>
          <w:szCs w:val="22"/>
        </w:rPr>
        <w:t>дома</w:t>
      </w:r>
      <w:r w:rsidRPr="00EC4B38">
        <w:rPr>
          <w:color w:val="000000"/>
          <w:szCs w:val="22"/>
        </w:rPr>
        <w:t xml:space="preserve"> или разработка </w:t>
      </w:r>
      <w:r w:rsidRPr="00EC4B38">
        <w:rPr>
          <w:color w:val="000000" w:themeColor="text1"/>
          <w:szCs w:val="22"/>
        </w:rPr>
        <w:t>этих 256-архетипических Частей будет от вас требовать Духа, Воли Единицами Синтеза Изначально Вышестоящего Отца, чтобы сложилась доработка или разработка Творения той или иной Части от Отца напрямую каждому из вас. То есть, как вы это организуете сами, я не знаю. Я сейчас хотела эту тему развить, и в принципе, когда закончила Синтез, я видела эту тематику. Как только сейчас начинаю рассказывать, Владыка останавливает, и количество образов или допустимых вариантов, как вам дать это применение, оно иссякает.</w:t>
      </w:r>
    </w:p>
    <w:p w:rsidR="00360937" w:rsidRPr="00EC4B38" w:rsidRDefault="00360937" w:rsidP="00360937">
      <w:pPr>
        <w:suppressAutoHyphens/>
        <w:ind w:firstLine="567"/>
        <w:rPr>
          <w:szCs w:val="22"/>
        </w:rPr>
      </w:pPr>
      <w:r w:rsidRPr="00EC4B38">
        <w:rPr>
          <w:color w:val="000000" w:themeColor="text1"/>
          <w:szCs w:val="22"/>
        </w:rPr>
        <w:t>Значит, из этого делаем вывод:</w:t>
      </w:r>
      <w:r w:rsidRPr="00EC4B38">
        <w:rPr>
          <w:b/>
          <w:color w:val="000000" w:themeColor="text1"/>
          <w:szCs w:val="22"/>
        </w:rPr>
        <w:t xml:space="preserve"> </w:t>
      </w:r>
      <w:r w:rsidRPr="00EC4B38">
        <w:rPr>
          <w:color w:val="000000" w:themeColor="text1"/>
          <w:szCs w:val="22"/>
        </w:rPr>
        <w:t xml:space="preserve">вы обозначились проблематикой и теперь сами должны в ночной подготовке или в дневной подготовке это додумать. Но, на следующем Синтезе мы будем с вами стяжать уже </w:t>
      </w:r>
      <w:proofErr w:type="gramStart"/>
      <w:r w:rsidRPr="00EC4B38">
        <w:rPr>
          <w:i/>
          <w:color w:val="000000" w:themeColor="text1"/>
          <w:szCs w:val="22"/>
        </w:rPr>
        <w:t>-р</w:t>
      </w:r>
      <w:proofErr w:type="gramEnd"/>
      <w:r w:rsidRPr="00EC4B38">
        <w:rPr>
          <w:i/>
          <w:color w:val="000000" w:themeColor="text1"/>
          <w:szCs w:val="22"/>
        </w:rPr>
        <w:t>ицу</w:t>
      </w:r>
      <w:r w:rsidRPr="00EC4B38">
        <w:rPr>
          <w:color w:val="000000" w:themeColor="text1"/>
          <w:szCs w:val="22"/>
        </w:rPr>
        <w:t xml:space="preserve"> явления, да. Значит, уже 256-рица должна быть разработана в 29-м архетипе, понимаете? То есть, попробуйте простроить условия, или синтез-деятельность ваша в практикуме 57-го Синтеза, чтобы либо сами, либо на группе вы разработали 256-рицу Изначально Вышестоящего Отца в 29-м архетипе.</w:t>
      </w:r>
    </w:p>
    <w:p w:rsidR="00360937" w:rsidRPr="00EC4B38" w:rsidRDefault="00360937" w:rsidP="00360937">
      <w:pPr>
        <w:suppressAutoHyphens/>
        <w:ind w:firstLine="567"/>
        <w:rPr>
          <w:szCs w:val="22"/>
        </w:rPr>
      </w:pPr>
      <w:r w:rsidRPr="00EC4B38">
        <w:rPr>
          <w:color w:val="000000" w:themeColor="text1"/>
          <w:szCs w:val="22"/>
        </w:rPr>
        <w:t>И третье,</w:t>
      </w:r>
      <w:r w:rsidRPr="00EC4B38">
        <w:rPr>
          <w:b/>
          <w:color w:val="000000" w:themeColor="text1"/>
          <w:szCs w:val="22"/>
        </w:rPr>
        <w:t xml:space="preserve"> </w:t>
      </w:r>
      <w:r w:rsidRPr="00EC4B38">
        <w:rPr>
          <w:color w:val="000000" w:themeColor="text1"/>
          <w:szCs w:val="22"/>
        </w:rPr>
        <w:t>как наблюдение уже роста вашего Синтеза и Огня. Если вы были внимательны, сейчас в работе 29-м архетипом, всего лишь вторая практика, было легче, проще и устойчивее стоять во внутреннем действии. То есть вопрос вашей активации или потенциализации, да?</w:t>
      </w:r>
    </w:p>
    <w:p w:rsidR="00360937" w:rsidRPr="00EC4B38" w:rsidRDefault="00360937" w:rsidP="00360937">
      <w:pPr>
        <w:suppressAutoHyphens/>
        <w:ind w:firstLine="567"/>
        <w:rPr>
          <w:color w:val="000000" w:themeColor="text1"/>
          <w:szCs w:val="22"/>
        </w:rPr>
      </w:pPr>
      <w:r w:rsidRPr="00EC4B38">
        <w:rPr>
          <w:color w:val="000000" w:themeColor="text1"/>
          <w:szCs w:val="22"/>
        </w:rPr>
        <w:t>Кто-нибудь, что-нибудь хочет добавить, дополнить, или на этом всё? Нормально.</w:t>
      </w:r>
    </w:p>
    <w:p w:rsidR="00360937" w:rsidRPr="00EC4B38" w:rsidRDefault="00360937" w:rsidP="00360937">
      <w:pPr>
        <w:pStyle w:val="12"/>
      </w:pPr>
      <w:bookmarkStart w:id="77" w:name="_Toc105337064"/>
      <w:bookmarkStart w:id="78" w:name="_Toc105772572"/>
      <w:bookmarkStart w:id="79" w:name="_Toc105773527"/>
      <w:r w:rsidRPr="00EC4B38">
        <w:t>Субъектность каждой Части</w:t>
      </w:r>
      <w:bookmarkEnd w:id="77"/>
      <w:bookmarkEnd w:id="78"/>
      <w:bookmarkEnd w:id="79"/>
    </w:p>
    <w:p w:rsidR="004869B1" w:rsidRPr="00EC4B38" w:rsidRDefault="00360937" w:rsidP="00360937">
      <w:pPr>
        <w:suppressAutoHyphens/>
        <w:ind w:firstLine="567"/>
        <w:rPr>
          <w:color w:val="000000" w:themeColor="text1"/>
          <w:szCs w:val="22"/>
        </w:rPr>
      </w:pPr>
      <w:r w:rsidRPr="00EC4B38">
        <w:rPr>
          <w:color w:val="000000" w:themeColor="text1"/>
          <w:szCs w:val="22"/>
        </w:rPr>
        <w:t xml:space="preserve">Мы сейчас перед итоговой практикой, имеется в виду перед перерывом, пойдём ещё раз к Аватару Синтеза Кут Хуми, и у нас с вами по плану должно быть стяжание Субъекта Учителя-Человека Изначально Вышестоящего Отца. Причём такая формулировка: пятью видами Жизни. То есть, мы будем стяжать Учителя-Человека пятью видами Жизни – от Жизни Человека до Жизни Учителя </w:t>
      </w:r>
      <w:r w:rsidRPr="00EC4B38">
        <w:rPr>
          <w:i/>
          <w:iCs/>
          <w:color w:val="000000" w:themeColor="text1"/>
          <w:szCs w:val="22"/>
        </w:rPr>
        <w:t>(чих).</w:t>
      </w:r>
      <w:r w:rsidRPr="00EC4B38">
        <w:rPr>
          <w:color w:val="000000" w:themeColor="text1"/>
          <w:szCs w:val="22"/>
        </w:rPr>
        <w:t xml:space="preserve"> Спасибо. И попробуем, как раз мы двумя практиками вас теребили на внутренний мир, то о том мы </w:t>
      </w:r>
      <w:proofErr w:type="gramStart"/>
      <w:r w:rsidRPr="00EC4B38">
        <w:rPr>
          <w:color w:val="000000" w:themeColor="text1"/>
          <w:szCs w:val="22"/>
        </w:rPr>
        <w:t>сказали</w:t>
      </w:r>
      <w:proofErr w:type="gramEnd"/>
      <w:r w:rsidRPr="00EC4B38">
        <w:rPr>
          <w:color w:val="000000" w:themeColor="text1"/>
          <w:szCs w:val="22"/>
        </w:rPr>
        <w:t xml:space="preserve"> о жизни, то об этом мы сказали о жизни. И попробуем сейчас погрузиться в объём Жизни Изначально Вышестоящего Отца Субъекта Учителя Синтеза.</w:t>
      </w:r>
    </w:p>
    <w:p w:rsidR="004869B1" w:rsidRPr="00EC4B38" w:rsidRDefault="00360937" w:rsidP="00360937">
      <w:pPr>
        <w:suppressAutoHyphens/>
        <w:ind w:firstLine="567"/>
        <w:rPr>
          <w:color w:val="000000" w:themeColor="text1"/>
          <w:szCs w:val="22"/>
        </w:rPr>
      </w:pPr>
      <w:proofErr w:type="gramStart"/>
      <w:r w:rsidRPr="00EC4B38">
        <w:rPr>
          <w:color w:val="000000" w:themeColor="text1"/>
          <w:szCs w:val="22"/>
        </w:rPr>
        <w:t>При всём, при том, что субъектность, она у вас обязана развиваться не просто с Аватарами Синтеза, с Изначально Вышестоящей Аватарессой Синтеза Фаинь.</w:t>
      </w:r>
      <w:proofErr w:type="gramEnd"/>
      <w:r w:rsidRPr="00EC4B38">
        <w:rPr>
          <w:color w:val="000000" w:themeColor="text1"/>
          <w:szCs w:val="22"/>
        </w:rPr>
        <w:t xml:space="preserve"> Ещё раз напомню, что ИВДИВО Субъекта – это Отдел Синтеза, где развивается </w:t>
      </w:r>
      <w:proofErr w:type="gramStart"/>
      <w:r w:rsidRPr="00EC4B38">
        <w:rPr>
          <w:color w:val="000000" w:themeColor="text1"/>
          <w:szCs w:val="22"/>
        </w:rPr>
        <w:t>ваша</w:t>
      </w:r>
      <w:proofErr w:type="gramEnd"/>
      <w:r w:rsidRPr="00EC4B38">
        <w:rPr>
          <w:color w:val="000000" w:themeColor="text1"/>
          <w:szCs w:val="22"/>
        </w:rPr>
        <w:t xml:space="preserve"> субъектность. И, с одной стороны, вы понимаете, что Отец и Кут Хуми даёт нам Синтез на рост этой субъектности, с другой стороны, она должна быть максимально применена. И я уже не помню, с каким подразделением мы ходили к Аватарессе Синтеза Фаинь, и у неё в Отделе Синтеза 256 направлений Синтеза Изначально Вышестоящего Отца. Значит, если мы сейчас говорим в зале, Кут Хуми стимульнул сказать «субъектность каждой Части в 256-рице», значит, в Отделе Синтеза Фаинь вы найдёте действие с каждой позицией субъектности Части и начнёте её развивать. Давайте так, пусть физически не всегда это сразу же будет осознанно: «я с Фаинь что-то делала». Нет, пусть это вначале будет ракурсом подготовки, накопления, организации стяжания Синтеза и Огня, набор тематик на эту специфику, например, что такое субъектность и из чего она исходит,</w:t>
      </w:r>
      <w:r w:rsidR="004869B1" w:rsidRPr="00EC4B38">
        <w:rPr>
          <w:color w:val="000000" w:themeColor="text1"/>
          <w:szCs w:val="22"/>
        </w:rPr>
        <w:t xml:space="preserve"> </w:t>
      </w:r>
      <w:r w:rsidRPr="00EC4B38">
        <w:rPr>
          <w:color w:val="000000" w:themeColor="text1"/>
          <w:szCs w:val="22"/>
        </w:rPr>
        <w:t>как вы думаете?</w:t>
      </w:r>
    </w:p>
    <w:p w:rsidR="00360937" w:rsidRPr="00EC4B38" w:rsidRDefault="00360937" w:rsidP="00360937">
      <w:pPr>
        <w:suppressAutoHyphens/>
        <w:ind w:firstLine="567"/>
        <w:rPr>
          <w:szCs w:val="22"/>
        </w:rPr>
      </w:pPr>
      <w:r w:rsidRPr="00EC4B38">
        <w:rPr>
          <w:color w:val="000000" w:themeColor="text1"/>
          <w:szCs w:val="22"/>
        </w:rPr>
        <w:t>С одной стороны, мы сказали, что субъектность – это способность к действию. А что формирует субъектность каждого из нас? Сегодня уже об этом Кут Хуми вам метод</w:t>
      </w:r>
      <w:r w:rsidRPr="00EC4B38">
        <w:rPr>
          <w:szCs w:val="22"/>
        </w:rPr>
        <w:t>ично</w:t>
      </w:r>
      <w:r w:rsidRPr="00EC4B38">
        <w:rPr>
          <w:color w:val="000000" w:themeColor="text1"/>
          <w:szCs w:val="22"/>
        </w:rPr>
        <w:t xml:space="preserve"> вначале Синтеза, </w:t>
      </w:r>
      <w:r w:rsidRPr="00EC4B38">
        <w:rPr>
          <w:szCs w:val="22"/>
        </w:rPr>
        <w:t>назидательно</w:t>
      </w:r>
      <w:r w:rsidRPr="00EC4B38">
        <w:rPr>
          <w:color w:val="000000" w:themeColor="text1"/>
          <w:szCs w:val="22"/>
        </w:rPr>
        <w:t xml:space="preserve"> просто указывал. То есть, Владыка физически мною об этом говорил.</w:t>
      </w:r>
    </w:p>
    <w:p w:rsidR="00360937" w:rsidRPr="00EC4B38" w:rsidRDefault="00360937" w:rsidP="00360937">
      <w:pPr>
        <w:suppressAutoHyphens/>
        <w:ind w:firstLine="567"/>
        <w:rPr>
          <w:i/>
          <w:iCs/>
          <w:szCs w:val="22"/>
        </w:rPr>
      </w:pPr>
      <w:r w:rsidRPr="00EC4B38">
        <w:rPr>
          <w:i/>
          <w:iCs/>
          <w:color w:val="000000" w:themeColor="text1"/>
          <w:szCs w:val="22"/>
        </w:rPr>
        <w:t xml:space="preserve">Из зала: </w:t>
      </w:r>
      <w:r w:rsidRPr="00EC4B38">
        <w:rPr>
          <w:rFonts w:eastAsia="Times New Roman"/>
          <w:color w:val="000000"/>
          <w:lang w:eastAsia="ru-RU"/>
        </w:rPr>
        <w:t>–</w:t>
      </w:r>
      <w:r w:rsidRPr="00EC4B38">
        <w:rPr>
          <w:i/>
          <w:iCs/>
          <w:color w:val="000000" w:themeColor="text1"/>
          <w:szCs w:val="22"/>
        </w:rPr>
        <w:t xml:space="preserve"> Части, Ядра, Компетенция.</w:t>
      </w:r>
    </w:p>
    <w:p w:rsidR="00360937" w:rsidRPr="00EC4B38" w:rsidRDefault="00360937" w:rsidP="00360937">
      <w:pPr>
        <w:suppressAutoHyphens/>
        <w:ind w:firstLine="567"/>
        <w:rPr>
          <w:szCs w:val="22"/>
        </w:rPr>
      </w:pPr>
      <w:r w:rsidRPr="00EC4B38">
        <w:rPr>
          <w:color w:val="000000" w:themeColor="text1"/>
          <w:szCs w:val="22"/>
        </w:rPr>
        <w:lastRenderedPageBreak/>
        <w:t>Последнее – компетенция.</w:t>
      </w:r>
      <w:r w:rsidRPr="00EC4B38">
        <w:rPr>
          <w:b/>
          <w:color w:val="000000" w:themeColor="text1"/>
          <w:szCs w:val="22"/>
        </w:rPr>
        <w:t xml:space="preserve"> </w:t>
      </w:r>
      <w:r w:rsidRPr="00EC4B38">
        <w:rPr>
          <w:color w:val="000000" w:themeColor="text1"/>
          <w:szCs w:val="22"/>
        </w:rPr>
        <w:t>То есть субъектность – это способность реализации наших компетенций. Из этого можно сделать ещё один вывод: если мы идём в Отдел Синтеза к Фаинь, помимо роста субъектности мы просим жесточайшим образом воспитать нас на компетенцию того или иного вида Синтеза. Это недостающая работа с Аватарессами Синтеза (</w:t>
      </w:r>
      <w:r w:rsidRPr="00EC4B38">
        <w:rPr>
          <w:i/>
          <w:color w:val="000000" w:themeColor="text1"/>
          <w:szCs w:val="22"/>
        </w:rPr>
        <w:t>телефон</w:t>
      </w:r>
      <w:r w:rsidRPr="00EC4B38">
        <w:rPr>
          <w:color w:val="000000" w:themeColor="text1"/>
          <w:szCs w:val="22"/>
        </w:rPr>
        <w:t>). У кого же из</w:t>
      </w:r>
      <w:r w:rsidRPr="00EC4B38">
        <w:rPr>
          <w:color w:val="FF0000"/>
          <w:szCs w:val="22"/>
        </w:rPr>
        <w:t xml:space="preserve"> </w:t>
      </w:r>
      <w:r w:rsidRPr="00EC4B38">
        <w:rPr>
          <w:color w:val="000000" w:themeColor="text1"/>
          <w:szCs w:val="22"/>
        </w:rPr>
        <w:t>вас? Марина Геннадьевна, по-моему, нас с вами не все слышат и телефоны не выключают.</w:t>
      </w:r>
    </w:p>
    <w:p w:rsidR="00360937" w:rsidRPr="00EC4B38" w:rsidRDefault="00360937" w:rsidP="00360937">
      <w:pPr>
        <w:suppressAutoHyphens/>
        <w:ind w:firstLine="567"/>
        <w:rPr>
          <w:i/>
          <w:iCs/>
          <w:szCs w:val="22"/>
        </w:rPr>
      </w:pPr>
      <w:r w:rsidRPr="00EC4B38">
        <w:rPr>
          <w:i/>
          <w:iCs/>
          <w:color w:val="000000" w:themeColor="text1"/>
          <w:szCs w:val="22"/>
        </w:rPr>
        <w:t xml:space="preserve">Из зала: </w:t>
      </w:r>
      <w:r w:rsidRPr="00EC4B38">
        <w:rPr>
          <w:rFonts w:eastAsia="Times New Roman"/>
          <w:color w:val="000000"/>
          <w:lang w:eastAsia="ru-RU"/>
        </w:rPr>
        <w:t>–</w:t>
      </w:r>
      <w:r w:rsidRPr="00EC4B38">
        <w:rPr>
          <w:i/>
          <w:iCs/>
          <w:color w:val="000000" w:themeColor="text1"/>
          <w:szCs w:val="22"/>
        </w:rPr>
        <w:t xml:space="preserve"> Я всё отключила.</w:t>
      </w:r>
    </w:p>
    <w:p w:rsidR="004869B1" w:rsidRPr="00EC4B38" w:rsidRDefault="00360937" w:rsidP="00360937">
      <w:pPr>
        <w:suppressAutoHyphens/>
        <w:ind w:firstLine="567"/>
        <w:rPr>
          <w:szCs w:val="22"/>
        </w:rPr>
      </w:pPr>
      <w:r w:rsidRPr="00EC4B38">
        <w:rPr>
          <w:szCs w:val="22"/>
        </w:rPr>
        <w:t>Надо провести дезинфекцию вашего телефона, чтобы он точно отключился. На материнском корпусе знаете, о чём смеялись? Я сейчас про Компетенции скажу. Дезинфекцию, да. Фаинь сказала, что в общении с теми, кто рядом с вами — эти люди должны вас дезинфицировать. То есть обновлять, чтобы вы не заражались чем-то негативным — взглядами, эмоциями там, не знаю, мыслями, страхами про жизнь. А наоборот, чтобы поле матери было чисто в формировании роста детей. Мать же должна быть в состоянии дезинфицированности, то есть, грубо говоря, не быть заражённой разными состояниями негативными.</w:t>
      </w:r>
    </w:p>
    <w:p w:rsidR="00360937" w:rsidRPr="00EC4B38" w:rsidRDefault="00360937" w:rsidP="00360937">
      <w:pPr>
        <w:suppressAutoHyphens/>
        <w:ind w:firstLine="567"/>
        <w:rPr>
          <w:szCs w:val="22"/>
        </w:rPr>
      </w:pPr>
      <w:r w:rsidRPr="00EC4B38">
        <w:rPr>
          <w:szCs w:val="22"/>
        </w:rPr>
        <w:t xml:space="preserve">И второе, любое состояние общества вокруг должно внутренне заряжать маму на внутренние стяжания, движение, вдохновение, рост. Вот, собственно, к вам вопрос, ладно с мамами, они разберутся. А вы вот когда выходите в развитии компетенций, насколько вы умеете, дезинфицироваться тоже нельзя, там нечего, компетенции от Отца. Насколько вы умеете второе — заряжаться, чтобы не разряжаться в компетенциях, обнуляться донельзя. А наоборот, получать заряд. А у нас с вами на этом Синтезе что-то там вот интересное? Разрядность Огня, да, что-то такое там, вот есть такое явление в Синтезе. То есть вот получается, что когда мы погружаемся в ту или иную компетенцию, компетенции из нас требуют фундаментального применения как в материи Огнём, так и фундаментального применения в ИВДИВО Синтезом, а это наше с вами прямое служение. Ну, например, Совет Изначально Вышестоящего Отца. Мы с вами сегодня </w:t>
      </w:r>
      <w:proofErr w:type="gramStart"/>
      <w:r w:rsidRPr="00EC4B38">
        <w:rPr>
          <w:szCs w:val="22"/>
        </w:rPr>
        <w:t>стяжаем</w:t>
      </w:r>
      <w:proofErr w:type="gramEnd"/>
      <w:r w:rsidRPr="00EC4B38">
        <w:rPr>
          <w:szCs w:val="22"/>
        </w:rPr>
        <w:t xml:space="preserve"> какую компетенцию? </w:t>
      </w:r>
      <w:proofErr w:type="gramStart"/>
      <w:r w:rsidRPr="00EC4B38">
        <w:rPr>
          <w:szCs w:val="22"/>
        </w:rPr>
        <w:t>Метагалактический</w:t>
      </w:r>
      <w:proofErr w:type="gramEnd"/>
      <w:r w:rsidRPr="00EC4B38">
        <w:rPr>
          <w:szCs w:val="22"/>
        </w:rPr>
        <w:t>, что там, чего там?</w:t>
      </w:r>
    </w:p>
    <w:p w:rsidR="00360937" w:rsidRPr="00EC4B38" w:rsidRDefault="00360937" w:rsidP="00360937">
      <w:pPr>
        <w:suppressAutoHyphens/>
        <w:ind w:firstLine="567"/>
        <w:rPr>
          <w:i/>
          <w:iCs/>
          <w:szCs w:val="22"/>
        </w:rPr>
      </w:pPr>
      <w:r w:rsidRPr="00EC4B38">
        <w:rPr>
          <w:i/>
          <w:iCs/>
          <w:szCs w:val="22"/>
        </w:rPr>
        <w:t xml:space="preserve">Из зала: </w:t>
      </w:r>
      <w:r w:rsidRPr="00EC4B38">
        <w:rPr>
          <w:rFonts w:eastAsia="Times New Roman"/>
          <w:color w:val="000000"/>
          <w:lang w:eastAsia="ru-RU"/>
        </w:rPr>
        <w:t>–</w:t>
      </w:r>
      <w:r w:rsidRPr="00EC4B38">
        <w:rPr>
          <w:i/>
          <w:iCs/>
          <w:szCs w:val="22"/>
        </w:rPr>
        <w:t xml:space="preserve"> Должностную компетенцию.</w:t>
      </w:r>
    </w:p>
    <w:p w:rsidR="00360937" w:rsidRPr="00EC4B38" w:rsidRDefault="00360937" w:rsidP="00360937">
      <w:pPr>
        <w:suppressAutoHyphens/>
        <w:ind w:firstLine="567"/>
        <w:rPr>
          <w:szCs w:val="22"/>
        </w:rPr>
      </w:pPr>
      <w:r w:rsidRPr="00EC4B38">
        <w:rPr>
          <w:szCs w:val="22"/>
        </w:rPr>
        <w:t>Должностную компетенцию. Завтра Октавную компетенцию стяжаем, да? Вы идёте на ближайший Совет Изначально Вышестоящего Отца и до Совета у Фаинь стяжаете фундаментальное применение компетенций в Совете в материи Совета. Она же Огненная? В Синтезе Совета. Просто просите, корректный взгляд Учителя, взгляд Аватара, взгляд Владыки, чистоту внутреннего слова, внутреннюю связку понимания на скорости тем, которые дают другие Аватары в подразделении, то, что даёт Аватар Синтеза Кут Хуми. Чтобы у вас пошло состояние, такой сверхпассионарной избыточности от объёма Синтеза и вам хотелось эти два часа что-то делать. Там вот, в третьем Распоряжении, как написан Совет Изначально Вышестоящего Отца, как он обозначен? Там очень интересная формулировка: Совет Изначально Вышестоящего Отца для чего в подразделении? Ну вот, знаток, что?</w:t>
      </w:r>
    </w:p>
    <w:p w:rsidR="00360937" w:rsidRPr="00EC4B38" w:rsidRDefault="00360937" w:rsidP="00360937">
      <w:pPr>
        <w:suppressAutoHyphens/>
        <w:ind w:firstLine="567"/>
        <w:rPr>
          <w:i/>
          <w:iCs/>
          <w:szCs w:val="22"/>
        </w:rPr>
      </w:pPr>
      <w:r w:rsidRPr="00EC4B38">
        <w:rPr>
          <w:i/>
          <w:iCs/>
          <w:szCs w:val="22"/>
        </w:rPr>
        <w:t xml:space="preserve">Из зала: </w:t>
      </w:r>
      <w:r w:rsidRPr="00EC4B38">
        <w:rPr>
          <w:rFonts w:eastAsia="Times New Roman"/>
          <w:color w:val="000000"/>
          <w:lang w:eastAsia="ru-RU"/>
        </w:rPr>
        <w:t>–</w:t>
      </w:r>
      <w:r w:rsidRPr="00EC4B38">
        <w:rPr>
          <w:i/>
          <w:iCs/>
          <w:szCs w:val="22"/>
        </w:rPr>
        <w:t xml:space="preserve"> Для управленческих решений в подразделении.</w:t>
      </w:r>
    </w:p>
    <w:p w:rsidR="004869B1" w:rsidRPr="00EC4B38" w:rsidRDefault="00360937" w:rsidP="00360937">
      <w:pPr>
        <w:suppressAutoHyphens/>
        <w:ind w:firstLine="567"/>
        <w:rPr>
          <w:szCs w:val="22"/>
        </w:rPr>
      </w:pPr>
      <w:r w:rsidRPr="00EC4B38">
        <w:rPr>
          <w:szCs w:val="22"/>
        </w:rPr>
        <w:t>Вот! Управленческие решения подразделения. А управленческие решения подразделения</w:t>
      </w:r>
      <w:proofErr w:type="gramStart"/>
      <w:r w:rsidRPr="00EC4B38">
        <w:rPr>
          <w:szCs w:val="22"/>
        </w:rPr>
        <w:t xml:space="preserve"> </w:t>
      </w:r>
      <w:r w:rsidRPr="00EC4B38">
        <w:rPr>
          <w:rFonts w:eastAsia="Times New Roman"/>
          <w:color w:val="000000"/>
          <w:lang w:eastAsia="ru-RU"/>
        </w:rPr>
        <w:t xml:space="preserve">–– </w:t>
      </w:r>
      <w:proofErr w:type="gramEnd"/>
      <w:r w:rsidRPr="00EC4B38">
        <w:rPr>
          <w:szCs w:val="22"/>
        </w:rPr>
        <w:t>это уровень Изначально Вышестоящего Отца. То есть Отец управляет вашими решениями и вместе с вами управляет всем подразделением!</w:t>
      </w:r>
    </w:p>
    <w:p w:rsidR="00360937" w:rsidRPr="00EC4B38" w:rsidRDefault="00360937" w:rsidP="00360937">
      <w:pPr>
        <w:suppressAutoHyphens/>
        <w:ind w:firstLine="567"/>
        <w:rPr>
          <w:szCs w:val="22"/>
        </w:rPr>
      </w:pPr>
      <w:r w:rsidRPr="00EC4B38">
        <w:rPr>
          <w:szCs w:val="22"/>
        </w:rPr>
        <w:t xml:space="preserve">И когда в первой практике мы вернулись с Изначально Вышестоящим Отцом, я не стала уже комментировать, но Отец побыл, пока мы там физически вас физически подводили ко второй практике. Потом мы вернулись </w:t>
      </w:r>
      <w:proofErr w:type="gramStart"/>
      <w:r w:rsidRPr="00EC4B38">
        <w:rPr>
          <w:szCs w:val="22"/>
        </w:rPr>
        <w:t>к</w:t>
      </w:r>
      <w:proofErr w:type="gramEnd"/>
      <w:r w:rsidRPr="00EC4B38">
        <w:rPr>
          <w:szCs w:val="22"/>
        </w:rPr>
        <w:t xml:space="preserve"> Кут Хуми – Огнём побыл, Синтезом побыл, не Телом. И, соответственно, пошло состояние у-</w:t>
      </w:r>
      <w:r w:rsidRPr="00EC4B38">
        <w:rPr>
          <w:i/>
          <w:iCs/>
          <w:szCs w:val="22"/>
        </w:rPr>
        <w:t xml:space="preserve">прав-ле-ни-ем. </w:t>
      </w:r>
      <w:r w:rsidRPr="00EC4B38">
        <w:rPr>
          <w:szCs w:val="22"/>
        </w:rPr>
        <w:t>Подумайте. Вот, я единственно, что сейчас могу сказать, на опыте вот двойного такого практикования сейчас с вами, что вас Кут Хуми опять Синтезом подтягивает на вершину Огня. А знаете, что ощущается? Что у вас есть такое желание опять вернуться в привычный, не слой, состояние привычного действия Синтезом. Не получится, ребята. Нет, в свободе Воли получится, потому что свобода Воли для Человека. А вопрос в том, где вы применяете Волю, уже, например, сейчас, Волю Жизни, чтобы развить Практикой Жизнь 29-архетипично и не вернуться в то, что зафиксировалось. Не зря же сейчас применил Владыка, дал вспомнить формулировку «и это пройдёт». То есть для Монады важно, чтобы она умела, в том числе, и в практиках проходить разное в стяжаниях, чтобы идти дальше. То есть, чем больше у вас опыта стяжаний, тем больше опыта в Монаде проходить те или иные виды Синтеза. Понятно? Стяжаем Субъекта? А потом прервёмся на перерыв.</w:t>
      </w:r>
    </w:p>
    <w:p w:rsidR="00360937" w:rsidRPr="00EC4B38" w:rsidRDefault="00360937" w:rsidP="00360937">
      <w:pPr>
        <w:pStyle w:val="12"/>
      </w:pPr>
      <w:bookmarkStart w:id="80" w:name="_Toc105337065"/>
      <w:bookmarkStart w:id="81" w:name="_Toc105772573"/>
      <w:bookmarkStart w:id="82" w:name="_Toc105773528"/>
      <w:r w:rsidRPr="00EC4B38">
        <w:rPr>
          <w:rFonts w:eastAsia="Calibri"/>
        </w:rPr>
        <w:lastRenderedPageBreak/>
        <w:t>Практика 3. Стяжание Субъекта Учителя-Человека Изначально Вышестоящего Отца</w:t>
      </w:r>
      <w:bookmarkEnd w:id="80"/>
      <w:bookmarkEnd w:id="81"/>
      <w:bookmarkEnd w:id="82"/>
    </w:p>
    <w:p w:rsidR="00360937" w:rsidRPr="00EC4B38" w:rsidRDefault="00360937" w:rsidP="00360937">
      <w:pPr>
        <w:suppressAutoHyphens/>
        <w:ind w:firstLine="567"/>
        <w:rPr>
          <w:szCs w:val="22"/>
        </w:rPr>
      </w:pPr>
      <w:r w:rsidRPr="00EC4B38">
        <w:rPr>
          <w:szCs w:val="22"/>
        </w:rPr>
        <w:t xml:space="preserve">Мы возжигаемся всем Синтезом в каждом из нас. </w:t>
      </w:r>
      <w:proofErr w:type="gramStart"/>
      <w:r w:rsidRPr="00EC4B38">
        <w:rPr>
          <w:szCs w:val="22"/>
        </w:rPr>
        <w:t>И вот, укрепляясь в том действии Синтезом 29-архетипично, который сейчас наработали, сложили или исполнили предыдущими практиками, пояснениями, темами с Изначально Вышестоящим Аватаром Синтеза Кут Хуми.</w:t>
      </w:r>
      <w:proofErr w:type="gramEnd"/>
      <w:r w:rsidRPr="00EC4B38">
        <w:rPr>
          <w:szCs w:val="22"/>
        </w:rPr>
        <w:t xml:space="preserve"> Возжигаясь внутренне Изначально Вышестоящей Аватарессой Синтеза Фаинь, возжигая рост внутренней Субъектности ИВДИВО Субъекта в каждом из нас, синтезируемся с Хум Изначально Вышестоящих Аватаров Синтеза Кут Хуми и Фаинь 192-й Частью ИВДИВО Субъекта Изначально Вышестоящего Отца в каждом из нас, вспыхивая способностями ростом Синтеза Компетенций в каждом из нас. Настраиваемся на стяжание Субъекта Учителя-Человека Изначально Вышестоящего Отца в каждом из нас и синтезом нас. И, заполняясь физически, концентрируем в ИВДИВО Субъекта Синтез подготовки, подготовок с Аватарами Синтеза, Аватарессами Синтеза каждым. Собирайте, собирайте.</w:t>
      </w:r>
    </w:p>
    <w:p w:rsidR="004869B1" w:rsidRPr="00EC4B38" w:rsidRDefault="00360937" w:rsidP="00360937">
      <w:pPr>
        <w:suppressAutoHyphens/>
        <w:ind w:firstLine="567"/>
        <w:rPr>
          <w:szCs w:val="22"/>
        </w:rPr>
      </w:pPr>
      <w:r w:rsidRPr="00EC4B38">
        <w:rPr>
          <w:szCs w:val="22"/>
        </w:rPr>
        <w:t>И вот, кстати, здесь можете увидеть, насколько иногда недостаёт во внутреннем мире прямо количества Синтеза разных видов подготовок. То есть действуем, действуем, действуем, а внутри, когда начинаем возжигаться, должно количество перейти в качество. Кстати, уровень пространства для жизни в Монаде всегда будет относиться к диалектическому вопросу решения внутренних противоречий. Когда, решая вопрос количества, отрицая его внутри, отрицая само стояние каких-то там объёмов, видов действия, опытов, результата, мы переходим на ступень диалектическим Синтезом в качество Огня, в качество Синтеза. И он, или они – Синтез и Огонь – начинают звучать ивдивно-телесно в каждом из нас. Вот это просто отвлечение, но оно тематически верное. Короткая тема, для того, чтобы внутренний мир получил эту организацию.</w:t>
      </w:r>
    </w:p>
    <w:p w:rsidR="00360937" w:rsidRPr="00EC4B38" w:rsidRDefault="00360937" w:rsidP="00360937">
      <w:pPr>
        <w:suppressAutoHyphens/>
        <w:ind w:firstLine="567"/>
        <w:rPr>
          <w:szCs w:val="22"/>
        </w:rPr>
      </w:pPr>
      <w:r w:rsidRPr="00EC4B38">
        <w:rPr>
          <w:szCs w:val="22"/>
        </w:rPr>
        <w:t xml:space="preserve">И мы возжигаемся Изначально </w:t>
      </w:r>
      <w:proofErr w:type="gramStart"/>
      <w:r w:rsidRPr="00EC4B38">
        <w:rPr>
          <w:szCs w:val="22"/>
        </w:rPr>
        <w:t>Вышестоящими</w:t>
      </w:r>
      <w:proofErr w:type="gramEnd"/>
      <w:r w:rsidRPr="00EC4B38">
        <w:rPr>
          <w:szCs w:val="22"/>
        </w:rPr>
        <w:t xml:space="preserve"> Аватарами Синтеза Кут Хуми Фаинь, переходим и развёртываемся в зал Изначально Вышестоящего Дома Изначально Вышестоящего Отца в 448-ю пра-ивдиво-реальность. Становимся </w:t>
      </w:r>
      <w:proofErr w:type="gramStart"/>
      <w:r w:rsidRPr="00EC4B38">
        <w:rPr>
          <w:szCs w:val="22"/>
        </w:rPr>
        <w:t>пред</w:t>
      </w:r>
      <w:proofErr w:type="gramEnd"/>
      <w:r w:rsidRPr="00EC4B38">
        <w:rPr>
          <w:szCs w:val="22"/>
        </w:rPr>
        <w:t xml:space="preserve"> Изначально Вышестоящими Аватарами Синтеза Кут Хуми Фаинь. Стяжаем Синтез Синтеза Изначально Вышестоящего Отца каждому из нас и синтезу нас. И просим, развёртываясь Учителем в форме 57-м Синтезом Изначально Вышестоящего Отца, преобразить каждого из нас и синтез нас цельно 33-архетипично метагалактически на стяжание Субъекта </w:t>
      </w:r>
      <w:proofErr w:type="gramStart"/>
      <w:r w:rsidRPr="00EC4B38">
        <w:rPr>
          <w:szCs w:val="22"/>
        </w:rPr>
        <w:t>Учителем-Человека</w:t>
      </w:r>
      <w:proofErr w:type="gramEnd"/>
      <w:r w:rsidRPr="00EC4B38">
        <w:rPr>
          <w:szCs w:val="22"/>
        </w:rPr>
        <w:t xml:space="preserve"> Изначально Вышестоящего Отца развёртыванием пяти жизней Изначально Вышестоящего Отца каждым из нас. Усилением способности, дееспособности, компетенции в Субъектности каждого из нас и Станцы Субъекта Изначально Вышестоящего Отца 57-м Синтезом собою на перспективу. И возжигаясь, укутываясь, </w:t>
      </w:r>
      <w:proofErr w:type="gramStart"/>
      <w:r w:rsidRPr="00EC4B38">
        <w:rPr>
          <w:szCs w:val="22"/>
        </w:rPr>
        <w:t>заполняясь</w:t>
      </w:r>
      <w:proofErr w:type="gramEnd"/>
      <w:r w:rsidRPr="00EC4B38">
        <w:rPr>
          <w:szCs w:val="22"/>
        </w:rPr>
        <w:t xml:space="preserve"> Синтез Синтезом, Синтезом ИВДИВО Субъекта Изначально Вышестоящего Отца. Преображаемся Изначально </w:t>
      </w:r>
      <w:proofErr w:type="gramStart"/>
      <w:r w:rsidRPr="00EC4B38">
        <w:rPr>
          <w:szCs w:val="22"/>
        </w:rPr>
        <w:t>Вышестоящими</w:t>
      </w:r>
      <w:proofErr w:type="gramEnd"/>
      <w:r w:rsidRPr="00EC4B38">
        <w:rPr>
          <w:szCs w:val="22"/>
        </w:rPr>
        <w:t xml:space="preserve"> Аватарами Синтеза Кут Хуми Фаинь.</w:t>
      </w:r>
    </w:p>
    <w:p w:rsidR="004869B1" w:rsidRPr="00EC4B38" w:rsidRDefault="00360937" w:rsidP="00360937">
      <w:pPr>
        <w:suppressAutoHyphens/>
        <w:ind w:firstLine="567"/>
        <w:rPr>
          <w:szCs w:val="22"/>
        </w:rPr>
      </w:pPr>
      <w:r w:rsidRPr="00EC4B38">
        <w:rPr>
          <w:szCs w:val="22"/>
        </w:rPr>
        <w:t>Синтезируемся с Хум Изначально Вышестоящего Отца, переходим в 513-ю пра-ивдиво-реальность 33-х архетипично ИВДИВО Планеты Земля. Развёртываемся в зале Изначально Вышестоящего Дома Изначально Вышестоящего Отца 513-ти пра-ивдиво-реально. Синтезируемся с Хум Изначально Вышестоящего Отца, стяжаем Синтез Изначально Вышестоящего Отца каждому из нас и синтезу нас.</w:t>
      </w:r>
    </w:p>
    <w:p w:rsidR="004869B1" w:rsidRPr="00EC4B38" w:rsidRDefault="00360937" w:rsidP="00360937">
      <w:pPr>
        <w:suppressAutoHyphens/>
        <w:ind w:firstLine="567"/>
        <w:rPr>
          <w:szCs w:val="22"/>
        </w:rPr>
      </w:pPr>
      <w:r w:rsidRPr="00EC4B38">
        <w:rPr>
          <w:szCs w:val="22"/>
        </w:rPr>
        <w:t xml:space="preserve">И преображаясь Изначально Вышестоящим Отцом, заполняемся Синтезом Изначально Вышестоящего Отца. Прося развернуть стяжание 57-м Синтезом Изначально Вышестоящего Отца реализацию Субъекта Синтеза Изначально Вышестоящего Отца каждому из нас. Прося развернуть стяжание видов жизни Изначально Вышестоящего Отца ростом Субъектности Учителя-Человека Изначально Вышестоящего Отца. </w:t>
      </w:r>
      <w:proofErr w:type="gramStart"/>
      <w:r w:rsidRPr="00EC4B38">
        <w:rPr>
          <w:szCs w:val="22"/>
        </w:rPr>
        <w:t>И заполняясь Изначально Вышестоящим Отцом в стяжании, синтезируемся с Хум Изначально Вышестоящего Отца и просим развернуть системность Синтеза от Человека синтезфизичности до Отца Изначально Вышестоящего Отца, прося насытить каждый вид жизни от Человека до Учителя системной 16-рицей Синтеза от Человека синтезфизичности до Отца Изначально Вышестоящего Отца в каждом из нас и в синтезе нас.</w:t>
      </w:r>
      <w:proofErr w:type="gramEnd"/>
      <w:r w:rsidRPr="00EC4B38">
        <w:rPr>
          <w:szCs w:val="22"/>
        </w:rPr>
        <w:t xml:space="preserve"> И углубляясь, вот, в зале Изначально Вышестоящий Отец в процессе стяжания вот по итогам, перед тем, как мы сказали «углубляясь», сказал такую фразу: «Разбирайтесь». То есть Отец видит возможным, что в Субъектности каждый из нас может разобраться. То есть в Субъектности надо разбираться, то есть это определённое состояние научности Учителя в эталонности взращивания Субъекта как единицы Творения, единицы Синтеза Изначально Вышестоящего Отца. И Отец сказал «Разбирайтесь».</w:t>
      </w:r>
    </w:p>
    <w:p w:rsidR="00360937" w:rsidRPr="00EC4B38" w:rsidRDefault="00360937" w:rsidP="00360937">
      <w:pPr>
        <w:suppressAutoHyphens/>
        <w:ind w:firstLine="567"/>
        <w:rPr>
          <w:szCs w:val="22"/>
        </w:rPr>
      </w:pPr>
      <w:r w:rsidRPr="00EC4B38">
        <w:rPr>
          <w:szCs w:val="22"/>
        </w:rPr>
        <w:lastRenderedPageBreak/>
        <w:t xml:space="preserve">Прямо возжигайтесь указанием Изначально Вышестоящего Отца. </w:t>
      </w:r>
      <w:proofErr w:type="gramStart"/>
      <w:r w:rsidRPr="00EC4B38">
        <w:rPr>
          <w:szCs w:val="22"/>
        </w:rPr>
        <w:t>И, возжигаясь развитием Субъектности в 16-рице, синтезируемся с Хум Изначально Вышестоящего Отца и стяжаем само явление Субъекта Учителя-Человека Изначально Вышестоящего Отца каждому из нас и синтезу нас, стяжая 512 Синтез Синтезов Изначально Вышестоящего Отца, 512 Синтезов Изначально Вышестоящего Отца Субъекту Учителю-Человека Изначально Вышестоящего Отца в каждом из нас и синтезе нас.</w:t>
      </w:r>
      <w:proofErr w:type="gramEnd"/>
      <w:r w:rsidRPr="00EC4B38">
        <w:rPr>
          <w:szCs w:val="22"/>
        </w:rPr>
        <w:t xml:space="preserve"> И развёртываясь пред Изначально Вышестоящим Отцом Синтезом Субъектности, стяжаем у Изначально Вышестоящего Отца Субъекта Изначально Вышестоящего Отца каждому из нас, синтезом нас. И заполняясь, реализуя Субъектность Изначально Вышестоящего Отца, стяжаем у Изначально Вышестоящего Отца Синтез Жизни Субъекта каждому из нас. И вот, наделяясь, возжигаемся пакетом условий внутреннего планирования опыта Субъектности, навыков, умений, задач, возможностей Синтезом с Изначально Вышестоящим Отцом.</w:t>
      </w:r>
    </w:p>
    <w:p w:rsidR="00360937" w:rsidRPr="00EC4B38" w:rsidRDefault="00360937" w:rsidP="00360937">
      <w:pPr>
        <w:ind w:firstLine="567"/>
        <w:rPr>
          <w:szCs w:val="22"/>
        </w:rPr>
      </w:pPr>
      <w:r w:rsidRPr="00EC4B38">
        <w:rPr>
          <w:szCs w:val="22"/>
        </w:rPr>
        <w:t>И, развёртываясь Изначально Вышестоящим Отцом, стяжаем у Изначально Вышестоящего Отца Субъекта Учителя Изначально Вышестоящего Отца видом жизни, стяжая, преображаясь Субъектом Учителем-Человеком. Синтезируемся с Хум Изначально Вышестоящего Отца и стяжаем вид жизни Субъекта Учителя-Человека каждому из нас и синтезу нас.</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Субъекта Учителя-Человека Посвящённого видом жизни, прося подготовку, переподготовку в данной реализации.</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Субъекта Учителя-Человека Служащего Изначально Вышестоящего Отца, стяжая переподготовку, подготовку видом жизни Служащего Изначально Вышестоящего Отца.</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Субъекта Учителя-Человека Ипостась. Стяжаем вид жизни Учителя-Человека Ипостаси каждому из нас синтезу нас.</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Субъекта Учителя-Человека Учителя, стяжая подготовку переподготовку в виде жизни Учителя.</w:t>
      </w:r>
    </w:p>
    <w:p w:rsidR="00360937" w:rsidRPr="00EC4B38" w:rsidRDefault="00360937" w:rsidP="00360937">
      <w:pPr>
        <w:ind w:firstLine="567"/>
        <w:rPr>
          <w:szCs w:val="22"/>
        </w:rPr>
      </w:pPr>
      <w:r w:rsidRPr="00EC4B38">
        <w:rPr>
          <w:szCs w:val="22"/>
        </w:rPr>
        <w:t xml:space="preserve">И, возжигаясь Изначально Вышестоящим Отцом, стяжаем пять Синтезов Изначально Вышестоящего Отца каждому из нас и синтезу нас, прося развернуть и, сконцентрировав, разработать </w:t>
      </w:r>
      <w:proofErr w:type="gramStart"/>
      <w:r w:rsidRPr="00EC4B38">
        <w:rPr>
          <w:szCs w:val="22"/>
        </w:rPr>
        <w:t>пятеричное</w:t>
      </w:r>
      <w:proofErr w:type="gramEnd"/>
      <w:r w:rsidRPr="00EC4B38">
        <w:rPr>
          <w:szCs w:val="22"/>
        </w:rPr>
        <w:t xml:space="preserve"> синтез-явление Субъекта Учителя-Человека принципом явления пяти видов жизни Изначально Вышестоящего Отца собою.</w:t>
      </w:r>
    </w:p>
    <w:p w:rsidR="00360937" w:rsidRPr="00EC4B38" w:rsidRDefault="00360937" w:rsidP="00360937">
      <w:pPr>
        <w:ind w:firstLine="567"/>
        <w:rPr>
          <w:szCs w:val="22"/>
        </w:rPr>
      </w:pPr>
      <w:r w:rsidRPr="00EC4B38">
        <w:rPr>
          <w:szCs w:val="22"/>
        </w:rPr>
        <w:t>И, возжигаясь Изначально Вышестоящим Отцом, стяжаем стопроцентную реализацию каждого вида жизни в обогащении Субъекта пятьюстами процентов Синтеза Изначально Вышестоящего Отца. И углубляясь, стяжаем Телесность Учителя-Человека Изначально Вышестоящего Отца Изначально Вышестоящего Отца ростом Субъекта Изначально Вышестоящего Отца собою. Возжигая Изначально Вышестоящий Дом Изначально Вышестоящего Отца каждым из нас и на нас, и концентрируя ИВДИВО телесно вместе с Изначально Вышестоящим Отцом, разрабатываем в каждом виде жизни в применении Синтез и Огонь управленческости или управления Субъектности в том или ином направлении жизни.</w:t>
      </w:r>
    </w:p>
    <w:p w:rsidR="00360937" w:rsidRPr="00EC4B38" w:rsidRDefault="00360937" w:rsidP="00360937">
      <w:pPr>
        <w:ind w:firstLine="567"/>
        <w:rPr>
          <w:szCs w:val="22"/>
        </w:rPr>
      </w:pPr>
      <w:r w:rsidRPr="00EC4B38">
        <w:rPr>
          <w:szCs w:val="22"/>
        </w:rPr>
        <w:t xml:space="preserve">И вместе с Изначально Вышестоящим Отцом, Аватаром Синтеза Кут Хуми в зале фиксируем </w:t>
      </w:r>
      <w:proofErr w:type="gramStart"/>
      <w:r w:rsidRPr="00EC4B38">
        <w:rPr>
          <w:szCs w:val="22"/>
        </w:rPr>
        <w:t>стяжённое</w:t>
      </w:r>
      <w:proofErr w:type="gramEnd"/>
      <w:r w:rsidRPr="00EC4B38">
        <w:rPr>
          <w:szCs w:val="22"/>
        </w:rPr>
        <w:t xml:space="preserve"> в применении условий. Может быть, сейчас не везде понятно как, или через что, или по средствам чего, ракурсом какого инструмента. Ну, вот углубляя, пробуйте насканироваться, набираться из сканера Плана Синтеза матриц, условий, Ивдивностей, Синтеза. И пакетом условий постепенного раскрытия отношений, состояний, реализаций, действий, концентраций Синтеза в каждом из нас.</w:t>
      </w:r>
    </w:p>
    <w:p w:rsidR="00360937" w:rsidRPr="00EC4B38" w:rsidRDefault="00360937" w:rsidP="00360937">
      <w:pPr>
        <w:ind w:firstLine="567"/>
        <w:rPr>
          <w:szCs w:val="22"/>
        </w:rPr>
      </w:pPr>
      <w:r w:rsidRPr="00EC4B38">
        <w:rPr>
          <w:szCs w:val="22"/>
        </w:rPr>
        <w:t>И, возжигаясь Субъектностью, возжигаем Субъектность Изначально Вышестоящего Отца лично-ориентированным Синтезом 29-архетипично метагалактически в каждом из нас.</w:t>
      </w:r>
    </w:p>
    <w:p w:rsidR="00360937" w:rsidRPr="00EC4B38" w:rsidRDefault="00360937" w:rsidP="00360937">
      <w:pPr>
        <w:ind w:firstLine="567"/>
        <w:rPr>
          <w:szCs w:val="22"/>
        </w:rPr>
      </w:pPr>
      <w:r w:rsidRPr="00EC4B38">
        <w:rPr>
          <w:szCs w:val="22"/>
        </w:rPr>
        <w:t xml:space="preserve">Вот спросите у Отца, может быть, какое-то поручение следует обновить с учётом стяжания Субъектности видами жизни. Может быть, какие-то поручения следует нам наоборот начать заниматься ими, чем-то, более углублённо, более детально. Может от чего-то следует отказаться, переориентироваться на </w:t>
      </w:r>
      <w:proofErr w:type="gramStart"/>
      <w:r w:rsidRPr="00EC4B38">
        <w:rPr>
          <w:szCs w:val="22"/>
        </w:rPr>
        <w:t>другое</w:t>
      </w:r>
      <w:proofErr w:type="gramEnd"/>
      <w:r w:rsidRPr="00EC4B38">
        <w:rPr>
          <w:szCs w:val="22"/>
        </w:rPr>
        <w:t>. Вот как раз Субъектность, она и даёт понимание ориентирования в служении. Не туда, куда тянет везде, а туда где я Отцу полезна и моя разработка вытянет или этот проект, или этот отдел, или эту организацию, или это явление в каком-то виде действия. Понятно?</w:t>
      </w:r>
    </w:p>
    <w:p w:rsidR="004869B1" w:rsidRPr="00EC4B38" w:rsidRDefault="00360937" w:rsidP="00360937">
      <w:pPr>
        <w:ind w:firstLine="567"/>
        <w:rPr>
          <w:szCs w:val="22"/>
        </w:rPr>
      </w:pPr>
      <w:r w:rsidRPr="00EC4B38">
        <w:rPr>
          <w:szCs w:val="22"/>
        </w:rPr>
        <w:lastRenderedPageBreak/>
        <w:t>Вот вдохновитесь этим. То есть, с одной стороны вы берёте ответственность на себя, с другой стороны, вы максимально уходите в сопряжение с Отцом ведением этого вида Синтеза. И ничего в этом предосудительного или опасного не несёт вам, опасность не несёт это явление.</w:t>
      </w:r>
    </w:p>
    <w:p w:rsidR="00360937" w:rsidRPr="00EC4B38" w:rsidRDefault="00360937" w:rsidP="00360937">
      <w:pPr>
        <w:ind w:firstLine="567"/>
        <w:rPr>
          <w:szCs w:val="22"/>
        </w:rPr>
      </w:pPr>
      <w:r w:rsidRPr="00EC4B38">
        <w:rPr>
          <w:szCs w:val="22"/>
        </w:rPr>
        <w:t xml:space="preserve">Самое простое, из видов служения – это </w:t>
      </w:r>
      <w:proofErr w:type="gramStart"/>
      <w:r w:rsidRPr="00EC4B38">
        <w:rPr>
          <w:szCs w:val="22"/>
        </w:rPr>
        <w:t>ваша</w:t>
      </w:r>
      <w:proofErr w:type="gramEnd"/>
      <w:r w:rsidRPr="00EC4B38">
        <w:rPr>
          <w:szCs w:val="22"/>
        </w:rPr>
        <w:t xml:space="preserve"> четверица на год. Если ничего в голову не приходит – четверица по служению. Это ваша Субъектность, первая, физическая, но очень будет результативная в применении, если вы её достигните. Отец сказал «достаточно»</w:t>
      </w:r>
    </w:p>
    <w:p w:rsidR="004869B1" w:rsidRPr="00EC4B38" w:rsidRDefault="00360937" w:rsidP="00360937">
      <w:pPr>
        <w:ind w:firstLine="567"/>
        <w:rPr>
          <w:szCs w:val="22"/>
        </w:rPr>
      </w:pPr>
      <w:r w:rsidRPr="00EC4B38">
        <w:rPr>
          <w:szCs w:val="22"/>
        </w:rPr>
        <w:t>И мы благодарим Изначально Вышестоящего Отца, и возжигаемся стяжёнными явлениями внутренней плотностью видов жизни в углублении Ядра Субъекта Изначально Вышестоящего Отца в каждом из нас.</w:t>
      </w:r>
    </w:p>
    <w:p w:rsidR="00360937" w:rsidRPr="00EC4B38" w:rsidRDefault="00360937" w:rsidP="00360937">
      <w:pPr>
        <w:ind w:firstLine="567"/>
        <w:rPr>
          <w:szCs w:val="22"/>
        </w:rPr>
      </w:pPr>
      <w:r w:rsidRPr="00EC4B38">
        <w:rPr>
          <w:szCs w:val="22"/>
        </w:rPr>
        <w:t>Благодарим Изначально Вышестоящего Отца. Благодарим Изначально Вышестоящего Аватара Синтеза Кут Хуми. Возвращаемся синтезфизически в данный зал телесно, являя собою Субъекта Учителя-Человека Изначально Вышестоящего Отца подготовкой, переподготовкой компакта Синтеза условий стяжённого у Изначально Вышестоящего Отца ранее каждым из нас.</w:t>
      </w:r>
    </w:p>
    <w:p w:rsidR="004869B1" w:rsidRPr="00EC4B38" w:rsidRDefault="00360937" w:rsidP="00360937">
      <w:pPr>
        <w:ind w:firstLine="567"/>
        <w:rPr>
          <w:szCs w:val="22"/>
        </w:rPr>
      </w:pPr>
      <w:r w:rsidRPr="00EC4B38">
        <w:rPr>
          <w:szCs w:val="22"/>
        </w:rPr>
        <w:t>И распускаем стяжённые Синтез и Огонь в Изначально Вышестоящий Дом Изначально Вышестоящего Отца, в подразделение ИВДИВО Санкт-Петербург, обновляя пять видов жизни Субъектной ориентированностью служением подразделения на год и более. Далее эманируем в подразделение ИВДИВО Ладога, обновляя Синтез и Огонь Субъектного ориентирования пятью видами жизни Учителя-Человека Изначально Вышестоящего Отца на год и более.</w:t>
      </w:r>
    </w:p>
    <w:p w:rsidR="004869B1" w:rsidRPr="00EC4B38" w:rsidRDefault="00360937" w:rsidP="00360937">
      <w:pPr>
        <w:ind w:firstLine="567"/>
        <w:rPr>
          <w:szCs w:val="22"/>
        </w:rPr>
      </w:pPr>
      <w:r w:rsidRPr="00EC4B38">
        <w:rPr>
          <w:szCs w:val="22"/>
        </w:rPr>
        <w:t>Синтезируемся с Хум Изначально Вышестоящего Отца и, дорабатывая распределение эманации, вот смотрите, не хватило Синтеза в два подразделения, ещё раз синтезировались с Отцом и стяжали доработку в распределении Синтеза и Огня. Эманируя в подразделения участников практики. Включаются ещё два подразделения спецификой тех Аватаров или должностно-компетентных, которые здесь есть. Вот тоже интересно, не в целом в подразделение, а вашим горизонтом служения. Там Аватар того-то, и в этом направлении Синтез пошёл в подразделение. Это как раз и есть состояние чего? Лично-ориентированного Синтеза. То есть, мы с одной стороны, развиваем лично-ориентированный Синтез и индивидуально, с другой стороны, должны развить лично-ориентированный Синтез нашим горизонтом служения. Аватар МАН – лично-ориентированный Синтез Метагалактической Академии Наук. Аватар Образования – лично-ориентированный Синтез вовне направлением этого действия. Понятно? То есть у вас и внутри идёт формирование, и вовне, вы тем самым усиляете служение лично-ориентированного Синтеза в подразделении, формируя Большой Космос на 32 Аватара, плюс 64 Владыки, 64 Учителя. Да? Вот. Хорошо.</w:t>
      </w:r>
    </w:p>
    <w:p w:rsidR="00360937" w:rsidRPr="00EC4B38" w:rsidRDefault="00360937" w:rsidP="00360937">
      <w:pPr>
        <w:ind w:firstLine="567"/>
        <w:rPr>
          <w:szCs w:val="22"/>
        </w:rPr>
      </w:pPr>
      <w:r w:rsidRPr="00EC4B38">
        <w:rPr>
          <w:szCs w:val="22"/>
        </w:rPr>
        <w:t>И куда там дальше мы не отэманировали? В ИВДИВО каждого. Точно.</w:t>
      </w:r>
    </w:p>
    <w:p w:rsidR="00360937" w:rsidRPr="00EC4B38" w:rsidRDefault="00360937" w:rsidP="00360937">
      <w:pPr>
        <w:ind w:firstLine="567"/>
        <w:rPr>
          <w:szCs w:val="22"/>
        </w:rPr>
      </w:pPr>
      <w:r w:rsidRPr="00EC4B38">
        <w:rPr>
          <w:szCs w:val="22"/>
        </w:rPr>
        <w:t>А про себя-то мы и забыли. Это кстати очень хороший показатель. Всегда Монада учит носителя забывать о себе. Замечательно, вы не станете эгоистами. Вы будете думать обо всех, об Отце, об Аватарах, а о себе по итогам. Не когда придётся, как привычка, а вы в процессе уже служения Аватарам и Отцу делаете так, как и Отцу и Кут Хуми. Помните, помните? «Чтобы у меня было как у папы». Вот очень хорошая формулировка в этом фильме, но она работает для Монады с точки зрения жизни.</w:t>
      </w:r>
    </w:p>
    <w:p w:rsidR="00360937" w:rsidRPr="00EC4B38" w:rsidRDefault="00360937" w:rsidP="00360937">
      <w:pPr>
        <w:ind w:firstLine="567"/>
        <w:rPr>
          <w:szCs w:val="22"/>
        </w:rPr>
      </w:pPr>
      <w:r w:rsidRPr="00EC4B38">
        <w:rPr>
          <w:szCs w:val="22"/>
        </w:rPr>
        <w:t xml:space="preserve">Барышни, отэманировали? Не вижу. Вот сейчас включу, всё что могу, и вот поверьте, не увижу. Будем бить авторитетом. Нет, давить авторитетом. А как? Не, подождите, или мы заодно вместе, или лебедь, рак и щука, и телега просто треснет. Вы же не хотите, чтобы Питер и Ладога треснули? Я, например, не хочу. Тогда мы учим сдерживаться, фокусироваться на главном и эманировать Синтез, даже если не нравится. Смотрите, какое благо. Физически не нравится, а внутри просто вот Синтез </w:t>
      </w:r>
      <w:proofErr w:type="gramStart"/>
      <w:r w:rsidRPr="00EC4B38">
        <w:rPr>
          <w:szCs w:val="22"/>
        </w:rPr>
        <w:t>умасливает</w:t>
      </w:r>
      <w:proofErr w:type="gramEnd"/>
      <w:r w:rsidRPr="00EC4B38">
        <w:rPr>
          <w:szCs w:val="22"/>
        </w:rPr>
        <w:t xml:space="preserve"> внутренний мир, и тебе вот хуже внешне, а внутри Кут Хуми смотрит и говорит: «Вычеркиваем из Книги Учителя эту отработку. Отработала, галочка. Эту отработку перестраиваем». Вот понимаете, это такое немыслимое творение внутренней имперскости, а вы же на минутку Санкт-Петербург, вроде как там столица Метагалактической Империи, да, Планеты Земля?</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Не </w:t>
      </w:r>
      <w:proofErr w:type="gramStart"/>
      <w:r w:rsidRPr="00EC4B38">
        <w:rPr>
          <w:i/>
          <w:szCs w:val="22"/>
        </w:rPr>
        <w:t>метагалактической</w:t>
      </w:r>
      <w:proofErr w:type="gramEnd"/>
      <w:r w:rsidRPr="00EC4B38">
        <w:rPr>
          <w:i/>
          <w:szCs w:val="22"/>
        </w:rPr>
        <w:t>.</w:t>
      </w:r>
    </w:p>
    <w:p w:rsidR="00360937" w:rsidRPr="00EC4B38" w:rsidRDefault="00360937" w:rsidP="00360937">
      <w:pPr>
        <w:ind w:firstLine="567"/>
        <w:rPr>
          <w:szCs w:val="22"/>
        </w:rPr>
      </w:pPr>
      <w:r w:rsidRPr="00EC4B38">
        <w:rPr>
          <w:szCs w:val="22"/>
        </w:rPr>
        <w:t>Ну ладно.</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А просто Империи.</w:t>
      </w:r>
    </w:p>
    <w:p w:rsidR="00360937" w:rsidRPr="00EC4B38" w:rsidRDefault="00360937" w:rsidP="00360937">
      <w:pPr>
        <w:ind w:firstLine="567"/>
        <w:rPr>
          <w:szCs w:val="22"/>
        </w:rPr>
      </w:pPr>
      <w:r w:rsidRPr="00EC4B38">
        <w:rPr>
          <w:szCs w:val="22"/>
        </w:rPr>
        <w:t xml:space="preserve">Ну, просто империи. И Ладога там где-то поддерживает империю состоянием столичности. Уровень просто держит Памятью, что когда-то была столицей. Шутка, но она правильная. Сейчас </w:t>
      </w:r>
      <w:r w:rsidRPr="00EC4B38">
        <w:rPr>
          <w:szCs w:val="22"/>
        </w:rPr>
        <w:lastRenderedPageBreak/>
        <w:t xml:space="preserve">вы пойдёте на перерыв. Сейчас вы меня до конца долюбите. Чтобы прямо вот так вот, </w:t>
      </w:r>
      <w:proofErr w:type="gramStart"/>
      <w:r w:rsidRPr="00EC4B38">
        <w:rPr>
          <w:szCs w:val="22"/>
        </w:rPr>
        <w:t>аж</w:t>
      </w:r>
      <w:proofErr w:type="gramEnd"/>
      <w:r w:rsidRPr="00EC4B38">
        <w:rPr>
          <w:szCs w:val="22"/>
        </w:rPr>
        <w:t xml:space="preserve"> прямо аж скулы, чтоб свело. Но чтобы к стоматологу и травматологу не побежать, то есть так, в нормальном состоянии. Чтобы ещё само отпустило, и пойдём на перерыв. Эманируем в ИВДИВО каждого. Не надо оценивать. И это пройдёт. Завтра будет по-другому, главное чтобы не хуже. Поэтому эманируем в ИВДИВО каждого. Хорошо.</w:t>
      </w:r>
    </w:p>
    <w:p w:rsidR="00360937" w:rsidRPr="00EC4B38" w:rsidRDefault="00360937" w:rsidP="00360937">
      <w:pPr>
        <w:ind w:firstLine="567"/>
        <w:rPr>
          <w:szCs w:val="22"/>
        </w:rPr>
      </w:pPr>
      <w:r w:rsidRPr="00EC4B38">
        <w:rPr>
          <w:szCs w:val="22"/>
        </w:rPr>
        <w:t>Вот теперь у Изначально Вышестоящего Аватара Синтеза Кут Хуми, спросите у Владыки: «Субъектность пятью видами жиз</w:t>
      </w:r>
      <w:r w:rsidR="004D2634">
        <w:rPr>
          <w:szCs w:val="22"/>
        </w:rPr>
        <w:t xml:space="preserve">ни в ИВДИВО каждого </w:t>
      </w:r>
      <w:proofErr w:type="gramStart"/>
      <w:r w:rsidR="004D2634">
        <w:rPr>
          <w:szCs w:val="22"/>
        </w:rPr>
        <w:t>применена</w:t>
      </w:r>
      <w:proofErr w:type="gramEnd"/>
      <w:r w:rsidR="004D2634">
        <w:rPr>
          <w:szCs w:val="22"/>
        </w:rPr>
        <w:t>?»</w:t>
      </w:r>
      <w:r w:rsidRPr="00EC4B38">
        <w:rPr>
          <w:szCs w:val="22"/>
        </w:rPr>
        <w:t xml:space="preserve"> У вас. Вот первый ответ, который вы получили в физической осознанности, сознательности как Субъекта. Помните, у нас Часть есть Сознание? Как раз горизонт, ну теперь уже Санкт-Петербурга, в том числе, ну вот как Сознание. Так? Только это, правда, подразделение Бородино. Да. Но тем не менее. И вот Сознание, оно всегда даёт первый правильный ответ. Не второй, не пятый, не когда настроюсь на десятый, а самый первый, и он самый правильный. И выходим из практики.</w:t>
      </w:r>
    </w:p>
    <w:p w:rsidR="00360937" w:rsidRPr="00EC4B38" w:rsidRDefault="00360937" w:rsidP="00360937">
      <w:pPr>
        <w:ind w:firstLine="567"/>
        <w:rPr>
          <w:szCs w:val="22"/>
        </w:rPr>
      </w:pPr>
      <w:r w:rsidRPr="00EC4B38">
        <w:rPr>
          <w:szCs w:val="22"/>
        </w:rPr>
        <w:t>Аминь.</w:t>
      </w:r>
    </w:p>
    <w:p w:rsidR="004869B1" w:rsidRPr="00EC4B38" w:rsidRDefault="00360937" w:rsidP="00360937">
      <w:pPr>
        <w:spacing w:before="240"/>
        <w:ind w:firstLine="567"/>
        <w:rPr>
          <w:szCs w:val="22"/>
        </w:rPr>
      </w:pPr>
      <w:r w:rsidRPr="00EC4B38">
        <w:rPr>
          <w:szCs w:val="22"/>
        </w:rPr>
        <w:t>Спасибо большое, сейчас семнадцать двадцать восемь. Предлагаю двадцать пять минут перерыв, чтобы перестроиться. Чай, кофе, отдых и тренировка у Аватара Синтеза Кут Хуми, Мории и Святослава, если необходимо. Всё, спасибо большое.</w:t>
      </w:r>
    </w:p>
    <w:p w:rsidR="00360937" w:rsidRPr="00EC4B38" w:rsidRDefault="00360937" w:rsidP="00360937">
      <w:pPr>
        <w:spacing w:after="200" w:line="276" w:lineRule="auto"/>
        <w:jc w:val="left"/>
      </w:pPr>
      <w:r w:rsidRPr="00EC4B38">
        <w:br w:type="page"/>
      </w:r>
    </w:p>
    <w:p w:rsidR="00360937" w:rsidRPr="00EC4B38" w:rsidRDefault="00360937" w:rsidP="007A2E32">
      <w:pPr>
        <w:pStyle w:val="0"/>
      </w:pPr>
      <w:bookmarkStart w:id="83" w:name="_Toc105337066"/>
      <w:bookmarkStart w:id="84" w:name="_Toc105772574"/>
      <w:bookmarkStart w:id="85" w:name="_Toc105773529"/>
      <w:r w:rsidRPr="00EC4B38">
        <w:lastRenderedPageBreak/>
        <w:t>1 день 2 часть</w:t>
      </w:r>
      <w:bookmarkEnd w:id="83"/>
      <w:bookmarkEnd w:id="84"/>
      <w:bookmarkEnd w:id="85"/>
    </w:p>
    <w:p w:rsidR="00360937" w:rsidRPr="00EC4B38" w:rsidRDefault="00360937" w:rsidP="007A2E32">
      <w:pPr>
        <w:pStyle w:val="12"/>
      </w:pPr>
      <w:bookmarkStart w:id="86" w:name="_Toc105337067"/>
      <w:bookmarkStart w:id="87" w:name="_Toc105772575"/>
      <w:bookmarkStart w:id="88" w:name="_Toc105773530"/>
      <w:r w:rsidRPr="00EC4B38">
        <w:t>Иерархические вопросы культуры цивилизационного общения</w:t>
      </w:r>
      <w:bookmarkEnd w:id="86"/>
      <w:bookmarkEnd w:id="87"/>
      <w:bookmarkEnd w:id="88"/>
    </w:p>
    <w:p w:rsidR="004869B1" w:rsidRPr="00EC4B38" w:rsidRDefault="00360937" w:rsidP="00360937">
      <w:pPr>
        <w:ind w:firstLine="567"/>
        <w:rPr>
          <w:szCs w:val="22"/>
        </w:rPr>
      </w:pPr>
      <w:r w:rsidRPr="00EC4B38">
        <w:rPr>
          <w:szCs w:val="22"/>
        </w:rPr>
        <w:t xml:space="preserve">Сообщение, которое будет вам крайне важно. Мы, понятно, </w:t>
      </w:r>
      <w:proofErr w:type="gramStart"/>
      <w:r w:rsidRPr="00EC4B38">
        <w:rPr>
          <w:szCs w:val="22"/>
        </w:rPr>
        <w:t>что</w:t>
      </w:r>
      <w:proofErr w:type="gramEnd"/>
      <w:r w:rsidRPr="00EC4B38">
        <w:rPr>
          <w:szCs w:val="22"/>
        </w:rPr>
        <w:t xml:space="preserve"> правда не вся группа, но давайте начнём с простого. Вот Подразделение Ладоги задалось вопросом, насколько возможно при оформлен</w:t>
      </w:r>
      <w:proofErr w:type="gramStart"/>
      <w:r w:rsidRPr="00EC4B38">
        <w:rPr>
          <w:szCs w:val="22"/>
        </w:rPr>
        <w:t>ии Ие</w:t>
      </w:r>
      <w:proofErr w:type="gramEnd"/>
      <w:r w:rsidRPr="00EC4B38">
        <w:rPr>
          <w:szCs w:val="22"/>
        </w:rPr>
        <w:t>рархической Анкеты внутренне разрабатывать внутренний мир ракурсом погружения. Соответственно вы должны знать, что погружение как практика, возможно в двух вариантах. Первый вариант погружения, когда вы являетесь ведомым, и вас ведёт Владыка Синтеза, вы разрабатываете. И другой вариант разработки погружения, как пятой практики в ИВДИВО-развития, но она должна идти эта практика Огнём Человечности в Отделе Человечности у Аватарессы Синтеза Екатерины.</w:t>
      </w:r>
    </w:p>
    <w:p w:rsidR="004869B1" w:rsidRPr="00EC4B38" w:rsidRDefault="00360937" w:rsidP="00360937">
      <w:pPr>
        <w:ind w:firstLine="567"/>
        <w:rPr>
          <w:szCs w:val="22"/>
        </w:rPr>
      </w:pPr>
      <w:r w:rsidRPr="00EC4B38">
        <w:rPr>
          <w:szCs w:val="22"/>
        </w:rPr>
        <w:t>То есть, когда вы занимаетесь разработкой любой позиции 16-рицы и хотите её где-то физически подкрепить, то есть что-то сделать, как-то там отстяжать, вы должны понять, что в обязательном порядке вначале у вас должен быть ряд подготовок, переподготовок с отделами у Аватаресс Синтеза, чтобы это сложилось. Поэтому, когда вы устремляетесь разработать внутренний мир, не стремитесь пройти погружение, как мне сказано было вне, допустим, энергопотенциальных возможностей, чтобы это развернуть, а учитесь погружаться сами. И, если надо там как-то себя перепроверить, или перейти на новую следующую Иерархическую ступень, войти вместе с Владыкой Синтеза в какое-то качественное погружение, где бы целью было бы что-то, касаемо ваших индивидуальных иерархических разработок. Услышали?</w:t>
      </w:r>
    </w:p>
    <w:p w:rsidR="004869B1" w:rsidRPr="00EC4B38" w:rsidRDefault="00360937" w:rsidP="00360937">
      <w:pPr>
        <w:ind w:firstLine="567"/>
        <w:rPr>
          <w:szCs w:val="22"/>
        </w:rPr>
      </w:pPr>
      <w:r w:rsidRPr="00EC4B38">
        <w:rPr>
          <w:szCs w:val="22"/>
        </w:rPr>
        <w:t>То есть, просто разделите: отдел Человечности, накопление Огня Человечности, рост там Сердца в погружении во внутренний мир в разработке иерархичности у Сераписа и у Велетты с точки зрения вида Синтеза. И уже потом в применении, если надо подкрепляющее погружение физически, которое результирует ваше действие с Владыкой Синтеза. Это раз.</w:t>
      </w:r>
    </w:p>
    <w:p w:rsidR="004869B1" w:rsidRPr="00EC4B38" w:rsidRDefault="00360937" w:rsidP="00360937">
      <w:pPr>
        <w:ind w:firstLine="567"/>
        <w:rPr>
          <w:szCs w:val="22"/>
        </w:rPr>
      </w:pPr>
      <w:r w:rsidRPr="00EC4B38">
        <w:rPr>
          <w:szCs w:val="22"/>
        </w:rPr>
        <w:t>И второе, так как уже все собрались. Это официальная публикация, чтобы у вас, ну, немножко вас встрепенуть. Мы энное количество месяцев наблюдали, и какое-то время снисходительно Кут Хуми смотрел на такое явление, когда некоторые Учителя Синтеза на Синтез ходили на один день.</w:t>
      </w:r>
    </w:p>
    <w:p w:rsidR="004869B1" w:rsidRPr="00EC4B38" w:rsidRDefault="00360937" w:rsidP="00360937">
      <w:pPr>
        <w:ind w:firstLine="567"/>
        <w:rPr>
          <w:szCs w:val="22"/>
        </w:rPr>
      </w:pPr>
      <w:r w:rsidRPr="00EC4B38">
        <w:rPr>
          <w:szCs w:val="22"/>
        </w:rPr>
        <w:t>Я понимаю, что больная тема, но, в общем, Владыка Кут Хуми на вашей группе смотрел несколько месяцев. Смотрел, смотрел, смотрел, смотрел, смотрел, смотрел, и мы вот к вам сейчас приехали с решением. Я его всё хотела на первой части сказать, но Владыка не давал. А после перерыва – самое то. Вы отъевшиеся, накормленные, соответственно войдёт спокойнее, да.</w:t>
      </w:r>
    </w:p>
    <w:p w:rsidR="004869B1" w:rsidRPr="00EC4B38" w:rsidRDefault="00360937" w:rsidP="00360937">
      <w:pPr>
        <w:ind w:firstLine="567"/>
        <w:rPr>
          <w:szCs w:val="22"/>
        </w:rPr>
      </w:pPr>
      <w:r w:rsidRPr="00EC4B38">
        <w:rPr>
          <w:szCs w:val="22"/>
        </w:rPr>
        <w:t>Владыка сказал, что принято решение ИВДИВО, что те компетентные, вне зависимости от ваших там целей, Планов Синтеза, вот объяснений, пониманий. Если вы приходите на один день Синтеза, то у вас половинчатое Ядро Синтеза, то есть не сто процентов, а пятьдесят процентов. И это говорит о том, что в будущем это Ядро не считается полноценным, и вам придётся именно этот Синтез в другой раз, в другом году, на следующем курсе просто добрать. Всё остальное вы решаете сами. Понимаете? Потому что не только ваше подразделение, у нас и другие подразделения этим страдают, когда приходят либо на один день, либо на два. Ссылаются на разные там цели, разные проблемы, разные условия.</w:t>
      </w:r>
    </w:p>
    <w:p w:rsidR="004869B1" w:rsidRPr="00EC4B38" w:rsidRDefault="00360937" w:rsidP="00360937">
      <w:pPr>
        <w:ind w:firstLine="567"/>
        <w:rPr>
          <w:szCs w:val="22"/>
        </w:rPr>
      </w:pPr>
      <w:r w:rsidRPr="00EC4B38">
        <w:rPr>
          <w:szCs w:val="22"/>
        </w:rPr>
        <w:t xml:space="preserve">И, понимаете, есть такое явление, вот мы заговорили сейчас о человечности. </w:t>
      </w:r>
      <w:proofErr w:type="gramStart"/>
      <w:r w:rsidRPr="00EC4B38">
        <w:rPr>
          <w:szCs w:val="22"/>
        </w:rPr>
        <w:t>Есть человечность отношений, если вы, например, понимаете, что вы систематически ходили, ходили, ну, например, там, в воскресенье вы не можете, потому что там не знаю, родственники, свадьба, день рождения, ещё какая-то ваша поездка, работа, ещё что-то, то есть, какое-то событие, которое вы не можете преодолеть, то есть непреодолимой силы это событие.</w:t>
      </w:r>
      <w:proofErr w:type="gramEnd"/>
      <w:r w:rsidRPr="00EC4B38">
        <w:rPr>
          <w:szCs w:val="22"/>
        </w:rPr>
        <w:t xml:space="preserve"> Вы на уровне человеческих отношений просто подходите к Владыке Синтеза, ну, в данном случае, это ко мне и говорите: </w:t>
      </w:r>
      <w:proofErr w:type="gramStart"/>
      <w:r w:rsidRPr="00EC4B38">
        <w:rPr>
          <w:szCs w:val="22"/>
        </w:rPr>
        <w:t>пойдём</w:t>
      </w:r>
      <w:proofErr w:type="gramEnd"/>
      <w:r w:rsidRPr="00EC4B38">
        <w:rPr>
          <w:szCs w:val="22"/>
        </w:rPr>
        <w:t xml:space="preserve"> выйдем к Кут Хуми и доложим о том, что, например, завтра я не смогу быть. Или подходите завтра, ну в воскресенье, и говорите: вот меня не было в субботу, пойдём </w:t>
      </w:r>
      <w:proofErr w:type="gramStart"/>
      <w:r w:rsidRPr="00EC4B38">
        <w:rPr>
          <w:szCs w:val="22"/>
        </w:rPr>
        <w:t>к</w:t>
      </w:r>
      <w:proofErr w:type="gramEnd"/>
      <w:r w:rsidRPr="00EC4B38">
        <w:rPr>
          <w:szCs w:val="22"/>
        </w:rPr>
        <w:t xml:space="preserve"> Кут Хуми, доложу, что вот пришла. Это называется нормальные отношения.</w:t>
      </w:r>
    </w:p>
    <w:p w:rsidR="004869B1" w:rsidRPr="00EC4B38" w:rsidRDefault="00360937" w:rsidP="00360937">
      <w:pPr>
        <w:ind w:firstLine="567"/>
        <w:rPr>
          <w:szCs w:val="22"/>
        </w:rPr>
      </w:pPr>
      <w:r w:rsidRPr="00EC4B38">
        <w:rPr>
          <w:szCs w:val="22"/>
        </w:rPr>
        <w:t>Вот смотрите, многие из вас здесь сидящих, или ваших знакомых, которые были на Синтезе, вы просто как партизаны. Поэтому я и сказала ревизоры, пришли, побыли, настяжали что-то новое, следующий день им уже не интересен. Вопрос, где критерий интереса? Где вот эта разница стяжания? И ушли.</w:t>
      </w:r>
    </w:p>
    <w:p w:rsidR="004869B1" w:rsidRPr="00EC4B38" w:rsidRDefault="00360937" w:rsidP="00360937">
      <w:pPr>
        <w:ind w:firstLine="567"/>
        <w:rPr>
          <w:szCs w:val="22"/>
        </w:rPr>
      </w:pPr>
      <w:r w:rsidRPr="00EC4B38">
        <w:rPr>
          <w:szCs w:val="22"/>
        </w:rPr>
        <w:lastRenderedPageBreak/>
        <w:t>И вот Владыка Кут Хуми посмотрел, видимо Владыка во внутреннем мире увидел, что ваши причины не настолько существенны и просто сказал, что принимается решение, что Синтез будет засчитан в Ядре Синтеза на пятьдесят процентов.</w:t>
      </w:r>
    </w:p>
    <w:p w:rsidR="00360937" w:rsidRPr="00EC4B38" w:rsidRDefault="00360937" w:rsidP="00360937">
      <w:pPr>
        <w:ind w:firstLine="567"/>
        <w:rPr>
          <w:szCs w:val="22"/>
        </w:rPr>
      </w:pPr>
      <w:r w:rsidRPr="00EC4B38">
        <w:rPr>
          <w:szCs w:val="22"/>
        </w:rPr>
        <w:t xml:space="preserve">Соответственно, у меня просьба к вам, если, например, кто-то из вас завтра не сможет прийти, и эта причина вот она реальна. Не потому, что вы не хотите рано встать не потому, что вам не нравится ведение ведущего не потому, что вы взяли своё, а из другой области. И, кстати, не вопрос энергопотенциальный тоже. Вы подходите и говорите: пойдём, выйдем </w:t>
      </w:r>
      <w:proofErr w:type="gramStart"/>
      <w:r w:rsidRPr="00EC4B38">
        <w:rPr>
          <w:szCs w:val="22"/>
        </w:rPr>
        <w:t>к</w:t>
      </w:r>
      <w:proofErr w:type="gramEnd"/>
      <w:r w:rsidRPr="00EC4B38">
        <w:rPr>
          <w:szCs w:val="22"/>
        </w:rPr>
        <w:t xml:space="preserve"> </w:t>
      </w:r>
      <w:proofErr w:type="gramStart"/>
      <w:r w:rsidRPr="00EC4B38">
        <w:rPr>
          <w:szCs w:val="22"/>
        </w:rPr>
        <w:t>Кут</w:t>
      </w:r>
      <w:proofErr w:type="gramEnd"/>
      <w:r w:rsidRPr="00EC4B38">
        <w:rPr>
          <w:szCs w:val="22"/>
        </w:rPr>
        <w:t xml:space="preserve"> Хуми, завтра меня не будет, доложусь Владыке и тебя поставлю в известность, что меня не будет.</w:t>
      </w:r>
    </w:p>
    <w:p w:rsidR="004869B1" w:rsidRPr="00EC4B38" w:rsidRDefault="00360937" w:rsidP="00360937">
      <w:pPr>
        <w:ind w:firstLine="567"/>
        <w:rPr>
          <w:szCs w:val="22"/>
        </w:rPr>
      </w:pPr>
      <w:r w:rsidRPr="00EC4B38">
        <w:rPr>
          <w:szCs w:val="22"/>
        </w:rPr>
        <w:t>Почему? Потому что моя специфика ведения такова, что мне вы нужны в Огне и в Синтезе. То есть я каждого из вас помню, как слепок Огня и Синтеза. У меня были такие случаи, вот не помню в вашей группе или нет, когда у меня чётко внутри Синтез Кут Хуми ждал компетентного, то есть, я не начинала тренинг, не начинала практику, мы ждали этого человека. Вот просто, как только он пришёл, сразу Синтез вот продолжался. Почему? Это называется все в сборе, и Синтез внутри созидает условия внутреннего роста.</w:t>
      </w:r>
    </w:p>
    <w:p w:rsidR="004869B1" w:rsidRPr="00EC4B38" w:rsidRDefault="00360937" w:rsidP="00360937">
      <w:pPr>
        <w:ind w:firstLine="567"/>
        <w:rPr>
          <w:szCs w:val="22"/>
        </w:rPr>
      </w:pPr>
      <w:r w:rsidRPr="00EC4B38">
        <w:rPr>
          <w:szCs w:val="22"/>
        </w:rPr>
        <w:t>И, если причина не крайне важная, вам нужно улететь на Северный полюс или в Магадан, ну, куда-нибудь туда вас далеко отправят, то есть не из этого разряда причины, вы можете прийти. Ну, вы должны прийти, чтобы принимать решение, либо вы вообще не приходите. Зачем два раза проходить один и тот же Синтез? Смысла нет. Либо сейчас, либо через полтора года или через год, либо соответственно, вы приходите, с нами общаетесь.</w:t>
      </w:r>
    </w:p>
    <w:p w:rsidR="004869B1" w:rsidRPr="00EC4B38" w:rsidRDefault="00360937" w:rsidP="00360937">
      <w:pPr>
        <w:ind w:firstLine="567"/>
        <w:rPr>
          <w:szCs w:val="22"/>
        </w:rPr>
      </w:pPr>
      <w:r w:rsidRPr="00EC4B38">
        <w:rPr>
          <w:szCs w:val="22"/>
        </w:rPr>
        <w:t xml:space="preserve">Это координация условий Дома Отца, и </w:t>
      </w:r>
      <w:proofErr w:type="gramStart"/>
      <w:r w:rsidRPr="00EC4B38">
        <w:rPr>
          <w:szCs w:val="22"/>
        </w:rPr>
        <w:t>это</w:t>
      </w:r>
      <w:proofErr w:type="gramEnd"/>
      <w:r w:rsidRPr="00EC4B38">
        <w:rPr>
          <w:szCs w:val="22"/>
        </w:rPr>
        <w:t xml:space="preserve"> прежде всего ваша Субъектная позиция. То есть вы не прячете голову в песок, а вы чётко подходите, и мы с вами решаем этот вопрос. Давайте закроем эту тематику и, если вдруг вот завтра кого-то не будет, или на следующие Синтезы, не стоит ничего сложного подойти и просто предупредить: меня завтра не будет, имейте в виду. Понятно? Просто нормальные нормы человеческого взаимоотношения и вы не вызываете никаких реакций. Я же от вас ничего не прошу, просто уведомите. Соответственно, вот посмотрите, если вы так ведёте себя игнорирующим процессом к Владыке Синтеза, значит, таким же образом вы где-то игнорируете какие-то действия с Аватаром Синтеза Кут Хуми. Это вот к вопросу </w:t>
      </w:r>
      <w:proofErr w:type="gramStart"/>
      <w:r w:rsidRPr="00EC4B38">
        <w:rPr>
          <w:szCs w:val="22"/>
        </w:rPr>
        <w:t>вашей</w:t>
      </w:r>
      <w:proofErr w:type="gramEnd"/>
      <w:r w:rsidRPr="00EC4B38">
        <w:rPr>
          <w:szCs w:val="22"/>
        </w:rPr>
        <w:t xml:space="preserve"> внутренней субъектности.</w:t>
      </w:r>
    </w:p>
    <w:p w:rsidR="004869B1" w:rsidRPr="00EC4B38" w:rsidRDefault="00360937" w:rsidP="00360937">
      <w:pPr>
        <w:ind w:firstLine="567"/>
        <w:rPr>
          <w:szCs w:val="22"/>
        </w:rPr>
      </w:pPr>
      <w:r w:rsidRPr="00EC4B38">
        <w:rPr>
          <w:szCs w:val="22"/>
        </w:rPr>
        <w:t xml:space="preserve">Поэтому услышьте такое, что в Высшую Школу Синтеза </w:t>
      </w:r>
      <w:proofErr w:type="gramStart"/>
      <w:r w:rsidRPr="00EC4B38">
        <w:rPr>
          <w:szCs w:val="22"/>
        </w:rPr>
        <w:t>к</w:t>
      </w:r>
      <w:proofErr w:type="gramEnd"/>
      <w:r w:rsidRPr="00EC4B38">
        <w:rPr>
          <w:szCs w:val="22"/>
        </w:rPr>
        <w:t xml:space="preserve"> Кут Хуми обязательно ходить, к Аватарессам Синтеза в Высшую Школу Синтеза тоже попроситься, даже для того, чтобы внутри воспитать вашу цивилизационную культуру общения между собою.</w:t>
      </w:r>
    </w:p>
    <w:p w:rsidR="004869B1" w:rsidRPr="00EC4B38" w:rsidRDefault="00360937" w:rsidP="00360937">
      <w:pPr>
        <w:ind w:firstLine="567"/>
        <w:rPr>
          <w:szCs w:val="22"/>
        </w:rPr>
      </w:pPr>
      <w:r w:rsidRPr="00EC4B38">
        <w:rPr>
          <w:szCs w:val="22"/>
        </w:rPr>
        <w:t xml:space="preserve">Вот по итогам первой части мы чего от вас добивались? Вас там, может быть, даже шокировало вот наше такое поведение, даже просто в словесных оборотах, но оно было ради одной цели – вызвать у вас реакцию. Почему? Если у вас внутри нет реакции на 29-й Архетип, и в Багдаде всё абсолютно спокойно, то какие бы высокие мы стяжания ни проявляли, вы там три раза ни фиксировались, и реакции внутри Частей, реакции Компетенций, реакции с Отцом, реакции соведения, соприсутствия, сопереживания – они минимальны. Да, в Ядро запишется, да, в позицию тела войдёт, да, Части сформируются, но внутри рост будет какой? </w:t>
      </w:r>
      <w:proofErr w:type="gramStart"/>
      <w:r w:rsidRPr="00EC4B38">
        <w:rPr>
          <w:szCs w:val="22"/>
        </w:rPr>
        <w:t xml:space="preserve">Хорошее есть слово </w:t>
      </w:r>
      <w:r w:rsidRPr="00EC4B38">
        <w:rPr>
          <w:i/>
          <w:szCs w:val="22"/>
        </w:rPr>
        <w:t>опосредованный</w:t>
      </w:r>
      <w:r w:rsidRPr="00EC4B38">
        <w:rPr>
          <w:szCs w:val="22"/>
        </w:rPr>
        <w:t>.</w:t>
      </w:r>
      <w:proofErr w:type="gramEnd"/>
      <w:r w:rsidRPr="00EC4B38">
        <w:rPr>
          <w:szCs w:val="22"/>
        </w:rPr>
        <w:t xml:space="preserve"> Но разве вам хочется быть </w:t>
      </w:r>
      <w:proofErr w:type="gramStart"/>
      <w:r w:rsidRPr="00EC4B38">
        <w:rPr>
          <w:szCs w:val="22"/>
        </w:rPr>
        <w:t>посредственной</w:t>
      </w:r>
      <w:proofErr w:type="gramEnd"/>
      <w:r w:rsidRPr="00EC4B38">
        <w:rPr>
          <w:szCs w:val="22"/>
        </w:rPr>
        <w:t xml:space="preserve"> личностью, которая с опосредованным состоянием вообще входит в какую-то среду.</w:t>
      </w:r>
    </w:p>
    <w:p w:rsidR="00360937" w:rsidRPr="00EC4B38" w:rsidRDefault="00360937" w:rsidP="00360937">
      <w:pPr>
        <w:ind w:firstLine="567"/>
        <w:rPr>
          <w:szCs w:val="22"/>
        </w:rPr>
      </w:pPr>
      <w:r w:rsidRPr="00EC4B38">
        <w:rPr>
          <w:szCs w:val="22"/>
        </w:rPr>
        <w:t>Сейчас с Мариной Геннадьевной общались, я это уважительно просто к тому, что Марину зацепило слово «Управления» в Субъектности Учителя-Человека. Ну, вот она стояла там, думала, спрашивала, через что зайти в это Управление. И Владыка предложил, что Управление – это условие ваших определённых прав. То есть да, с одной стороны, просто уровень прав, но на минуточку, надо же сначала ещё права собрать, права ввести в ваши Компетенции, права зафиксировать в Синтез. Потом сложить из этих прав ряд условий, которыми вы реально можете действовать.</w:t>
      </w:r>
    </w:p>
    <w:p w:rsidR="004869B1" w:rsidRPr="00EC4B38" w:rsidRDefault="00360937" w:rsidP="00360937">
      <w:pPr>
        <w:ind w:firstLine="567"/>
        <w:rPr>
          <w:szCs w:val="22"/>
        </w:rPr>
      </w:pPr>
      <w:r w:rsidRPr="00EC4B38">
        <w:rPr>
          <w:szCs w:val="22"/>
        </w:rPr>
        <w:t>И, давайте так, если я не действую и не управляю своим завтрашним днём, зная, что я прихожу на цельный объём Синтеза сегодня и завтра, уже я, в общем-то, не в управлении своего внутреннего мира, я не знаю, в своих каких-то переключениях. Сейчас не будем давать определения что это, оставим это инкогнито мистером икс, или миссис икс, но внутренне моё управление какое? Двойственное, не половинчатое.</w:t>
      </w:r>
    </w:p>
    <w:p w:rsidR="004869B1" w:rsidRPr="00EC4B38" w:rsidRDefault="00360937" w:rsidP="00360937">
      <w:pPr>
        <w:ind w:firstLine="567"/>
        <w:rPr>
          <w:szCs w:val="22"/>
        </w:rPr>
      </w:pPr>
      <w:r w:rsidRPr="00EC4B38">
        <w:rPr>
          <w:szCs w:val="22"/>
        </w:rPr>
        <w:lastRenderedPageBreak/>
        <w:t>А к чему ведёт двойственность? К чему ведёт двойственность? Даже не к раздвоению личности, это вообще не об этом. Двойственность ведёт первично к нецельности. То есть одна реакция вот такая вот будет, а другая реакция будет вот так. Тогда вопрос, где вы настоящие?</w:t>
      </w:r>
    </w:p>
    <w:p w:rsidR="00360937" w:rsidRPr="00EC4B38" w:rsidRDefault="00360937" w:rsidP="00360937">
      <w:pPr>
        <w:ind w:firstLine="567"/>
        <w:rPr>
          <w:szCs w:val="22"/>
        </w:rPr>
      </w:pPr>
      <w:r w:rsidRPr="00EC4B38">
        <w:rPr>
          <w:szCs w:val="22"/>
        </w:rPr>
        <w:t>А у нас есть в позиции тела явления естественности. Любая естественность для тела привносит что? Способности. Ага. И если я не естественна, тут вот так, тут вот так, тут я рыбу заворачивала, сюда не смотри. Тогда у меня совершенные способности не организованы. Понимаете? Вот мы об этом, собственно, и ведём речь, чтобы вы немножко прониклись внутренним сопереживанием с Аватаром Синтеза Кут Хуми.</w:t>
      </w:r>
    </w:p>
    <w:p w:rsidR="004869B1" w:rsidRPr="00EC4B38" w:rsidRDefault="00360937" w:rsidP="00360937">
      <w:pPr>
        <w:ind w:firstLine="567"/>
        <w:rPr>
          <w:szCs w:val="22"/>
        </w:rPr>
      </w:pPr>
      <w:r w:rsidRPr="00EC4B38">
        <w:rPr>
          <w:szCs w:val="22"/>
        </w:rPr>
        <w:t>Надеюсь, эта тема будет понимаема. Она внимаема в восприятии, и вы соответственно либо примете решение, либо будете как-то выходить из этого действия самостоятельно. Это второй момент.</w:t>
      </w:r>
    </w:p>
    <w:p w:rsidR="00360937" w:rsidRPr="00EC4B38" w:rsidRDefault="00360937" w:rsidP="00360937">
      <w:pPr>
        <w:pStyle w:val="12"/>
      </w:pPr>
      <w:bookmarkStart w:id="89" w:name="_Toc105337068"/>
      <w:bookmarkStart w:id="90" w:name="_Toc105772576"/>
      <w:bookmarkStart w:id="91" w:name="_Toc105773531"/>
      <w:r w:rsidRPr="00EC4B38">
        <w:t>Паратропность условий формирования Части</w:t>
      </w:r>
      <w:bookmarkEnd w:id="89"/>
      <w:bookmarkEnd w:id="90"/>
      <w:bookmarkEnd w:id="91"/>
    </w:p>
    <w:p w:rsidR="00360937" w:rsidRPr="00EC4B38" w:rsidRDefault="00360937" w:rsidP="00360937">
      <w:pPr>
        <w:ind w:firstLine="567"/>
        <w:rPr>
          <w:szCs w:val="22"/>
        </w:rPr>
      </w:pPr>
      <w:r w:rsidRPr="00EC4B38">
        <w:rPr>
          <w:szCs w:val="22"/>
        </w:rPr>
        <w:t>Третий момент. Мы написали, ну, в данном случае Аватар Воли вашего Подразделения. Воли, да? Воли вашего Подразделения.</w:t>
      </w:r>
    </w:p>
    <w:p w:rsidR="004869B1"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Высшей Школы Синтеза.</w:t>
      </w:r>
    </w:p>
    <w:p w:rsidR="004869B1" w:rsidRPr="00EC4B38" w:rsidRDefault="00360937" w:rsidP="00360937">
      <w:pPr>
        <w:ind w:firstLine="567"/>
        <w:rPr>
          <w:szCs w:val="22"/>
        </w:rPr>
      </w:pPr>
      <w:r w:rsidRPr="00EC4B38">
        <w:rPr>
          <w:szCs w:val="22"/>
        </w:rPr>
        <w:t xml:space="preserve">Высшей Школы Синтеза. Написал восьмерицу явления, о чём мы говорили, от Человека до Отца, что вы должны делать с точки зрения «сам». У меня вопрос только по одной позиции Владыки. Я посмотрю сегодня в документе. Или я что-то устаревшую какую-то форму вам сегодня говорила </w:t>
      </w:r>
      <w:proofErr w:type="gramStart"/>
      <w:r w:rsidRPr="00EC4B38">
        <w:rPr>
          <w:szCs w:val="22"/>
        </w:rPr>
        <w:t>насчёт</w:t>
      </w:r>
      <w:proofErr w:type="gramEnd"/>
      <w:r w:rsidRPr="00EC4B38">
        <w:rPr>
          <w:szCs w:val="22"/>
        </w:rPr>
        <w:t xml:space="preserve"> «выбирай сам», потому что вот нашли слово «управляй сам». Соответственно мы к этому вернёмся завтра. Просьба не вытирать, пусть это побудет пока на доске, с точки зрения организации.</w:t>
      </w:r>
    </w:p>
    <w:p w:rsidR="004869B1" w:rsidRPr="00EC4B38" w:rsidRDefault="00360937" w:rsidP="00360937">
      <w:pPr>
        <w:ind w:firstLine="567"/>
        <w:rPr>
          <w:szCs w:val="22"/>
        </w:rPr>
      </w:pPr>
      <w:r w:rsidRPr="00EC4B38">
        <w:rPr>
          <w:szCs w:val="22"/>
        </w:rPr>
        <w:t>Но, вот именно эта восьмерица, она вызывает в проработке любой Розы Сердца и любого 32-ричного Сердца эффекты Человечности. И, если завершить с Сердцем, то вы должны понять, что само Сердце не просто копит Огонь, а Сердце занимается переподготовкой и рождением, и формированием в каждом из нас таких явлений, как Огнеобразы.</w:t>
      </w:r>
    </w:p>
    <w:p w:rsidR="004869B1" w:rsidRPr="00EC4B38" w:rsidRDefault="00360937" w:rsidP="00360937">
      <w:pPr>
        <w:ind w:firstLine="567"/>
        <w:rPr>
          <w:szCs w:val="22"/>
        </w:rPr>
      </w:pPr>
      <w:r w:rsidRPr="00EC4B38">
        <w:rPr>
          <w:szCs w:val="22"/>
        </w:rPr>
        <w:t xml:space="preserve">Огнеобразно, что влияет в каждом из нас, в том числе и в Сердце? На формирование субъядерности для отстройки нашей с вами телесности. </w:t>
      </w:r>
      <w:proofErr w:type="gramStart"/>
      <w:r w:rsidRPr="00EC4B38">
        <w:rPr>
          <w:szCs w:val="22"/>
        </w:rPr>
        <w:t>То есть, когда мы сейчас входим с вами, вот сейчас в явление Ядра Огня Кут Хуми, потом Ядра Огня Изначально Вышестоящего Отца, потом дотянемся в итоговой практике этого Синтеза до стяжания Монады в 29-м Архетипе, каждому из нас необходимо будет внутренняя субъядерность состояния избыточности Синтеза, чтобы в этом Синтезе сложиться на стяжание Монады.</w:t>
      </w:r>
      <w:proofErr w:type="gramEnd"/>
      <w:r w:rsidRPr="00EC4B38">
        <w:rPr>
          <w:szCs w:val="22"/>
        </w:rPr>
        <w:t xml:space="preserve"> И Монада не просто вошла в множественное явление состояния с Отцом, а Монада выработала у себя парадигмальность частной организации паратропности Синтезом Изначально Вышестоящего Отца.</w:t>
      </w:r>
    </w:p>
    <w:p w:rsidR="00360937" w:rsidRPr="00EC4B38" w:rsidRDefault="00360937" w:rsidP="00360937">
      <w:pPr>
        <w:ind w:firstLine="567"/>
        <w:rPr>
          <w:szCs w:val="22"/>
        </w:rPr>
      </w:pPr>
      <w:r w:rsidRPr="00EC4B38">
        <w:rPr>
          <w:szCs w:val="22"/>
        </w:rPr>
        <w:t xml:space="preserve">Вспомните, если вы прорабатывали одни из последних материалов </w:t>
      </w:r>
      <w:proofErr w:type="gramStart"/>
      <w:r w:rsidRPr="00EC4B38">
        <w:rPr>
          <w:szCs w:val="22"/>
        </w:rPr>
        <w:t>Синтез-Философии</w:t>
      </w:r>
      <w:proofErr w:type="gramEnd"/>
      <w:r w:rsidRPr="00EC4B38">
        <w:rPr>
          <w:szCs w:val="22"/>
        </w:rPr>
        <w:t>, а вы, собственно, и есть подразделение, которое должно проработать все материалы, которые были проведены Советом Синтез-Философии в Проекте. Там когда-то мы разрабатывали с ребятами такое явление, что Часть – это Паратропный Синтез Изначально. Или это мы на МАН дорабатывали?</w:t>
      </w:r>
    </w:p>
    <w:p w:rsidR="004869B1"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На МАН дорабатывали, но у нас никаких доступов нет, вообще к Советам Синтез Философии. Это раз. Более того, нет даже прошлогодних Съезда докладов.</w:t>
      </w:r>
    </w:p>
    <w:p w:rsidR="00360937" w:rsidRPr="00EC4B38" w:rsidRDefault="00360937" w:rsidP="00360937">
      <w:pPr>
        <w:ind w:firstLine="567"/>
        <w:rPr>
          <w:szCs w:val="22"/>
        </w:rPr>
      </w:pPr>
      <w:r w:rsidRPr="00EC4B38">
        <w:rPr>
          <w:szCs w:val="22"/>
        </w:rPr>
        <w:t>Видишь, я уже скукожилась.</w:t>
      </w:r>
    </w:p>
    <w:p w:rsidR="004869B1"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Да.</w:t>
      </w:r>
    </w:p>
    <w:p w:rsidR="00360937" w:rsidRPr="00EC4B38" w:rsidRDefault="00360937" w:rsidP="00360937">
      <w:pPr>
        <w:ind w:firstLine="567"/>
        <w:rPr>
          <w:szCs w:val="22"/>
        </w:rPr>
      </w:pPr>
      <w:r w:rsidRPr="00EC4B38">
        <w:rPr>
          <w:szCs w:val="22"/>
        </w:rPr>
        <w:t>Но я уже думаю, что сделать для этого, чтобы разкукожиться. Хорошо, мы поговорим с Дмитрием Анатольевичем, подключим все ключи управления, и внутренние тоже. И передадим пламенный привет. Хорошо?</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Хорошо.</w:t>
      </w:r>
    </w:p>
    <w:p w:rsidR="00360937" w:rsidRPr="00EC4B38" w:rsidRDefault="00360937" w:rsidP="00360937">
      <w:pPr>
        <w:ind w:firstLine="567"/>
        <w:rPr>
          <w:szCs w:val="22"/>
        </w:rPr>
      </w:pPr>
      <w:r w:rsidRPr="00EC4B38">
        <w:rPr>
          <w:szCs w:val="22"/>
        </w:rPr>
        <w:t>Я думаю, это можно решить. Вопрос просто надо интенсивней стучать.</w:t>
      </w:r>
    </w:p>
    <w:p w:rsidR="004869B1"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w:t>
      </w:r>
      <w:proofErr w:type="gramStart"/>
      <w:r w:rsidRPr="00EC4B38">
        <w:rPr>
          <w:i/>
          <w:szCs w:val="22"/>
        </w:rPr>
        <w:t>Ну</w:t>
      </w:r>
      <w:proofErr w:type="gramEnd"/>
      <w:r w:rsidRPr="00EC4B38">
        <w:rPr>
          <w:i/>
          <w:szCs w:val="22"/>
        </w:rPr>
        <w:t xml:space="preserve"> вот и стучать.</w:t>
      </w:r>
    </w:p>
    <w:p w:rsidR="00360937" w:rsidRPr="00EC4B38" w:rsidRDefault="00360937" w:rsidP="00360937">
      <w:pPr>
        <w:ind w:firstLine="567"/>
        <w:rPr>
          <w:szCs w:val="22"/>
        </w:rPr>
      </w:pPr>
      <w:r w:rsidRPr="00EC4B38">
        <w:rPr>
          <w:szCs w:val="22"/>
        </w:rPr>
        <w:t>Головой.</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Мы философы.</w:t>
      </w:r>
    </w:p>
    <w:p w:rsidR="00360937" w:rsidRPr="00EC4B38" w:rsidRDefault="00360937" w:rsidP="00360937">
      <w:pPr>
        <w:ind w:firstLine="567"/>
        <w:rPr>
          <w:szCs w:val="22"/>
        </w:rPr>
      </w:pPr>
      <w:r w:rsidRPr="00EC4B38">
        <w:rPr>
          <w:szCs w:val="22"/>
        </w:rPr>
        <w:t>Нет, вы плечами. Первое, команда головой.</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До съезда сказали, что принято решение, не публиковать материалы и доклады. Крайне странно, у нас только выложено то, что мы сами набрали.</w:t>
      </w:r>
    </w:p>
    <w:p w:rsidR="00360937" w:rsidRPr="00EC4B38" w:rsidRDefault="00360937" w:rsidP="00360937">
      <w:pPr>
        <w:ind w:firstLine="567"/>
        <w:rPr>
          <w:szCs w:val="22"/>
        </w:rPr>
      </w:pPr>
      <w:r w:rsidRPr="00EC4B38">
        <w:rPr>
          <w:szCs w:val="22"/>
        </w:rPr>
        <w:lastRenderedPageBreak/>
        <w:t>Я могу только учесть ваши сетования, и потом посмотрим на результаты действия.</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Спасибо.</w:t>
      </w:r>
    </w:p>
    <w:p w:rsidR="004869B1" w:rsidRPr="00EC4B38" w:rsidRDefault="00360937" w:rsidP="00360937">
      <w:pPr>
        <w:ind w:firstLine="567"/>
        <w:rPr>
          <w:rFonts w:eastAsia="Times New Roman"/>
          <w:lang w:eastAsia="ru-RU"/>
        </w:rPr>
      </w:pPr>
      <w:r w:rsidRPr="00EC4B38">
        <w:rPr>
          <w:szCs w:val="22"/>
        </w:rPr>
        <w:t>Спасибо большое. Ну, в общем, то есть вот эти материалы надо использовать. Если их пока нет в открытом доступе, значит как-то выловить для того, чтобы они были. И, собственно, войти в то явление, что любая часть, в данном случае в разработке Монады, важнейшим критерием является частная жизнь, ч</w:t>
      </w:r>
      <w:r w:rsidRPr="00EC4B38">
        <w:rPr>
          <w:rFonts w:eastAsia="Times New Roman"/>
          <w:lang w:eastAsia="ru-RU"/>
        </w:rPr>
        <w:t>тобы паратропность условий и Отцовского и Аватарского действия Аватара Синтеза Кут Хуми формировала часть в каждом из нас.</w:t>
      </w:r>
    </w:p>
    <w:p w:rsidR="004869B1" w:rsidRPr="00EC4B38" w:rsidRDefault="00360937" w:rsidP="00360937">
      <w:pPr>
        <w:ind w:firstLine="567"/>
        <w:rPr>
          <w:rFonts w:eastAsia="Times New Roman"/>
          <w:lang w:eastAsia="ru-RU"/>
        </w:rPr>
      </w:pPr>
      <w:r w:rsidRPr="00EC4B38">
        <w:rPr>
          <w:rFonts w:eastAsia="Times New Roman"/>
          <w:lang w:eastAsia="ru-RU"/>
        </w:rPr>
        <w:t>И вот внутреннее Ядро Аватара Синтеза, почему мы его не можем не стяжать каждый раз на месяц, потому что каждый раз мы усиляемся Ядром с Отцом и с Кут Хуми для того, чтобы за месяц укрепиться в полученном Синтезе. Вот Сердце, Рождение</w:t>
      </w:r>
      <w:proofErr w:type="gramStart"/>
      <w:r w:rsidRPr="00EC4B38">
        <w:rPr>
          <w:rFonts w:eastAsia="Times New Roman"/>
          <w:lang w:eastAsia="ru-RU"/>
        </w:rPr>
        <w:t xml:space="preserve"> С</w:t>
      </w:r>
      <w:proofErr w:type="gramEnd"/>
      <w:r w:rsidRPr="00EC4B38">
        <w:rPr>
          <w:rFonts w:eastAsia="Times New Roman"/>
          <w:lang w:eastAsia="ru-RU"/>
        </w:rPr>
        <w:t>выше, Новое Рождение, там явления других стяжаний и Ядра вместе с Архетипическими Частями, они как раз нужны нам для того, чтобы в течение месяца укрепить синтез с Аватаром Синтеза Кут Хуми.</w:t>
      </w:r>
    </w:p>
    <w:p w:rsidR="004869B1" w:rsidRPr="00EC4B38" w:rsidRDefault="00360937" w:rsidP="00360937">
      <w:pPr>
        <w:ind w:firstLine="567"/>
        <w:rPr>
          <w:rFonts w:eastAsia="Times New Roman"/>
          <w:lang w:eastAsia="ru-RU"/>
        </w:rPr>
      </w:pPr>
      <w:r w:rsidRPr="00EC4B38">
        <w:rPr>
          <w:rFonts w:eastAsia="Times New Roman"/>
          <w:lang w:eastAsia="ru-RU"/>
        </w:rPr>
        <w:t>Вот вся эта 24-ричная разработка каждой позиции Синтеза, она заведомо была заложена Аватаром Синтеза Кут Хуми для того, чтобы мы наших служащих, компетентных взбодрили на Синтез и немного привели их к букве закона Синтезом, что пора всё-таки Синтез внутренне сопереживать Сердцем, иначе мы охладеем и только берём всё Разумом. Пора концентрироваться и помнить, что вы Ядро Синтеза Аватара Синтеза Кут Хуми 56-го, 55-го, 54-го Синтеза.</w:t>
      </w:r>
    </w:p>
    <w:p w:rsidR="004869B1" w:rsidRPr="00EC4B38" w:rsidRDefault="00360937" w:rsidP="00360937">
      <w:pPr>
        <w:ind w:firstLine="567"/>
        <w:rPr>
          <w:rFonts w:eastAsia="Times New Roman"/>
          <w:lang w:eastAsia="ru-RU"/>
        </w:rPr>
      </w:pPr>
      <w:r w:rsidRPr="00EC4B38">
        <w:rPr>
          <w:rFonts w:eastAsia="Times New Roman"/>
          <w:lang w:eastAsia="ru-RU"/>
        </w:rPr>
        <w:t>И вы это понимаете вот здесь вот, то есть там у вас внутри на уровне работы головного мозга – это всё есть. Но как только начинается иерархическое управление Частями ниже с 256-й, включается вопрос того, что этой разработанности недостаточно на уровнях и телесных состояний, вы долго были телом Изначально Вышестоящего Отца. Так? И теперь уже на уровне и Философии Синтеза и соответственно действия Полномочий Совершенств и Мудрости Изначально Вышестоящего Отца.</w:t>
      </w:r>
    </w:p>
    <w:p w:rsidR="004869B1" w:rsidRPr="00EC4B38" w:rsidRDefault="00360937" w:rsidP="00360937">
      <w:pPr>
        <w:ind w:firstLine="567"/>
        <w:rPr>
          <w:rFonts w:eastAsia="Times New Roman"/>
          <w:lang w:eastAsia="ru-RU"/>
        </w:rPr>
      </w:pPr>
      <w:r w:rsidRPr="00EC4B38">
        <w:rPr>
          <w:rFonts w:eastAsia="Times New Roman"/>
          <w:lang w:eastAsia="ru-RU"/>
        </w:rPr>
        <w:t xml:space="preserve">Кстати, как вы думаете, где вы должны находиться, в какой позиции, когда вы будете работать с Аватаром Синтеза Мория? В какой позиции </w:t>
      </w:r>
      <w:proofErr w:type="gramStart"/>
      <w:r w:rsidRPr="00EC4B38">
        <w:rPr>
          <w:rFonts w:eastAsia="Times New Roman"/>
          <w:lang w:eastAsia="ru-RU"/>
        </w:rPr>
        <w:t>Синтез-Мудрости</w:t>
      </w:r>
      <w:proofErr w:type="gramEnd"/>
      <w:r w:rsidRPr="00EC4B38">
        <w:rPr>
          <w:rFonts w:eastAsia="Times New Roman"/>
          <w:lang w:eastAsia="ru-RU"/>
        </w:rPr>
        <w:t xml:space="preserve"> вы должны находиться в работе с Аватаром Синтеза Мория? В какой позиции? Где в Синтезе Мудрости вы должны быть, чтобы процесс накопления, разработки, действия, применения этой мудрости состоялся в подразделении? Это к вопросу о </w:t>
      </w:r>
      <w:proofErr w:type="gramStart"/>
      <w:r w:rsidRPr="00EC4B38">
        <w:rPr>
          <w:rFonts w:eastAsia="Times New Roman"/>
          <w:lang w:eastAsia="ru-RU"/>
        </w:rPr>
        <w:t>вашей</w:t>
      </w:r>
      <w:proofErr w:type="gramEnd"/>
      <w:r w:rsidRPr="00EC4B38">
        <w:rPr>
          <w:rFonts w:eastAsia="Times New Roman"/>
          <w:lang w:eastAsia="ru-RU"/>
        </w:rPr>
        <w:t xml:space="preserve"> субъектности.</w:t>
      </w:r>
    </w:p>
    <w:p w:rsidR="004869B1" w:rsidRPr="00EC4B38" w:rsidRDefault="00360937" w:rsidP="00360937">
      <w:pPr>
        <w:ind w:firstLine="567"/>
        <w:rPr>
          <w:rFonts w:eastAsia="Times New Roman"/>
          <w:lang w:eastAsia="ru-RU"/>
        </w:rPr>
      </w:pPr>
      <w:r w:rsidRPr="00EC4B38">
        <w:rPr>
          <w:rFonts w:eastAsia="Times New Roman"/>
          <w:lang w:eastAsia="ru-RU"/>
        </w:rPr>
        <w:t xml:space="preserve">Ответ, может быть, сложно будет воспринять: вы должны находиться между Синтезом и Мудростью. Ладога между Синтезом и Окскостью. Тверь между своим видом Синтеза, Москва между Синтезом и Синтезом. То есть, когда мы разрабатываем специфику Аватаров Синтеза, чтобы у нас сформировалась цельность Огня и Синтеза Аватара, это, кстати, управление, мы должны находиться </w:t>
      </w:r>
      <w:proofErr w:type="gramStart"/>
      <w:r w:rsidRPr="00EC4B38">
        <w:rPr>
          <w:rFonts w:eastAsia="Times New Roman"/>
          <w:lang w:eastAsia="ru-RU"/>
        </w:rPr>
        <w:t>между</w:t>
      </w:r>
      <w:proofErr w:type="gramEnd"/>
      <w:r w:rsidRPr="00EC4B38">
        <w:rPr>
          <w:rFonts w:eastAsia="Times New Roman"/>
          <w:lang w:eastAsia="ru-RU"/>
        </w:rPr>
        <w:t>, то есть центровка. Понятно?</w:t>
      </w:r>
    </w:p>
    <w:p w:rsidR="004869B1" w:rsidRPr="00EC4B38" w:rsidRDefault="00360937" w:rsidP="00360937">
      <w:pPr>
        <w:ind w:firstLine="567"/>
        <w:rPr>
          <w:rFonts w:eastAsia="Times New Roman"/>
          <w:lang w:eastAsia="ru-RU"/>
        </w:rPr>
      </w:pPr>
      <w:proofErr w:type="gramStart"/>
      <w:r w:rsidRPr="00EC4B38">
        <w:rPr>
          <w:rFonts w:eastAsia="Times New Roman"/>
          <w:lang w:eastAsia="ru-RU"/>
        </w:rPr>
        <w:t>И значит, в этом у меня должен быть Синтез, в этом у меня должна быть Мудрость, возьмём Питер, и я внутри синтезирую субъектностью: я и Субъектная Мудрость, я и Субъектный Синтез, я начинаю включаться в управление, фактически пересинтезируя внутреннюю мудрость в ИВДИВО каждого, в ИВДИВО подразделения, и у меня вырабатывается моими делами служением Кут Хуми и Аватару Синтеза Мория, как</w:t>
      </w:r>
      <w:proofErr w:type="gramEnd"/>
      <w:r w:rsidRPr="00EC4B38">
        <w:rPr>
          <w:rFonts w:eastAsia="Times New Roman"/>
          <w:lang w:eastAsia="ru-RU"/>
        </w:rPr>
        <w:t xml:space="preserve"> раз вырабатывается компетенция или компетенции должностные служением в подразделении. Вот займитесь этим.</w:t>
      </w:r>
    </w:p>
    <w:p w:rsidR="004869B1" w:rsidRPr="00EC4B38" w:rsidRDefault="00360937" w:rsidP="00360937">
      <w:pPr>
        <w:ind w:firstLine="567"/>
        <w:rPr>
          <w:rFonts w:eastAsia="Times New Roman"/>
          <w:lang w:eastAsia="ru-RU"/>
        </w:rPr>
      </w:pPr>
      <w:r w:rsidRPr="00EC4B38">
        <w:rPr>
          <w:rFonts w:eastAsia="Times New Roman"/>
          <w:lang w:eastAsia="ru-RU"/>
        </w:rPr>
        <w:t>То есть посвятите ряд, не знаю там, Парадигмальных Философских Советов или каких-то мозговых штурмов именно этим. То есть вначале надо натренировать, чтобы тело не шарахалось от испуга присутствия. Потому что, если вы погрузитесь в настоящую Мудрость или в настоящий Синтез, но фактически рождение заново, а не свыше точно наступит. Не</w:t>
      </w:r>
      <w:proofErr w:type="gramStart"/>
      <w:r w:rsidRPr="00EC4B38">
        <w:rPr>
          <w:rFonts w:eastAsia="Times New Roman"/>
          <w:lang w:eastAsia="ru-RU"/>
        </w:rPr>
        <w:t xml:space="preserve"> С</w:t>
      </w:r>
      <w:proofErr w:type="gramEnd"/>
      <w:r w:rsidRPr="00EC4B38">
        <w:rPr>
          <w:rFonts w:eastAsia="Times New Roman"/>
          <w:lang w:eastAsia="ru-RU"/>
        </w:rPr>
        <w:t>выше, а заново. Это будет состояние смены внутренней полярности, называется, Земля ты где, где моя гравитация? Держите меня семеро.</w:t>
      </w:r>
    </w:p>
    <w:p w:rsidR="00360937" w:rsidRPr="00EC4B38" w:rsidRDefault="00360937" w:rsidP="00360937">
      <w:pPr>
        <w:ind w:firstLine="567"/>
        <w:rPr>
          <w:rFonts w:eastAsia="Times New Roman"/>
          <w:lang w:eastAsia="ru-RU"/>
        </w:rPr>
      </w:pPr>
      <w:r w:rsidRPr="00EC4B38">
        <w:rPr>
          <w:rFonts w:eastAsia="Times New Roman"/>
          <w:lang w:eastAsia="ru-RU"/>
        </w:rPr>
        <w:t>То есть я серьёзно. Почему, потому что Мудрость, её нельзя стяжать, вы же помните, её можно только наработать. И когда мы входим в реализацию Мудрости нашей компетенцией, вскрываются все объёмы Мудрости, которыми я владею. И если в моих подготовках Мудрости как объёма Синтеза будет недостаточно, как я отстроюсь в этой Мудрости, даже если Владыка меня компенсирует собою?</w:t>
      </w:r>
    </w:p>
    <w:p w:rsidR="004869B1" w:rsidRPr="00EC4B38" w:rsidRDefault="00360937" w:rsidP="00360937">
      <w:pPr>
        <w:ind w:firstLine="567"/>
        <w:rPr>
          <w:rFonts w:eastAsia="Times New Roman"/>
          <w:lang w:eastAsia="ru-RU"/>
        </w:rPr>
      </w:pPr>
      <w:r w:rsidRPr="00EC4B38">
        <w:rPr>
          <w:rFonts w:eastAsia="Times New Roman"/>
          <w:lang w:eastAsia="ru-RU"/>
        </w:rPr>
        <w:t xml:space="preserve">Кстати, вот во второй практике, когда мы вместе с Кут Хуми стяжали 256-рицу, Владыка же компенсировал, там так и было сказано, компенсаторика стяжания. Так может быть, и надо повыходить к разным Аватарам Синтеза синтезом разных подразделений, чтобы Аватар научил </w:t>
      </w:r>
      <w:r w:rsidRPr="00EC4B38">
        <w:rPr>
          <w:rFonts w:eastAsia="Times New Roman"/>
          <w:lang w:eastAsia="ru-RU"/>
        </w:rPr>
        <w:lastRenderedPageBreak/>
        <w:t>вас дорабатываться в этом виде Синтеза, именно дорабатывать, чтобы у вас включился внутренний процесс трудовой организованности, вы трудились этим видом Синтеза.</w:t>
      </w:r>
    </w:p>
    <w:p w:rsidR="004869B1" w:rsidRPr="00EC4B38" w:rsidRDefault="00360937" w:rsidP="00360937">
      <w:pPr>
        <w:ind w:firstLine="567"/>
        <w:rPr>
          <w:rFonts w:eastAsia="Times New Roman"/>
          <w:lang w:eastAsia="ru-RU"/>
        </w:rPr>
      </w:pPr>
      <w:r w:rsidRPr="00EC4B38">
        <w:rPr>
          <w:rFonts w:eastAsia="Times New Roman"/>
          <w:lang w:eastAsia="ru-RU"/>
        </w:rPr>
        <w:t>На слух сложно воспринимать – трудиться этим видом Синтеза, но, собственно, мы трудимся в Синтезе Мудрости или в Синтез Синтеза, или в Синтез Окскости. А если это мы трудимся там раз без году неделя, возжигаясь, это просто поддержка наших огненных штанов. Я очень сильно, мне самой дискомфортно это говорить, но оно же так, само собой разумеется. А как это ещё назвать? Периодически, раз в 7000 лет, помните, как Фалес Аргивянин куда-то влетал, вылетал, становился, проявлялся каким-то явлением. Или сколько там у него тысяч лет было?</w:t>
      </w:r>
    </w:p>
    <w:p w:rsidR="00360937"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rFonts w:eastAsia="Times New Roman"/>
          <w:color w:val="000000"/>
          <w:lang w:eastAsia="ru-RU"/>
        </w:rPr>
        <w:t>–</w:t>
      </w:r>
      <w:r w:rsidRPr="00EC4B38">
        <w:rPr>
          <w:rFonts w:eastAsia="Times New Roman"/>
          <w:i/>
          <w:lang w:eastAsia="ru-RU"/>
        </w:rPr>
        <w:t xml:space="preserve"> Десять.</w:t>
      </w:r>
    </w:p>
    <w:p w:rsidR="004869B1" w:rsidRPr="00EC4B38" w:rsidRDefault="00360937" w:rsidP="00360937">
      <w:pPr>
        <w:ind w:firstLine="567"/>
        <w:rPr>
          <w:rFonts w:eastAsia="Times New Roman"/>
          <w:lang w:eastAsia="ru-RU"/>
        </w:rPr>
      </w:pPr>
      <w:r w:rsidRPr="00EC4B38">
        <w:rPr>
          <w:rFonts w:eastAsia="Times New Roman"/>
          <w:lang w:eastAsia="ru-RU"/>
        </w:rPr>
        <w:t>Вот видите, вам виднее, я просто от него очень далеко. Хоть 3000, хоть 7000, хоть 10 000. Да вообще не нужно было туда идти. Остался бы человеком и видел, что там было бы следующее. А он ушёл в состояние, как там это было явление? Стихия. Вошёл в стихиаль и всё, и остался ветром. Увидели? Поэтому вопрос, чтобы вас не развеяло к утру по итогам стяжания в 29-м архетипе, попробуйте устремляться.</w:t>
      </w:r>
    </w:p>
    <w:p w:rsidR="004869B1" w:rsidRPr="00EC4B38" w:rsidRDefault="00360937" w:rsidP="00360937">
      <w:pPr>
        <w:ind w:firstLine="567"/>
        <w:rPr>
          <w:rFonts w:eastAsia="Times New Roman"/>
          <w:lang w:eastAsia="ru-RU"/>
        </w:rPr>
      </w:pPr>
      <w:r w:rsidRPr="00EC4B38">
        <w:rPr>
          <w:rFonts w:eastAsia="Times New Roman"/>
          <w:lang w:eastAsia="ru-RU"/>
        </w:rPr>
        <w:t>И ещё раз услышьте, пока вы за себя не возьмётесь сами серьёзнейшим образом, серьёзнейшим, да вот именно так вот! Похлопать себя психодинамически и выбить те явления, где вы не звучите Синтезом и Огнём. Вышли к Фаинь, возожглись Синтезом и начали себя ИВДИВО каждым организовывать оболочкой. Ну, фактически это похлопывание. А чего? Есть такая хорошая практика телесной ориентированности. Попробуйте организоваться, и вы увидите, сколько внутреннего действия у вас оказывается не организованно в физическом теле. И когда говорят там чёрный пояс почему-то. У вас будет чёрный пояс по не разработанности. А как? Вот есть чёрный пояс по достижениям, а у вас будет по не разработанности. Вон Марина Геннадьевна и Алексей Афанасьевич, они специалисты, у них есть определённые уровни иерархического выражение Духа. Не вопрос чтобы они помогли. Да ладно вам?</w:t>
      </w:r>
    </w:p>
    <w:p w:rsidR="004869B1" w:rsidRPr="00EC4B38" w:rsidRDefault="00360937" w:rsidP="00360937">
      <w:pPr>
        <w:ind w:firstLine="567"/>
        <w:rPr>
          <w:rFonts w:eastAsia="Times New Roman"/>
          <w:i/>
          <w:lang w:eastAsia="ru-RU"/>
        </w:rPr>
      </w:pPr>
      <w:r w:rsidRPr="00EC4B38">
        <w:rPr>
          <w:rFonts w:eastAsia="Times New Roman"/>
          <w:i/>
          <w:lang w:eastAsia="ru-RU"/>
        </w:rPr>
        <w:t xml:space="preserve">Из зала: </w:t>
      </w:r>
      <w:r w:rsidRPr="00EC4B38">
        <w:rPr>
          <w:rFonts w:eastAsia="Times New Roman"/>
          <w:color w:val="000000"/>
          <w:lang w:eastAsia="ru-RU"/>
        </w:rPr>
        <w:t>–</w:t>
      </w:r>
      <w:r w:rsidRPr="00EC4B38">
        <w:rPr>
          <w:rFonts w:eastAsia="Times New Roman"/>
          <w:i/>
          <w:lang w:eastAsia="ru-RU"/>
        </w:rPr>
        <w:t xml:space="preserve"> Это диплом, это не чёрный пояс, а диплом по </w:t>
      </w:r>
      <w:proofErr w:type="gramStart"/>
      <w:r w:rsidRPr="00EC4B38">
        <w:rPr>
          <w:rFonts w:eastAsia="Times New Roman"/>
          <w:i/>
          <w:lang w:eastAsia="ru-RU"/>
        </w:rPr>
        <w:t>ничего не деланию</w:t>
      </w:r>
      <w:proofErr w:type="gramEnd"/>
      <w:r w:rsidRPr="00EC4B38">
        <w:rPr>
          <w:rFonts w:eastAsia="Times New Roman"/>
          <w:i/>
          <w:lang w:eastAsia="ru-RU"/>
        </w:rPr>
        <w:t>.</w:t>
      </w:r>
    </w:p>
    <w:p w:rsidR="004869B1" w:rsidRPr="00EC4B38" w:rsidRDefault="00360937" w:rsidP="00360937">
      <w:pPr>
        <w:ind w:firstLine="567"/>
        <w:rPr>
          <w:rFonts w:eastAsia="Times New Roman"/>
          <w:lang w:eastAsia="ru-RU"/>
        </w:rPr>
      </w:pPr>
      <w:r w:rsidRPr="00EC4B38">
        <w:rPr>
          <w:rFonts w:eastAsia="Times New Roman"/>
          <w:lang w:eastAsia="ru-RU"/>
        </w:rPr>
        <w:t xml:space="preserve">Ну, видите. Нет, у нас будет чёрный пояс по достижениям. Хорошо? Вот надеемся, что мы, когда сейчас пойдём к Аватару Синтеза Кут Хуми, вы, во-первых, </w:t>
      </w:r>
      <w:proofErr w:type="gramStart"/>
      <w:r w:rsidRPr="00EC4B38">
        <w:rPr>
          <w:rFonts w:eastAsia="Times New Roman"/>
          <w:lang w:eastAsia="ru-RU"/>
        </w:rPr>
        <w:t>сопряжённом</w:t>
      </w:r>
      <w:proofErr w:type="gramEnd"/>
      <w:r w:rsidRPr="00EC4B38">
        <w:rPr>
          <w:rFonts w:eastAsia="Times New Roman"/>
          <w:lang w:eastAsia="ru-RU"/>
        </w:rPr>
        <w:t>... Вы мне ещё раз скажите, вы переводили Ядра Синтеза на 32-ричную архетипичность? Переводили или нет на 32-ричную архетипичность? Ау! Переводили или нет?</w:t>
      </w:r>
    </w:p>
    <w:p w:rsidR="00360937" w:rsidRPr="00EC4B38" w:rsidRDefault="00360937" w:rsidP="00360937">
      <w:pPr>
        <w:ind w:firstLine="567"/>
        <w:rPr>
          <w:rFonts w:eastAsia="Times New Roman"/>
          <w:lang w:eastAsia="ru-RU"/>
        </w:rPr>
      </w:pPr>
      <w:r w:rsidRPr="00EC4B38">
        <w:rPr>
          <w:rFonts w:eastAsia="Times New Roman"/>
          <w:i/>
          <w:lang w:eastAsia="ru-RU"/>
        </w:rPr>
        <w:t xml:space="preserve">Из зала: </w:t>
      </w:r>
      <w:r w:rsidRPr="00EC4B38">
        <w:rPr>
          <w:rFonts w:eastAsia="Times New Roman"/>
          <w:color w:val="000000"/>
          <w:lang w:eastAsia="ru-RU"/>
        </w:rPr>
        <w:t>–</w:t>
      </w:r>
      <w:r w:rsidRPr="00EC4B38">
        <w:rPr>
          <w:rFonts w:eastAsia="Times New Roman"/>
          <w:i/>
          <w:lang w:eastAsia="ru-RU"/>
        </w:rPr>
        <w:t xml:space="preserve"> Частями.</w:t>
      </w:r>
    </w:p>
    <w:p w:rsidR="00360937" w:rsidRPr="00EC4B38" w:rsidRDefault="00360937" w:rsidP="00360937">
      <w:pPr>
        <w:ind w:firstLine="567"/>
        <w:rPr>
          <w:rFonts w:eastAsia="Times New Roman"/>
          <w:lang w:eastAsia="ru-RU"/>
        </w:rPr>
      </w:pPr>
      <w:r w:rsidRPr="00EC4B38">
        <w:rPr>
          <w:rFonts w:eastAsia="Times New Roman"/>
          <w:lang w:eastAsia="ru-RU"/>
        </w:rPr>
        <w:t>То есть получается. Тогда мы переведём 64 или у кого, сколько есть Ядер Синтеза на 32-ричную архетипичность с Аватаром Синтеза Кут Хуми. В каждое Ядро Синтеза стяжаем План Синтеза с вот той маленькой короткой темой, о которой вы говорили, что План Синтеза вначале обнуляет нас, а потом мы становимся этим Планом Синтеза. То есть фактически вас Кут Хуми выводит на явление, что вы становитесь Ядром этого Синтеза, где не сам Синтез внутри вас, а вы есмь его Ядро, как вы есмь эта Часть Изначально Вышестоящего Отца. А потом уже стяжаем Ядро Кут Хуми и Ядро Изначально Вышестоящего Отца в углублении синтеза с Аватаром Синтеза Кут Хуми. Да, хорошо? Вас устроит? Ну, замечательно!</w:t>
      </w:r>
    </w:p>
    <w:p w:rsidR="00360937" w:rsidRPr="00EC4B38" w:rsidRDefault="00360937" w:rsidP="00360937">
      <w:pPr>
        <w:pStyle w:val="12"/>
        <w:rPr>
          <w:lang w:eastAsia="ru-RU"/>
        </w:rPr>
      </w:pPr>
      <w:bookmarkStart w:id="92" w:name="_Toc105337069"/>
      <w:bookmarkStart w:id="93" w:name="_Toc105772577"/>
      <w:bookmarkStart w:id="94" w:name="_Toc105773532"/>
      <w:r w:rsidRPr="00EC4B38">
        <w:rPr>
          <w:lang w:eastAsia="ru-RU"/>
        </w:rPr>
        <w:t xml:space="preserve">Практика 4. Стяжание обновления Ядер Синтеза на 32-архетипичность Синтеза Изначально Вышестоящим Отцом. Стяжание Плана Синтеза в каждое Ядро Синтеза. </w:t>
      </w:r>
      <w:r w:rsidRPr="00EC4B38">
        <w:rPr>
          <w:szCs w:val="22"/>
        </w:rPr>
        <w:t>Стяжание Ядра Огня и Ядра Синтеза Изначально Вышестоящего Аватара Синтеза Кут Хуми в 29-м архетипе материи</w:t>
      </w:r>
      <w:bookmarkEnd w:id="92"/>
      <w:bookmarkEnd w:id="93"/>
      <w:bookmarkEnd w:id="94"/>
    </w:p>
    <w:p w:rsidR="004869B1" w:rsidRPr="00EC4B38" w:rsidRDefault="00360937" w:rsidP="00360937">
      <w:pPr>
        <w:ind w:firstLine="567"/>
        <w:rPr>
          <w:rFonts w:eastAsia="Times New Roman"/>
          <w:lang w:eastAsia="ru-RU"/>
        </w:rPr>
      </w:pPr>
      <w:r w:rsidRPr="00EC4B38">
        <w:rPr>
          <w:rFonts w:eastAsia="Times New Roman"/>
          <w:lang w:eastAsia="ru-RU"/>
        </w:rPr>
        <w:t>Мы возжигаемся всем Синтезом каждого из нас. И вот услышьте, было сказано, не в каждом из нас, а каждого из нас. То есть возжигаемся Синтезом каждого из нас, тем самым возжигая командность синтеза условий собою группово внешне и группой внутренне.</w:t>
      </w:r>
    </w:p>
    <w:p w:rsidR="004869B1" w:rsidRPr="00EC4B38" w:rsidRDefault="00360937" w:rsidP="00360937">
      <w:pPr>
        <w:ind w:firstLine="567"/>
        <w:rPr>
          <w:rFonts w:eastAsia="Times New Roman"/>
          <w:lang w:eastAsia="ru-RU"/>
        </w:rPr>
      </w:pPr>
      <w:r w:rsidRPr="00EC4B38">
        <w:rPr>
          <w:rFonts w:eastAsia="Times New Roman"/>
          <w:lang w:eastAsia="ru-RU"/>
        </w:rPr>
        <w:t>Что формируют вашу внутреннюю группу? Изначально Вышестоящий Отец, Аватар Синтеза Кут Хуми и ваши Части. Вот такой внутренний накал внутренне-внешней возожжённости.</w:t>
      </w:r>
    </w:p>
    <w:p w:rsidR="004869B1" w:rsidRPr="00EC4B38" w:rsidRDefault="00360937" w:rsidP="00360937">
      <w:pPr>
        <w:ind w:firstLine="567"/>
        <w:rPr>
          <w:rFonts w:eastAsia="Times New Roman"/>
          <w:lang w:eastAsia="ru-RU"/>
        </w:rPr>
      </w:pPr>
      <w:r w:rsidRPr="00EC4B38">
        <w:rPr>
          <w:rFonts w:eastAsia="Times New Roman"/>
          <w:lang w:eastAsia="ru-RU"/>
        </w:rPr>
        <w:t xml:space="preserve">Синтезируемся с Изначально </w:t>
      </w:r>
      <w:proofErr w:type="gramStart"/>
      <w:r w:rsidRPr="00EC4B38">
        <w:rPr>
          <w:rFonts w:eastAsia="Times New Roman"/>
          <w:lang w:eastAsia="ru-RU"/>
        </w:rPr>
        <w:t>Вышестоящим</w:t>
      </w:r>
      <w:proofErr w:type="gramEnd"/>
      <w:r w:rsidRPr="00EC4B38">
        <w:rPr>
          <w:rFonts w:eastAsia="Times New Roman"/>
          <w:lang w:eastAsia="ru-RU"/>
        </w:rPr>
        <w:t xml:space="preserve"> Аватаром Синтеза Кут Хуми. Идём в 448</w:t>
      </w:r>
      <w:r w:rsidRPr="00EC4B38">
        <w:rPr>
          <w:rFonts w:eastAsia="Times New Roman"/>
          <w:lang w:eastAsia="ru-RU"/>
        </w:rPr>
        <w:noBreakHyphen/>
        <w:t>ю пра-ивдиво-реальность. Развёртываемся в зале Изначально Вышестоящего Дома Изначально Вышестоящего Отца каждым из нас и синтезом нас.</w:t>
      </w:r>
    </w:p>
    <w:p w:rsidR="00360937" w:rsidRPr="00EC4B38" w:rsidRDefault="00360937" w:rsidP="00360937">
      <w:pPr>
        <w:ind w:firstLine="567"/>
        <w:rPr>
          <w:rFonts w:eastAsia="Times New Roman"/>
          <w:lang w:eastAsia="ru-RU"/>
        </w:rPr>
      </w:pPr>
      <w:r w:rsidRPr="00EC4B38">
        <w:rPr>
          <w:rFonts w:eastAsia="Times New Roman"/>
          <w:lang w:eastAsia="ru-RU"/>
        </w:rPr>
        <w:t xml:space="preserve">Приветствуем Изначально Вышестоящего Аватара Синтеза. Становимся шеренгой, линией синтеза, развертываясь телесно Учителями 57-го Синтеза Изначально Вышестоящего Отца, повышая процентное соотношение внутреннего явления Изначально Вышестоящего Аватара </w:t>
      </w:r>
      <w:r w:rsidRPr="00EC4B38">
        <w:rPr>
          <w:rFonts w:eastAsia="Times New Roman"/>
          <w:lang w:eastAsia="ru-RU"/>
        </w:rPr>
        <w:lastRenderedPageBreak/>
        <w:t>Синтеза Кут Хуми Учителем Синтеза в каждом из нас внешней выраженностью Синтеза Аватара Синтеза Кут Хуми спецификами, тезами, станцами, мыслеобразами, темами, путём 57-го Синтеза Изначально Вышестоящего Отца.</w:t>
      </w:r>
    </w:p>
    <w:p w:rsidR="004869B1" w:rsidRPr="00EC4B38" w:rsidRDefault="00360937" w:rsidP="00360937">
      <w:pPr>
        <w:ind w:firstLine="567"/>
        <w:rPr>
          <w:rFonts w:eastAsia="Times New Roman"/>
          <w:lang w:eastAsia="ru-RU"/>
        </w:rPr>
      </w:pPr>
      <w:proofErr w:type="gramStart"/>
      <w:r w:rsidRPr="00EC4B38">
        <w:rPr>
          <w:rFonts w:eastAsia="Times New Roman"/>
          <w:lang w:eastAsia="ru-RU"/>
        </w:rPr>
        <w:t>Возжигаемся, стяжая Синтез Синтеза Изначально Вышестоящего Отца, прося преобразить каждого из нас и синтез нас на обновление Ядер Синтеза преображением, развертыванием 32-х архетипично цельно с последующим стяжанием Плана Синтеза в каждое Ядро Синтеза каждому из нас и следующей фиксацией, прося преобразить каждого из нас и синтез нас на стяжания Ядра Огня Изначально Вышестоящего Аватара Синтеза Кут Хуми Синтезом Ядер Синтеза</w:t>
      </w:r>
      <w:proofErr w:type="gramEnd"/>
      <w:r w:rsidRPr="00EC4B38">
        <w:rPr>
          <w:rFonts w:eastAsia="Times New Roman"/>
          <w:lang w:eastAsia="ru-RU"/>
        </w:rPr>
        <w:t xml:space="preserve"> и Ядер Огней цельностью 57-го Синтеза Изначально Вышестоящего Отца в углублении внутреннего действия с Аватаром Синтеза Кут Хуми на месяц и более. В разработку имеется в виду на месяц и более на постоянной основе в каждом из нас.</w:t>
      </w:r>
    </w:p>
    <w:p w:rsidR="004869B1" w:rsidRPr="00EC4B38" w:rsidRDefault="00360937" w:rsidP="00360937">
      <w:pPr>
        <w:ind w:firstLine="567"/>
        <w:rPr>
          <w:rFonts w:eastAsia="Times New Roman"/>
          <w:lang w:eastAsia="ru-RU"/>
        </w:rPr>
      </w:pPr>
      <w:r w:rsidRPr="00EC4B38">
        <w:rPr>
          <w:rFonts w:eastAsia="Times New Roman"/>
          <w:lang w:eastAsia="ru-RU"/>
        </w:rPr>
        <w:t xml:space="preserve">И, </w:t>
      </w:r>
      <w:proofErr w:type="gramStart"/>
      <w:r w:rsidRPr="00EC4B38">
        <w:rPr>
          <w:rFonts w:eastAsia="Times New Roman"/>
          <w:lang w:eastAsia="ru-RU"/>
        </w:rPr>
        <w:t>насыщаясь</w:t>
      </w:r>
      <w:proofErr w:type="gramEnd"/>
      <w:r w:rsidRPr="00EC4B38">
        <w:rPr>
          <w:rFonts w:eastAsia="Times New Roman"/>
          <w:lang w:eastAsia="ru-RU"/>
        </w:rPr>
        <w:t xml:space="preserve"> Синтез Синтезом Изначально Вышестоящего Отца, преображаясь Синтез Синтезом в каждом из нас. </w:t>
      </w:r>
      <w:proofErr w:type="gramStart"/>
      <w:r w:rsidRPr="00EC4B38">
        <w:rPr>
          <w:rFonts w:eastAsia="Times New Roman"/>
          <w:lang w:eastAsia="ru-RU"/>
        </w:rPr>
        <w:t>Вот сейчас не просто стремитесь к Отцу за стяжанием, а вот побудьте с Аватаром Синтеза Кут Хуми в этой такой внутренней синтезной осознанности вопросов, которые мы сейчас поднимали и которыми вы, ну или там бурлите или, которые вам интересны в работе с внутренним миром сейчас.</w:t>
      </w:r>
      <w:proofErr w:type="gramEnd"/>
    </w:p>
    <w:p w:rsidR="004869B1" w:rsidRPr="00EC4B38" w:rsidRDefault="00360937" w:rsidP="00360937">
      <w:pPr>
        <w:ind w:firstLine="567"/>
        <w:rPr>
          <w:rFonts w:eastAsia="Times New Roman"/>
          <w:lang w:eastAsia="ru-RU"/>
        </w:rPr>
      </w:pPr>
      <w:r w:rsidRPr="00EC4B38">
        <w:rPr>
          <w:rFonts w:eastAsia="Times New Roman"/>
          <w:lang w:eastAsia="ru-RU"/>
        </w:rPr>
        <w:t>Кстати, вот это слово «бурлите» – оно очень хорошо раскрывает Ядра Синтеза на омывание Синтезом Отца, чтобы Ядро раскрылось, и начался внутренний процесс организации Синтеза. То есть, если вы на что-то бурлите, Синтез Отца включается в Ядре. Если вы флегматичны и сами подбирайте слово, то никакого бурления не будет.</w:t>
      </w:r>
    </w:p>
    <w:p w:rsidR="004869B1" w:rsidRPr="00EC4B38" w:rsidRDefault="00360937" w:rsidP="00360937">
      <w:pPr>
        <w:ind w:firstLine="567"/>
        <w:rPr>
          <w:rFonts w:eastAsia="Times New Roman"/>
          <w:lang w:eastAsia="ru-RU"/>
        </w:rPr>
      </w:pPr>
      <w:r w:rsidRPr="00EC4B38">
        <w:rPr>
          <w:rFonts w:eastAsia="Times New Roman"/>
          <w:lang w:eastAsia="ru-RU"/>
        </w:rPr>
        <w:t xml:space="preserve">И вот что-то в интерпретации какой-то формулировки, чтобы Кут Хуми вам дал какой-то образ, дал сопереживание, мысль, реакцию в Ядре Синтеза. Настраиваемся на Владыку, прямо вот погружаемся и вникаем в </w:t>
      </w:r>
      <w:proofErr w:type="gramStart"/>
      <w:r w:rsidRPr="00EC4B38">
        <w:rPr>
          <w:rFonts w:eastAsia="Times New Roman"/>
          <w:lang w:eastAsia="ru-RU"/>
        </w:rPr>
        <w:t>б</w:t>
      </w:r>
      <w:r w:rsidRPr="00EC4B38">
        <w:rPr>
          <w:rFonts w:eastAsia="Times New Roman"/>
          <w:iCs/>
          <w:lang w:eastAsia="ru-RU"/>
        </w:rPr>
        <w:t>о́</w:t>
      </w:r>
      <w:r w:rsidRPr="00EC4B38">
        <w:rPr>
          <w:rFonts w:eastAsia="Times New Roman"/>
          <w:lang w:eastAsia="ru-RU"/>
        </w:rPr>
        <w:t>льшую</w:t>
      </w:r>
      <w:proofErr w:type="gramEnd"/>
      <w:r w:rsidRPr="00EC4B38">
        <w:rPr>
          <w:rFonts w:eastAsia="Times New Roman"/>
          <w:lang w:eastAsia="ru-RU"/>
        </w:rPr>
        <w:t xml:space="preserve"> глубину ведения Аватара Синтеза Кут Хуми внутренне.</w:t>
      </w:r>
    </w:p>
    <w:p w:rsidR="004869B1" w:rsidRPr="00EC4B38" w:rsidRDefault="00360937" w:rsidP="00360937">
      <w:pPr>
        <w:ind w:firstLine="567"/>
        <w:rPr>
          <w:szCs w:val="22"/>
        </w:rPr>
      </w:pPr>
      <w:r w:rsidRPr="00EC4B38">
        <w:rPr>
          <w:rFonts w:eastAsia="Times New Roman"/>
          <w:lang w:eastAsia="ru-RU"/>
        </w:rPr>
        <w:t>Вот мы раньше применяли такую формулировку, может, она вам сейчас будет интересна. О</w:t>
      </w:r>
      <w:r w:rsidRPr="00EC4B38">
        <w:rPr>
          <w:szCs w:val="22"/>
        </w:rPr>
        <w:t>торвитесь от физики. Ценное, Физическое тело самое главное. В отстройке Владыки Синтеза Физическое тело ведёт Владычество, Учительство Синтеза, но при этом, выходя к Аватару важно вот этой синтезтелесной физичностью развернуться в зале.</w:t>
      </w:r>
    </w:p>
    <w:p w:rsidR="00360937" w:rsidRPr="00EC4B38" w:rsidRDefault="00360937" w:rsidP="00360937">
      <w:pPr>
        <w:ind w:firstLine="567"/>
        <w:rPr>
          <w:szCs w:val="22"/>
        </w:rPr>
      </w:pPr>
      <w:r w:rsidRPr="00EC4B38">
        <w:rPr>
          <w:szCs w:val="22"/>
        </w:rPr>
        <w:t xml:space="preserve">С одной стороны, вас осеняет, что физика главная. С другой стороны, вы должны чётко понимать, что вначале нужно уметь состояться </w:t>
      </w:r>
      <w:proofErr w:type="gramStart"/>
      <w:r w:rsidRPr="00EC4B38">
        <w:rPr>
          <w:szCs w:val="22"/>
        </w:rPr>
        <w:t>пред</w:t>
      </w:r>
      <w:proofErr w:type="gramEnd"/>
      <w:r w:rsidRPr="00EC4B38">
        <w:rPr>
          <w:szCs w:val="22"/>
        </w:rPr>
        <w:t xml:space="preserve"> </w:t>
      </w:r>
      <w:proofErr w:type="gramStart"/>
      <w:r w:rsidRPr="00EC4B38">
        <w:rPr>
          <w:szCs w:val="22"/>
        </w:rPr>
        <w:t>Кут</w:t>
      </w:r>
      <w:proofErr w:type="gramEnd"/>
      <w:r w:rsidRPr="00EC4B38">
        <w:rPr>
          <w:szCs w:val="22"/>
        </w:rPr>
        <w:t xml:space="preserve"> Хуми, чтобы этой состоятельностью развернуться на физике. Давайте, давайте, ещё. Чтобы вот прямо утончилось состояние физичности.</w:t>
      </w:r>
    </w:p>
    <w:p w:rsidR="00360937" w:rsidRPr="00EC4B38" w:rsidRDefault="00360937" w:rsidP="00360937">
      <w:pPr>
        <w:ind w:firstLine="567"/>
        <w:rPr>
          <w:szCs w:val="22"/>
        </w:rPr>
      </w:pPr>
      <w:r w:rsidRPr="00EC4B38">
        <w:rPr>
          <w:szCs w:val="22"/>
        </w:rPr>
        <w:t>И развёртываемся в углублении с Аватаром Синтеза Кут Хуми, становимся в зале. Ещё раз устаиваемся. И стяжаем у Аватара Синтеза Кут Хуми преображение и обновление, повторно, цельностью количества Ядер Синтеза, у кого, сколько есть, минимум, 57, или более того, с последующим стяжанием Ядра Огня Изначально Вышестоящего Аватара Синтеза Кут Хуми. Владыка Кут Хуми в зале сказал такую фразу: «Допущены». То есть, обратите внимание, когда накал сонастроенности с Аватаром невелик, получается, вы выходите в зал, проводите какое-то стяжание, но не всегда Владыка вас допускает к чему-то. А как только внутри рождается бурление на действие в устремлении действия в исполнении мыслеобраза, Владыка фиксирует и допускает.</w:t>
      </w:r>
    </w:p>
    <w:p w:rsidR="004869B1" w:rsidRPr="00EC4B38" w:rsidRDefault="00360937" w:rsidP="00360937">
      <w:pPr>
        <w:ind w:firstLine="567"/>
        <w:rPr>
          <w:szCs w:val="22"/>
        </w:rPr>
      </w:pPr>
      <w:r w:rsidRPr="00EC4B38">
        <w:rPr>
          <w:szCs w:val="22"/>
        </w:rPr>
        <w:t>И мы синтезируемся с Изначально Вышестоящим Отцом, стяжаем, переходим в 513-ю пра-ивдиво-реальность, развёртываемся в зале Изначально Вышестоящего Отца. Стяжаем Синтез Изначально Вышестоящего Отца каждому из нас и синтезу нас. И стяжаем у Изначально Вышестоящего Отца обновление всех 64 Ядер Синтеза или по количеству подготовки каждого из нас на 32-архетипическое явление Синтеза Ядрами Синтеза Изначально Вышестоящего Отца.</w:t>
      </w:r>
    </w:p>
    <w:p w:rsidR="004869B1" w:rsidRPr="00EC4B38" w:rsidRDefault="00360937" w:rsidP="00360937">
      <w:pPr>
        <w:ind w:firstLine="567"/>
        <w:rPr>
          <w:szCs w:val="22"/>
        </w:rPr>
      </w:pPr>
      <w:r w:rsidRPr="00EC4B38">
        <w:rPr>
          <w:szCs w:val="22"/>
        </w:rPr>
        <w:t>И просим Изначально Вышестоящего Отца обновить, преобразить, стяжая у Изначально Вышестоящего Отца 64 или 57, или по подготовке Синтеза каждому из нас. Заполняясь, развёртываясь прямым явлением 64 Ядер Синтеза Изначально Вышестоящего Отца в каждом из нас.</w:t>
      </w:r>
    </w:p>
    <w:p w:rsidR="004869B1" w:rsidRPr="00EC4B38" w:rsidRDefault="00360937" w:rsidP="00360937">
      <w:pPr>
        <w:ind w:firstLine="567"/>
        <w:rPr>
          <w:szCs w:val="22"/>
        </w:rPr>
      </w:pPr>
      <w:r w:rsidRPr="00EC4B38">
        <w:rPr>
          <w:szCs w:val="22"/>
        </w:rPr>
        <w:t>Вот здесь следует напомнить, что Ядра Синтеза у нас напрямую от Отца. То есть, в Ядре Синтеза – источник Синтеза, который в прямом явлении таким же источником является в Теле Изначально Вышестоящего Отца, в Его Ядре Синтеза.</w:t>
      </w:r>
    </w:p>
    <w:p w:rsidR="00360937" w:rsidRPr="00EC4B38" w:rsidRDefault="00360937" w:rsidP="00360937">
      <w:pPr>
        <w:ind w:firstLine="567"/>
        <w:rPr>
          <w:szCs w:val="22"/>
        </w:rPr>
      </w:pPr>
      <w:r w:rsidRPr="00EC4B38">
        <w:rPr>
          <w:szCs w:val="22"/>
        </w:rPr>
        <w:t xml:space="preserve">И вот сопрягаясь Изначально Вышестоящим Отцом, синтезируясь, погружаясь, стяжаем 64-ричное обновление 64, либо по подготовке каждого из нас по количеству Ядер Синтеза, Синтеза в </w:t>
      </w:r>
      <w:r w:rsidRPr="00EC4B38">
        <w:rPr>
          <w:szCs w:val="22"/>
        </w:rPr>
        <w:lastRenderedPageBreak/>
        <w:t>каждом, в прямом явлении Синтеза Изначально Вышестоящего Отца. И заполняясь, выстраиваем глубину преображения 32-ричной архетипичности Синтеза с Изначально Вышестоящим Отцом.</w:t>
      </w:r>
    </w:p>
    <w:p w:rsidR="004869B1" w:rsidRPr="00EC4B38" w:rsidRDefault="00360937" w:rsidP="00360937">
      <w:pPr>
        <w:ind w:firstLine="567"/>
        <w:rPr>
          <w:szCs w:val="22"/>
        </w:rPr>
      </w:pPr>
      <w:r w:rsidRPr="00EC4B38">
        <w:rPr>
          <w:szCs w:val="22"/>
        </w:rPr>
        <w:t xml:space="preserve">Синтезируемся с Хум Изначально Вышестоящего Отца, стяжаем 64 или по количеству Синтезов в каждом из нас Планов Синтеза Изначально Вышестоящего Отца. И просим записать – одно Ядро Синтеза – один План Синтеза с концентрацией в Ядрах Синтеза </w:t>
      </w:r>
      <w:proofErr w:type="gramStart"/>
      <w:r w:rsidRPr="00EC4B38">
        <w:rPr>
          <w:szCs w:val="22"/>
        </w:rPr>
        <w:t>Синтеза</w:t>
      </w:r>
      <w:proofErr w:type="gramEnd"/>
      <w:r w:rsidRPr="00EC4B38">
        <w:rPr>
          <w:szCs w:val="22"/>
        </w:rPr>
        <w:t xml:space="preserve"> Изначально Вышестоящего Отца Планом Синтеза в каждом.</w:t>
      </w:r>
    </w:p>
    <w:p w:rsidR="004869B1" w:rsidRPr="00EC4B38" w:rsidRDefault="00360937" w:rsidP="00360937">
      <w:pPr>
        <w:ind w:firstLine="567"/>
        <w:rPr>
          <w:szCs w:val="22"/>
        </w:rPr>
      </w:pPr>
      <w:r w:rsidRPr="00EC4B38">
        <w:rPr>
          <w:szCs w:val="22"/>
        </w:rPr>
        <w:t>И, преображаясь, заполняясь, переходя, вмещая План Синтеза Изначально Вышестоящего Отца, этим перестраиваемся в 32-ричное архетипическое метагалактическое действие Синтезом в каждом из нас и собою. И, возжигаясь Изначально Вышестоящим Отцом, адаптируемся Ядрами Синтеза с Планами Синтеза в каждом из нас переводом.</w:t>
      </w:r>
    </w:p>
    <w:p w:rsidR="004869B1" w:rsidRPr="00EC4B38" w:rsidRDefault="00360937" w:rsidP="00360937">
      <w:pPr>
        <w:ind w:firstLine="567"/>
        <w:rPr>
          <w:szCs w:val="22"/>
        </w:rPr>
      </w:pPr>
      <w:r w:rsidRPr="00EC4B38">
        <w:rPr>
          <w:szCs w:val="22"/>
        </w:rPr>
        <w:t>Синтезируемся с Хум Изначально Вышестоящего Отца, стяжаем внутренний ро</w:t>
      </w:r>
      <w:proofErr w:type="gramStart"/>
      <w:r w:rsidRPr="00EC4B38">
        <w:rPr>
          <w:szCs w:val="22"/>
        </w:rPr>
        <w:t>ст в Пл</w:t>
      </w:r>
      <w:proofErr w:type="gramEnd"/>
      <w:r w:rsidRPr="00EC4B38">
        <w:rPr>
          <w:szCs w:val="22"/>
        </w:rPr>
        <w:t>ане Синтеза, в Планах Синтеза Ядрах Синтеза лично-ориентированного Синтеза каждым видом Синтеза в Ядре Синтеза собою. И, возжигаясь концентрацией Синтеза Изначально Вышестоящего Отца собою, благодарим Изначально Вышестоящего Отца.</w:t>
      </w:r>
    </w:p>
    <w:p w:rsidR="004869B1" w:rsidRPr="00EC4B38" w:rsidRDefault="00360937" w:rsidP="00360937">
      <w:pPr>
        <w:ind w:firstLine="567"/>
        <w:rPr>
          <w:szCs w:val="22"/>
        </w:rPr>
      </w:pPr>
      <w:r w:rsidRPr="00EC4B38">
        <w:rPr>
          <w:szCs w:val="22"/>
        </w:rPr>
        <w:t>Синтезируемся с Хум Изначально Вышестоящего Аватара Синтеза Кут Хуми 29-го Архетипа Метагалактики. Переходим из зала Изначально Вышестоящего Отца в зал Изначально Вышестоящего Аватара Синтеза Кут Хуми 1 180 591 620 717 411 303 360-ю высокую цельную ивдиво-реальность Фа-ИВДИВО Октавы Метагалактики.</w:t>
      </w:r>
    </w:p>
    <w:p w:rsidR="00360937" w:rsidRPr="00EC4B38" w:rsidRDefault="00360937" w:rsidP="00360937">
      <w:pPr>
        <w:ind w:firstLine="567"/>
        <w:rPr>
          <w:szCs w:val="22"/>
        </w:rPr>
      </w:pPr>
      <w:r w:rsidRPr="00EC4B38">
        <w:rPr>
          <w:szCs w:val="22"/>
        </w:rPr>
        <w:t>Развертываемся в зале Изначально Вышестоящего Дома Изначально Вышестоящего Отца, внутренне усваивая обновление Ядер Синтеза с Планами Синтеза 32-х архетипчно в каждом из нас.</w:t>
      </w:r>
    </w:p>
    <w:p w:rsidR="004869B1" w:rsidRPr="00EC4B38" w:rsidRDefault="00360937" w:rsidP="00360937">
      <w:pPr>
        <w:ind w:firstLine="567"/>
        <w:rPr>
          <w:szCs w:val="22"/>
        </w:rPr>
      </w:pPr>
      <w:proofErr w:type="gramStart"/>
      <w:r w:rsidRPr="00EC4B38">
        <w:rPr>
          <w:szCs w:val="22"/>
        </w:rPr>
        <w:t>Синтезируемся с Хум Изначально Вышестоящего Аватара Синтеза Кут Хуми и стяжаем Стандарт Изначально Вышестоящего Отца в явлении Изначально Вышестоящего Аватара Синтеза Кут Хуми, прося преобразить каждого из нас и синтез нас планированием Синтеза обновлённостью и обновлением, преображением Ядра Синтеза Изначально Вышестоящего Аватара Синтеза Кут Хуми и Ядра Огня Изначально Вышестоящего Аватара Синтеза Кут Хуми в каждом из нас спецификой 57-м</w:t>
      </w:r>
      <w:proofErr w:type="gramEnd"/>
      <w:r w:rsidRPr="00EC4B38">
        <w:rPr>
          <w:szCs w:val="22"/>
        </w:rPr>
        <w:t xml:space="preserve"> Синтезом Изначально Вышестоящего Отца собою.</w:t>
      </w:r>
    </w:p>
    <w:p w:rsidR="004869B1" w:rsidRPr="00EC4B38" w:rsidRDefault="00360937" w:rsidP="00360937">
      <w:pPr>
        <w:ind w:firstLine="567"/>
        <w:rPr>
          <w:szCs w:val="22"/>
        </w:rPr>
      </w:pPr>
      <w:r w:rsidRPr="00EC4B38">
        <w:rPr>
          <w:szCs w:val="22"/>
        </w:rPr>
        <w:t>И мы, синтезируясь, спекаемся как Учителя, сливаемся во внутренней эталонной избыточности Синтеза и Огня Аватара Синтеза Кут Хуми в Ядрах Синтеза в каждом из нас в Ядре Синтеза Кут Хуми должностно-компетентно собою.</w:t>
      </w:r>
    </w:p>
    <w:p w:rsidR="00360937" w:rsidRPr="00EC4B38" w:rsidRDefault="00360937" w:rsidP="00360937">
      <w:pPr>
        <w:ind w:firstLine="567"/>
        <w:rPr>
          <w:szCs w:val="22"/>
        </w:rPr>
      </w:pPr>
      <w:r w:rsidRPr="00EC4B38">
        <w:rPr>
          <w:szCs w:val="22"/>
        </w:rPr>
        <w:t>Обратите внимание на центр грудной клетки, плечи, может быть, горло, возможно, лицо, но такой диапазон растекания Огня, локация растекания Огня и Синтеза из Ядра Синтеза – это верхняя часть тела. Возможно, всё тело будет гореть, тут вопрос вашей проживательности, он сугубо личный, но локация – центральная часть тела физического.</w:t>
      </w:r>
    </w:p>
    <w:p w:rsidR="004869B1" w:rsidRPr="00EC4B38" w:rsidRDefault="00360937" w:rsidP="00360937">
      <w:pPr>
        <w:ind w:firstLine="567"/>
        <w:rPr>
          <w:szCs w:val="22"/>
        </w:rPr>
      </w:pPr>
      <w:proofErr w:type="gramStart"/>
      <w:r w:rsidRPr="00EC4B38">
        <w:rPr>
          <w:szCs w:val="22"/>
        </w:rPr>
        <w:t>И, открываясь Изначально Вышестоящему Аватару Синтеза Кут Хуми, просим, возжигаясь Ядром Синтеза и Ядром Огня, действующим в каждом из нас, пробудить, воскресить, Жизнью синтезировать, реплицировать, созидать, любить, творить, мудрить, волевить, синтезировать, переформатировать возможность мало активного или мало применённого или мало действенного Ядра Огня, Ядра Синтеза Аватара Синтеза Кут Хуми в каждом из нас на стяжание, обновление и становление координации контактом</w:t>
      </w:r>
      <w:proofErr w:type="gramEnd"/>
      <w:r w:rsidRPr="00EC4B38">
        <w:rPr>
          <w:szCs w:val="22"/>
        </w:rPr>
        <w:t xml:space="preserve">, </w:t>
      </w:r>
      <w:proofErr w:type="gramStart"/>
      <w:r w:rsidRPr="00EC4B38">
        <w:rPr>
          <w:szCs w:val="22"/>
        </w:rPr>
        <w:t>углублением действия с Изначально Вышестоящим Аватаром Синтеза Кут Хуми выражением Огня и Синтеза 57-м базовым явлением Синтеза Изначально Вышестоящего Отца, стяжанием Ядра Синтеза Изначально Вышестоящего Аватара Синтеза Кут Хуми Учителя-Человека 29-го Архетипа материи 1 180 591 620 717 411 303 360-й высокой цельной ивдиво-реальности.</w:t>
      </w:r>
      <w:proofErr w:type="gramEnd"/>
    </w:p>
    <w:p w:rsidR="00360937" w:rsidRPr="00EC4B38" w:rsidRDefault="00360937" w:rsidP="00360937">
      <w:pPr>
        <w:ind w:firstLine="567"/>
        <w:rPr>
          <w:szCs w:val="22"/>
        </w:rPr>
      </w:pPr>
      <w:r w:rsidRPr="00EC4B38">
        <w:rPr>
          <w:szCs w:val="22"/>
        </w:rPr>
        <w:t>Вспыхиваем Ядром Синтеза, Ядром Огня Изначально Вышестоящего Аватара Синтеза Кут Хуми, преображаемся и стяжаем выражение, разработку, применение, развитие, активность Ядром Синтеза с Кут Хуми, Ядром Огня Кут Хуми в течение месяца разработкой Должностной Компетенцией служения 57-м Синтезом Изначально Вышестоящего Отца в каждом из нас Синтезом.</w:t>
      </w:r>
    </w:p>
    <w:p w:rsidR="00360937" w:rsidRPr="00EC4B38" w:rsidRDefault="00360937" w:rsidP="00360937">
      <w:pPr>
        <w:ind w:firstLine="567"/>
        <w:rPr>
          <w:szCs w:val="22"/>
        </w:rPr>
      </w:pPr>
      <w:r w:rsidRPr="00EC4B38">
        <w:rPr>
          <w:szCs w:val="22"/>
        </w:rPr>
        <w:t xml:space="preserve">И укрепляясь, вот обратите внимание и в зале, и физически, Аватар Кут Хуми, у кого-то это у самого получается, у кого-то Владыка дополняет ваш труд. И Владыка помогает вам, как ни странно, возжечь в теле Ядро Синтеза. Сейчас для меня это тоже удивительная вещь, потому что обычно Ядра Синтеза возжигались в ведении Кут Хуми автоматически. Но в зале, это не для </w:t>
      </w:r>
      <w:r w:rsidRPr="00EC4B38">
        <w:rPr>
          <w:szCs w:val="22"/>
        </w:rPr>
        <w:lastRenderedPageBreak/>
        <w:t>красного словца, а для того, чтобы вы получили акцент и поддержку Аватара, и, если сложно переформатироваться на дееспособность Ядром, зафиксировать это собою.</w:t>
      </w:r>
    </w:p>
    <w:p w:rsidR="00360937" w:rsidRPr="00EC4B38" w:rsidRDefault="00360937" w:rsidP="00360937">
      <w:pPr>
        <w:ind w:firstLine="567"/>
        <w:rPr>
          <w:szCs w:val="22"/>
        </w:rPr>
      </w:pPr>
      <w:r w:rsidRPr="00EC4B38">
        <w:rPr>
          <w:szCs w:val="22"/>
        </w:rPr>
        <w:t xml:space="preserve">Пока вы работаете, просто объясним для осознания. У нас Ядра не только Синтезов. В данном случае часть Монада, она имеет Ядро Огня Жизни. </w:t>
      </w:r>
      <w:proofErr w:type="gramStart"/>
      <w:r w:rsidRPr="00EC4B38">
        <w:rPr>
          <w:szCs w:val="22"/>
        </w:rPr>
        <w:t>И, если мы имеем с вами какую-то малоразработанность Ядра Огня или Синтеза Кут Хуми, а дальше, Изначально Вышестоящего Отца, то все Части, которые и так строятся Ядрами, Компетенции, которые фиксируются Ядрами, инструменты, которые фиксируются Ядрами, ваша Субъектность, которая исходит из Ядра Субъекта в каждом из вас, и тем более, Ядро Огня Жизни в Монаде тоже будет вот такое вот мало</w:t>
      </w:r>
      <w:proofErr w:type="gramEnd"/>
      <w:r w:rsidRPr="00EC4B38">
        <w:rPr>
          <w:szCs w:val="22"/>
        </w:rPr>
        <w:t xml:space="preserve"> разработанное внутренне. Никому это не надо. Поэтому, обопритесь на опору и поддержку Аватара Кут Хуми рядом, и просто доразработайте Ядра Синтеза в теле.</w:t>
      </w:r>
    </w:p>
    <w:p w:rsidR="004869B1" w:rsidRPr="00EC4B38" w:rsidRDefault="00360937" w:rsidP="00360937">
      <w:pPr>
        <w:ind w:firstLine="567"/>
        <w:rPr>
          <w:szCs w:val="22"/>
        </w:rPr>
      </w:pPr>
      <w:r w:rsidRPr="00EC4B38">
        <w:rPr>
          <w:szCs w:val="22"/>
        </w:rPr>
        <w:t>И синтезируясь с Аватаром Синтеза Кут Хуми, вспыхиваем Ядром Синтеза и Огня Аватара Синтеза Кут Хуми 29-ти архетипично. Но вот тут уже точно вы ни разу не получали Ядро Синтеза и Огня в 29-м Архетипе.</w:t>
      </w:r>
    </w:p>
    <w:p w:rsidR="004869B1" w:rsidRPr="00EC4B38" w:rsidRDefault="00360937" w:rsidP="00360937">
      <w:pPr>
        <w:ind w:firstLine="567"/>
        <w:rPr>
          <w:szCs w:val="22"/>
        </w:rPr>
      </w:pPr>
      <w:r w:rsidRPr="00EC4B38">
        <w:rPr>
          <w:szCs w:val="22"/>
        </w:rPr>
        <w:t>И обновляем Ядра Огня и Ядра Синтеза Аватара Синтеза Кут Хуми разных архетипических метагалактических действий, формаций, служений, подготовок, переподготовок, действующих в каждом из нас.</w:t>
      </w:r>
    </w:p>
    <w:p w:rsidR="004869B1" w:rsidRPr="00EC4B38" w:rsidRDefault="00360937" w:rsidP="00360937">
      <w:pPr>
        <w:ind w:firstLine="567"/>
        <w:rPr>
          <w:szCs w:val="22"/>
        </w:rPr>
      </w:pPr>
      <w:r w:rsidRPr="00EC4B38">
        <w:rPr>
          <w:szCs w:val="22"/>
        </w:rPr>
        <w:t>Заполняясь Аватаром Синтеза Кут Хуми, подтягиваемся. Фраза, мысль, взгляд Аватара Синтеза Кут Хуми, вот за любое явление цепляйтесь и пробуйте устремиться расшифровать, услышать, что Владыка вам, не знаю, может быть, задание какое-то даёт. Говорит: «В течение месяца Ядро Огня будешь разрабатывать так-то, в течение месяца Ядро Синтеза будешь разрабатывать так-то».</w:t>
      </w:r>
    </w:p>
    <w:p w:rsidR="00360937" w:rsidRPr="00EC4B38" w:rsidRDefault="00360937" w:rsidP="00360937">
      <w:pPr>
        <w:ind w:firstLine="567"/>
        <w:rPr>
          <w:szCs w:val="22"/>
        </w:rPr>
      </w:pPr>
      <w:r w:rsidRPr="00EC4B38">
        <w:rPr>
          <w:szCs w:val="22"/>
        </w:rPr>
        <w:t>И развертываем Ядро Огня и Синтеза по телу Учителя Синтеза, возжигая Однородную телесность Кут Хуми собою, напахтывая 29-архетипическую метагалактичность Аватаром Синтеза Кут Хуми. Вот забыли обо всём. Сейчас есть только вы и Аватар Синтеза Кут Хуми и взращиваемая физическая реализация – Ядро Огня и Синтеза 57-м Синтезом. Молодцы!</w:t>
      </w:r>
    </w:p>
    <w:p w:rsidR="004869B1" w:rsidRPr="00EC4B38" w:rsidRDefault="00360937" w:rsidP="00360937">
      <w:pPr>
        <w:ind w:firstLine="567"/>
        <w:rPr>
          <w:szCs w:val="22"/>
        </w:rPr>
      </w:pPr>
      <w:proofErr w:type="gramStart"/>
      <w:r w:rsidRPr="00EC4B38">
        <w:rPr>
          <w:szCs w:val="22"/>
        </w:rPr>
        <w:t>Еще тоньше, утончённее, углублённее с Владыкой в этом Синтезе, чтобы увидеть многогранность, глубину самого Ядра, внутренний Синтез Кут Хуми, который постоянным источником пребывает в теле, который развёртывается, распускается, распределяется по телу, возжигая все Ядра частей, синтезов, компетенций, реализаций, действий, поручений собою.</w:t>
      </w:r>
      <w:proofErr w:type="gramEnd"/>
      <w:r w:rsidRPr="00EC4B38">
        <w:rPr>
          <w:szCs w:val="22"/>
        </w:rPr>
        <w:t xml:space="preserve"> И вы этим выражаете Аватара Синтеза Кут Хуми, прямо стоите в зале, и внутренне устремляетесь выразить Аватара Синтеза Кут Хуми этим ядром Синтеза – раз, потом ядром Огня – два.</w:t>
      </w:r>
    </w:p>
    <w:p w:rsidR="00360937" w:rsidRPr="00EC4B38" w:rsidRDefault="00360937" w:rsidP="00360937">
      <w:pPr>
        <w:ind w:firstLine="567"/>
        <w:rPr>
          <w:szCs w:val="22"/>
        </w:rPr>
      </w:pPr>
      <w:r w:rsidRPr="00EC4B38">
        <w:rPr>
          <w:szCs w:val="22"/>
        </w:rPr>
        <w:t>Давайте, давайте, и сами себя тестируйте, смотр</w:t>
      </w:r>
      <w:r w:rsidRPr="00EC4B38">
        <w:rPr>
          <w:bCs/>
          <w:iCs/>
          <w:szCs w:val="22"/>
        </w:rPr>
        <w:t>и</w:t>
      </w:r>
      <w:r w:rsidRPr="00EC4B38">
        <w:rPr>
          <w:szCs w:val="22"/>
        </w:rPr>
        <w:t>те на Аватара в зале. Получается или нет? Тестируем.</w:t>
      </w:r>
    </w:p>
    <w:p w:rsidR="00360937" w:rsidRPr="00EC4B38" w:rsidRDefault="00360937" w:rsidP="00360937">
      <w:pPr>
        <w:ind w:firstLine="567"/>
        <w:rPr>
          <w:szCs w:val="22"/>
        </w:rPr>
      </w:pPr>
      <w:r w:rsidRPr="00EC4B38">
        <w:rPr>
          <w:szCs w:val="22"/>
        </w:rPr>
        <w:t>И вот такой момент вспышки яркой, вначале – Огня, после – Синтеза в ядре, в центровке, и расхождение оболочки Ядра Огня, оболочки Ядра Синтеза по ИВДИВО каждого, возжигания Аватаром Синтеза Кут Хуми в ИВДИВО каждого пред Аватаром Синтеза. «Преображаемся», – Владыка говорит.</w:t>
      </w:r>
    </w:p>
    <w:p w:rsidR="00360937" w:rsidRPr="00EC4B38" w:rsidRDefault="00360937" w:rsidP="00360937">
      <w:pPr>
        <w:ind w:firstLine="567"/>
        <w:rPr>
          <w:szCs w:val="22"/>
        </w:rPr>
      </w:pPr>
      <w:r w:rsidRPr="00EC4B38">
        <w:rPr>
          <w:szCs w:val="22"/>
        </w:rPr>
        <w:t>Этой возожжённостью в ИВДИВО каждого просим Аватара Синтеза Кут Хуми разработать Жизнь Изначально Вышестоящего Аватара Синтеза Кут Хуми и Жизнь Изначально Вышестоящего Отца вовне. Это уже интересно. То есть, Ядро Синтеза, Ядро Огня внутренним действием в любом виде служения личном, групповом, с поручением в виде служения, фокусирует выражение, чтобы тренированностью, разработанностью, практиками сложилась вовне Жизнь с Аватаром Синтеза Кут Хуми и с Изначально Вышестоящим Отцом.</w:t>
      </w:r>
    </w:p>
    <w:p w:rsidR="00360937" w:rsidRPr="00EC4B38" w:rsidRDefault="00360937" w:rsidP="00360937">
      <w:pPr>
        <w:ind w:firstLine="567"/>
        <w:rPr>
          <w:szCs w:val="22"/>
        </w:rPr>
      </w:pPr>
      <w:r w:rsidRPr="00EC4B38">
        <w:rPr>
          <w:szCs w:val="22"/>
        </w:rPr>
        <w:t>Сейчас не тестируйте свою жизнь, вопрос не в этом, а, чтобы видами реализации, применений, действенности таких условий стало в разы больше.</w:t>
      </w:r>
    </w:p>
    <w:p w:rsidR="004869B1" w:rsidRPr="00EC4B38" w:rsidRDefault="00360937" w:rsidP="00360937">
      <w:pPr>
        <w:ind w:firstLine="567"/>
        <w:rPr>
          <w:szCs w:val="22"/>
        </w:rPr>
      </w:pPr>
      <w:r w:rsidRPr="00EC4B38">
        <w:rPr>
          <w:szCs w:val="22"/>
        </w:rPr>
        <w:t>И мы возжигаемся Изначально Вышестоящим Аватаром Синтеза Кут Хуми, вспыхиваем, и из зала Аватара Синтеза Кут Хуми в 29-м Архетипе Метагалактики распускаем и заполняем среду двух подразделений Санкт-Петербурга и Ладоги, насыщая внутренний мир подразделения Синтезом и Огнём Изначально Вышестоящего Аватара Синтеза Кут Хуми.</w:t>
      </w:r>
    </w:p>
    <w:p w:rsidR="004869B1" w:rsidRPr="00EC4B38" w:rsidRDefault="00360937" w:rsidP="00360937">
      <w:pPr>
        <w:ind w:firstLine="567"/>
        <w:rPr>
          <w:szCs w:val="22"/>
        </w:rPr>
      </w:pPr>
      <w:r w:rsidRPr="00EC4B38">
        <w:rPr>
          <w:szCs w:val="22"/>
        </w:rPr>
        <w:t>Вот как понимаете, как у вас это складывается в вашем восприятии, как вы привыкли действовать с Аватаром, или ломайте привычки, переключайтесь с привычек, идите новыми видами действия от того, что вас затронуло, задело, стало интересным. Хорошо.</w:t>
      </w:r>
    </w:p>
    <w:p w:rsidR="00360937" w:rsidRPr="00EC4B38" w:rsidRDefault="00360937" w:rsidP="00360937">
      <w:pPr>
        <w:ind w:firstLine="567"/>
        <w:rPr>
          <w:szCs w:val="22"/>
        </w:rPr>
      </w:pPr>
      <w:r w:rsidRPr="00EC4B38">
        <w:rPr>
          <w:szCs w:val="22"/>
        </w:rPr>
        <w:t xml:space="preserve">Вот, просто, обращаем ваше внимание, что координация синтез-телесности действия, теперь уже распусканием Синтеза и Огня в подразделениях в формировании ядерности Кут Хуми, в двух </w:t>
      </w:r>
      <w:r w:rsidRPr="00EC4B38">
        <w:rPr>
          <w:szCs w:val="22"/>
        </w:rPr>
        <w:lastRenderedPageBreak/>
        <w:t xml:space="preserve">подразделениях, в том числе, в Твери и в Москве, формирует то, что в зале </w:t>
      </w:r>
      <w:proofErr w:type="gramStart"/>
      <w:r w:rsidRPr="00EC4B38">
        <w:rPr>
          <w:szCs w:val="22"/>
        </w:rPr>
        <w:t>пред</w:t>
      </w:r>
      <w:proofErr w:type="gramEnd"/>
      <w:r w:rsidRPr="00EC4B38">
        <w:rPr>
          <w:szCs w:val="22"/>
        </w:rPr>
        <w:t xml:space="preserve"> Кут Хуми у вас чётче стала сонастройка с Аватаром Синтеза. Для меня, во всяком случае, в координации с вами.</w:t>
      </w:r>
    </w:p>
    <w:p w:rsidR="00360937" w:rsidRPr="00EC4B38" w:rsidRDefault="00360937" w:rsidP="00360937">
      <w:pPr>
        <w:ind w:firstLine="567"/>
        <w:rPr>
          <w:szCs w:val="22"/>
        </w:rPr>
      </w:pPr>
      <w:r w:rsidRPr="00EC4B38">
        <w:rPr>
          <w:szCs w:val="22"/>
        </w:rPr>
        <w:t>И пробуйте звучать Ядром Кут Хуми Синтезом подразделения. И видеть, что от среды Ядра Огня и Синтеза растёт телесность, в том числе, Александрийского Человека. Вот это тот итог, на который мы с вами хотели вывести вас: телесность Александрийского Человека. В Ладоге – телесность явления ваших специфик. Получилось? Хорошо.</w:t>
      </w:r>
    </w:p>
    <w:p w:rsidR="00360937" w:rsidRPr="00EC4B38" w:rsidRDefault="00360937" w:rsidP="00360937">
      <w:pPr>
        <w:ind w:firstLine="567"/>
        <w:rPr>
          <w:szCs w:val="22"/>
        </w:rPr>
      </w:pPr>
      <w:r w:rsidRPr="00EC4B38">
        <w:rPr>
          <w:szCs w:val="22"/>
        </w:rPr>
        <w:t>Есть такое хорошее состояние безмолвия. Послушайте в зале Аватара Синтеза Кут Хуми безмолвную среду Огня и Синтеза подразделений. Вот в таком безмолвии начинает идти и формируется творение чего-то: условий, Синтеза, Плана Синтеза, каких-то стратегий, то есть, то, что Владыка даёт вам. И преображаемся.</w:t>
      </w:r>
    </w:p>
    <w:p w:rsidR="00360937" w:rsidRPr="00EC4B38" w:rsidRDefault="00360937" w:rsidP="00360937">
      <w:pPr>
        <w:ind w:firstLine="567"/>
        <w:rPr>
          <w:szCs w:val="22"/>
        </w:rPr>
      </w:pPr>
      <w:r w:rsidRPr="00EC4B38">
        <w:rPr>
          <w:szCs w:val="22"/>
        </w:rPr>
        <w:t>Возвращаемся синтезфизически в данный зал из зала Изначально Вышестоящего Аватара Синтеза Кут Хуми, развёртываемся в физическом теле, распуская по телу Ядро Огня, Ядро Синтеза, синтезом Ядер Синтеза Изначально Вышестоящего Аватара Синтеза Кут Хуми каждого из нас. Распускаем в Изначально Вышестоящий Дом Изначально Вышестоящего Отца Санкт-Петербурга, Ладоги, ИВДИВО должностно-компетентного явления и ИВДИВО каждого.</w:t>
      </w:r>
    </w:p>
    <w:p w:rsidR="00360937" w:rsidRPr="00EC4B38" w:rsidRDefault="00360937" w:rsidP="00360937">
      <w:pPr>
        <w:ind w:firstLine="567"/>
        <w:rPr>
          <w:szCs w:val="22"/>
        </w:rPr>
      </w:pPr>
      <w:r w:rsidRPr="00EC4B38">
        <w:rPr>
          <w:szCs w:val="22"/>
        </w:rPr>
        <w:t>В этой созвучности возвращаемся телесно, продолжая выражать Аватара Синтеза Кут Хуми собою.</w:t>
      </w:r>
    </w:p>
    <w:p w:rsidR="00360937" w:rsidRPr="00EC4B38" w:rsidRDefault="00360937" w:rsidP="00360937">
      <w:pPr>
        <w:ind w:firstLine="567"/>
        <w:rPr>
          <w:szCs w:val="22"/>
        </w:rPr>
      </w:pPr>
      <w:r w:rsidRPr="00EC4B38">
        <w:rPr>
          <w:szCs w:val="22"/>
        </w:rPr>
        <w:t>И, открывая глазки, выходим из практики.</w:t>
      </w:r>
    </w:p>
    <w:p w:rsidR="00360937" w:rsidRPr="00EC4B38" w:rsidRDefault="00360937" w:rsidP="00360937">
      <w:pPr>
        <w:ind w:firstLine="567"/>
        <w:rPr>
          <w:szCs w:val="22"/>
        </w:rPr>
      </w:pPr>
      <w:r w:rsidRPr="00EC4B38">
        <w:rPr>
          <w:szCs w:val="22"/>
        </w:rPr>
        <w:t>Аминь.</w:t>
      </w:r>
    </w:p>
    <w:p w:rsidR="00360937" w:rsidRPr="00EC4B38" w:rsidRDefault="00360937" w:rsidP="00360937">
      <w:pPr>
        <w:pStyle w:val="12"/>
      </w:pPr>
      <w:bookmarkStart w:id="95" w:name="_Toc105337070"/>
      <w:bookmarkStart w:id="96" w:name="_Toc105772578"/>
      <w:bookmarkStart w:id="97" w:name="_Toc105773533"/>
      <w:r w:rsidRPr="00EC4B38">
        <w:t>Стыковаться с подразделением в Огне и Синтезе Ядром Синтеза Кут Хуми</w:t>
      </w:r>
      <w:bookmarkEnd w:id="95"/>
      <w:bookmarkEnd w:id="96"/>
      <w:bookmarkEnd w:id="97"/>
    </w:p>
    <w:p w:rsidR="004869B1" w:rsidRPr="00EC4B38" w:rsidRDefault="00360937" w:rsidP="00360937">
      <w:pPr>
        <w:ind w:firstLine="567"/>
        <w:rPr>
          <w:szCs w:val="22"/>
        </w:rPr>
      </w:pPr>
      <w:r w:rsidRPr="00EC4B38">
        <w:rPr>
          <w:szCs w:val="22"/>
        </w:rPr>
        <w:t>Пару ценных наблюдений, замечаний внутренних реализаций, и идём за Ядром Огня Изначально Вышестоящего Отца Учителя-Человека Изначально Вышестоящего Отца. Всё было по стандартам, мы, в принципе, не первый раз стяжали, и, если прорабатывали Синтезы Главы ИВДИВО, там тоже вы выходили на это стяжание. Но вот сейчас мы получили двойной объём стяжания: личная организация и разработку Ядер Синтеза и Огня подразделений, не те, которые вы стяжали Ядрами Синтеза, а самого Ядра подразделения. Понимаете? Поэтому по итогам наступило безмолвие.</w:t>
      </w:r>
    </w:p>
    <w:p w:rsidR="004869B1" w:rsidRPr="00EC4B38" w:rsidRDefault="00360937" w:rsidP="00360937">
      <w:pPr>
        <w:ind w:firstLine="567"/>
        <w:rPr>
          <w:szCs w:val="22"/>
        </w:rPr>
      </w:pPr>
      <w:r w:rsidRPr="00EC4B38">
        <w:rPr>
          <w:szCs w:val="22"/>
        </w:rPr>
        <w:t>А знаете, почему наступает безмолвие? С одной стороны, было объяснено, чтобы вам поднять планку до уровня Творения, что идёт Творение подразделения, это правильно, это хорошо. А с другой стороны, безмолвие наступает, когда вы начинаете стыковаться с подразделением в Огне и Синтезе.</w:t>
      </w:r>
    </w:p>
    <w:p w:rsidR="004869B1" w:rsidRPr="00EC4B38" w:rsidRDefault="00360937" w:rsidP="00360937">
      <w:pPr>
        <w:ind w:firstLine="567"/>
        <w:rPr>
          <w:szCs w:val="22"/>
        </w:rPr>
      </w:pPr>
      <w:r w:rsidRPr="00EC4B38">
        <w:rPr>
          <w:szCs w:val="22"/>
        </w:rPr>
        <w:t xml:space="preserve">И вот здесь надо задуматься, а часто ли мы, служа в подразделении, можно, я скажу слово – контачим, координируемся с Домом, с ИВДИВО только Синтезом и Огнём, и ничего другого в него не приносим? Знаете, в чём проблема? ИВДИВО – это синтез, да, он вмещает в себя всё нижестоящее, все 256, 512 видов условий, но это синтез. </w:t>
      </w:r>
      <w:proofErr w:type="gramStart"/>
      <w:r w:rsidRPr="00EC4B38">
        <w:rPr>
          <w:szCs w:val="22"/>
        </w:rPr>
        <w:t>Значит ИВДИВО отреагирует</w:t>
      </w:r>
      <w:proofErr w:type="gramEnd"/>
      <w:r w:rsidRPr="00EC4B38">
        <w:rPr>
          <w:szCs w:val="22"/>
        </w:rPr>
        <w:t xml:space="preserve"> на нас, когда мы будем с ним действовать только синтезом. Понимаете, не созидание пойдёт, не жизнь, да, это всё включится как часть. Важно, что первично. То есть уже вторично будет: жизнь, репликация, движение, диалектика, виртуозный синтез, – всё это будет вторичное явление, первичное будет Синтез.</w:t>
      </w:r>
    </w:p>
    <w:p w:rsidR="004869B1" w:rsidRPr="00EC4B38" w:rsidRDefault="00360937" w:rsidP="00360937">
      <w:pPr>
        <w:ind w:firstLine="567"/>
        <w:rPr>
          <w:szCs w:val="22"/>
        </w:rPr>
      </w:pPr>
      <w:r w:rsidRPr="00EC4B38">
        <w:rPr>
          <w:szCs w:val="22"/>
        </w:rPr>
        <w:t xml:space="preserve">И вот Синтез Кут Хуми, ядра, Огня Ядра Синтеза как раз фиксирует в вас эту координацию. Сейчас пойдём к Отцу, то же самое будет. </w:t>
      </w:r>
      <w:proofErr w:type="gramStart"/>
      <w:r w:rsidRPr="00EC4B38">
        <w:rPr>
          <w:szCs w:val="22"/>
        </w:rPr>
        <w:t>Может быть, какой-то такой момент, который бы вас внутри, вот прямо, сдвинул не то, что с мёртвой точки, она у вас не мёртвая, она у вас живее всех живых, но какая-то она такая, вроде точка, вроде и не точка, вроде многоточие, вроде хочется сказать, что после этого должно быть, а оно как-то ничего не пишется.</w:t>
      </w:r>
      <w:proofErr w:type="gramEnd"/>
      <w:r w:rsidRPr="00EC4B38">
        <w:rPr>
          <w:szCs w:val="22"/>
        </w:rPr>
        <w:t xml:space="preserve"> Понятно?</w:t>
      </w:r>
    </w:p>
    <w:p w:rsidR="004869B1" w:rsidRPr="00EC4B38" w:rsidRDefault="00360937" w:rsidP="00360937">
      <w:pPr>
        <w:ind w:firstLine="567"/>
        <w:rPr>
          <w:szCs w:val="22"/>
        </w:rPr>
      </w:pPr>
      <w:r w:rsidRPr="00EC4B38">
        <w:rPr>
          <w:szCs w:val="22"/>
        </w:rPr>
        <w:t>Пару фраз, и идём к Отцу! Давайте, Алексей Афанасьевич? Ярче, активнее, бурлящее, будоражащее состояние! Сейчас Питер здесь должен стоять в твоей специфике Огня! Да, ладно?</w:t>
      </w:r>
    </w:p>
    <w:p w:rsidR="00360937" w:rsidRPr="00EC4B38" w:rsidRDefault="00360937" w:rsidP="00360937">
      <w:pPr>
        <w:ind w:firstLine="567"/>
        <w:rPr>
          <w:szCs w:val="22"/>
        </w:rPr>
      </w:pPr>
      <w:r w:rsidRPr="00EC4B38">
        <w:rPr>
          <w:szCs w:val="22"/>
        </w:rPr>
        <w:t>Виктория?</w:t>
      </w:r>
    </w:p>
    <w:p w:rsidR="004869B1" w:rsidRPr="00EC4B38" w:rsidRDefault="00360937" w:rsidP="00360937">
      <w:pPr>
        <w:ind w:firstLine="567"/>
        <w:rPr>
          <w:i/>
          <w:iCs/>
          <w:szCs w:val="22"/>
        </w:rPr>
      </w:pPr>
      <w:r w:rsidRPr="00EC4B38">
        <w:rPr>
          <w:i/>
          <w:iCs/>
          <w:szCs w:val="22"/>
        </w:rPr>
        <w:t>Из зала: – Вот, когда стяжание этого огня, оно не хотело разворачиваться во всё тело.</w:t>
      </w:r>
    </w:p>
    <w:p w:rsidR="00360937" w:rsidRPr="00EC4B38" w:rsidRDefault="00360937" w:rsidP="00360937">
      <w:pPr>
        <w:ind w:firstLine="567"/>
        <w:rPr>
          <w:i/>
          <w:iCs/>
          <w:szCs w:val="22"/>
        </w:rPr>
      </w:pPr>
      <w:r w:rsidRPr="00EC4B38">
        <w:rPr>
          <w:iCs/>
          <w:szCs w:val="22"/>
        </w:rPr>
        <w:t>Так это к вам подходил Кут Хуми? Вы должны отработать больше.</w:t>
      </w:r>
    </w:p>
    <w:p w:rsidR="00360937" w:rsidRPr="00EC4B38" w:rsidRDefault="00360937" w:rsidP="00360937">
      <w:pPr>
        <w:ind w:firstLine="567"/>
        <w:rPr>
          <w:i/>
          <w:iCs/>
          <w:szCs w:val="22"/>
        </w:rPr>
      </w:pPr>
      <w:r w:rsidRPr="00EC4B38">
        <w:rPr>
          <w:i/>
          <w:iCs/>
          <w:szCs w:val="22"/>
        </w:rPr>
        <w:t>Из зала: – Но потом, когда она развернулась, Ядро Синтеза вспыхнуло, и почему-то вот именно Синтез быстрее развернулся, и дальше развернулся, именно телесное проживание было.</w:t>
      </w:r>
    </w:p>
    <w:p w:rsidR="00360937" w:rsidRPr="00EC4B38" w:rsidRDefault="00360937" w:rsidP="00360937">
      <w:pPr>
        <w:ind w:firstLine="567"/>
        <w:rPr>
          <w:i/>
          <w:iCs/>
          <w:szCs w:val="22"/>
        </w:rPr>
      </w:pPr>
      <w:r w:rsidRPr="00EC4B38">
        <w:rPr>
          <w:szCs w:val="22"/>
        </w:rPr>
        <w:t>Хорошо. Нина?</w:t>
      </w:r>
    </w:p>
    <w:p w:rsidR="00360937" w:rsidRPr="00EC4B38" w:rsidRDefault="00360937" w:rsidP="00360937">
      <w:pPr>
        <w:ind w:firstLine="567"/>
        <w:rPr>
          <w:i/>
          <w:iCs/>
          <w:szCs w:val="22"/>
        </w:rPr>
      </w:pPr>
      <w:r w:rsidRPr="00EC4B38">
        <w:rPr>
          <w:i/>
          <w:iCs/>
          <w:szCs w:val="22"/>
        </w:rPr>
        <w:lastRenderedPageBreak/>
        <w:t>Из зала: – У меня самое яркое было в практике через Александрийского Человека, я её прямо даже телесность, телесное прожила. У меня этот был эффект служебный, служение. Явление Александрийского Человека очень ярко прозвучало, для меня феноменально было.</w:t>
      </w:r>
    </w:p>
    <w:p w:rsidR="00360937" w:rsidRPr="00EC4B38" w:rsidRDefault="00360937" w:rsidP="00360937">
      <w:pPr>
        <w:ind w:firstLine="567"/>
        <w:rPr>
          <w:szCs w:val="22"/>
        </w:rPr>
      </w:pPr>
      <w:r w:rsidRPr="00EC4B38">
        <w:rPr>
          <w:szCs w:val="22"/>
        </w:rPr>
        <w:t>Спасибо большое. А мы и, правда, очень легко прошлись по этой александрийской фиксацией, но, вот уловили, молодцы. Хорошо.</w:t>
      </w:r>
    </w:p>
    <w:p w:rsidR="00360937" w:rsidRPr="00EC4B38" w:rsidRDefault="00360937" w:rsidP="00360937">
      <w:pPr>
        <w:ind w:firstLine="567"/>
        <w:rPr>
          <w:i/>
          <w:iCs/>
          <w:szCs w:val="22"/>
        </w:rPr>
      </w:pPr>
      <w:r w:rsidRPr="00EC4B38">
        <w:rPr>
          <w:i/>
          <w:iCs/>
          <w:szCs w:val="22"/>
        </w:rPr>
        <w:t>Из зала: – Было интересное проживание в практике, состояние некоего продолжения, как будто запоздалый эффект, да, и вместе с тем, было осознание, что это цельность. Да, то есть видение процессов, как будто вот одновременно идут процессы, вместе с тем как будто с задержкой времени. Это было и с ядрами, то есть, я не понимала, то ли я не успеваю, то ли это процесс идёт, то есть, ощущение, что я как бы наблюдаю со стороны, и вместе с тем, это со мной происходит.</w:t>
      </w:r>
    </w:p>
    <w:p w:rsidR="00360937" w:rsidRPr="00EC4B38" w:rsidRDefault="00360937" w:rsidP="00360937">
      <w:pPr>
        <w:ind w:firstLine="567"/>
        <w:rPr>
          <w:i/>
          <w:iCs/>
          <w:szCs w:val="22"/>
        </w:rPr>
      </w:pPr>
      <w:r w:rsidRPr="00EC4B38">
        <w:rPr>
          <w:szCs w:val="22"/>
        </w:rPr>
        <w:t>Так, хорошо.</w:t>
      </w:r>
    </w:p>
    <w:p w:rsidR="00360937" w:rsidRPr="00EC4B38" w:rsidRDefault="00360937" w:rsidP="00360937">
      <w:pPr>
        <w:ind w:firstLine="567"/>
        <w:rPr>
          <w:i/>
          <w:iCs/>
          <w:szCs w:val="22"/>
        </w:rPr>
      </w:pPr>
      <w:r w:rsidRPr="00EC4B38">
        <w:rPr>
          <w:i/>
          <w:iCs/>
          <w:szCs w:val="22"/>
        </w:rPr>
        <w:t>Из зала: – Мне было очень интересно, Ядро Огня заполнилось вот здесь, потом всё тело и ноги, такое проживание, и Ядро Синтеза тоже потом также заполнилось. И такая лёгкость во всём теле!</w:t>
      </w:r>
    </w:p>
    <w:p w:rsidR="00360937" w:rsidRPr="00EC4B38" w:rsidRDefault="00360937" w:rsidP="00360937">
      <w:pPr>
        <w:ind w:firstLine="567"/>
        <w:rPr>
          <w:i/>
          <w:iCs/>
          <w:szCs w:val="22"/>
        </w:rPr>
      </w:pPr>
      <w:r w:rsidRPr="00EC4B38">
        <w:rPr>
          <w:szCs w:val="22"/>
        </w:rPr>
        <w:t>Хорошо. Спасибо. Лада, озарите нас.</w:t>
      </w:r>
    </w:p>
    <w:p w:rsidR="00360937" w:rsidRPr="00EC4B38" w:rsidRDefault="00360937" w:rsidP="00360937">
      <w:pPr>
        <w:ind w:firstLine="567"/>
        <w:rPr>
          <w:i/>
          <w:iCs/>
          <w:szCs w:val="22"/>
        </w:rPr>
      </w:pPr>
      <w:r w:rsidRPr="00EC4B38">
        <w:rPr>
          <w:i/>
          <w:iCs/>
          <w:szCs w:val="22"/>
        </w:rPr>
        <w:t>Из зала: – Мне было очень интересно смотреть, что произошло потом, потому что я увидела зал, стол и Зерцало. Не поняла, почему Зерцало? Может быть это не Зерцало, но вот сверху стол и Зерцало, оно становилось всё ярче, ярче, наверно, не Зерцало.</w:t>
      </w:r>
    </w:p>
    <w:p w:rsidR="00360937" w:rsidRPr="00EC4B38" w:rsidRDefault="00360937" w:rsidP="00360937">
      <w:pPr>
        <w:ind w:firstLine="567"/>
        <w:rPr>
          <w:i/>
          <w:iCs/>
          <w:szCs w:val="22"/>
        </w:rPr>
      </w:pPr>
      <w:r w:rsidRPr="00EC4B38">
        <w:rPr>
          <w:szCs w:val="22"/>
        </w:rPr>
        <w:t>Я не буду ваши сомнения подтверждать или опровергать. Хорошо. Спасибо. Давайте дальше.</w:t>
      </w:r>
    </w:p>
    <w:p w:rsidR="00360937" w:rsidRPr="00EC4B38" w:rsidRDefault="00360937" w:rsidP="00360937">
      <w:pPr>
        <w:ind w:firstLine="567"/>
        <w:rPr>
          <w:i/>
          <w:iCs/>
          <w:szCs w:val="22"/>
        </w:rPr>
      </w:pPr>
      <w:r w:rsidRPr="00EC4B38">
        <w:rPr>
          <w:i/>
          <w:iCs/>
          <w:szCs w:val="22"/>
        </w:rPr>
        <w:t>Из зала: – У меня было два очень эффекта таких, когда я увидела ИВДИВО, среду ИВДИВО. Сам ИВДИВО, это вообще, как бы для нас ИВДИВО – это другое подразделение. А вдруг наш ИВДИВО это и есть Кут Хуми. Вот Кут Хуми – это и есть ИВДИВО! У нас ИВДИВО Мории, ну, с Морией, я так поняла.</w:t>
      </w:r>
    </w:p>
    <w:p w:rsidR="00360937" w:rsidRPr="00EC4B38" w:rsidRDefault="00360937" w:rsidP="00360937">
      <w:pPr>
        <w:ind w:firstLine="567"/>
        <w:rPr>
          <w:iCs/>
          <w:szCs w:val="22"/>
        </w:rPr>
      </w:pPr>
      <w:r w:rsidRPr="00EC4B38">
        <w:rPr>
          <w:iCs/>
          <w:szCs w:val="22"/>
        </w:rPr>
        <w:t>Да, да, да. Всё правильно.</w:t>
      </w:r>
    </w:p>
    <w:p w:rsidR="00360937" w:rsidRPr="00EC4B38" w:rsidRDefault="00360937" w:rsidP="00360937">
      <w:pPr>
        <w:ind w:firstLine="567"/>
        <w:rPr>
          <w:i/>
          <w:iCs/>
          <w:szCs w:val="22"/>
        </w:rPr>
      </w:pPr>
      <w:r w:rsidRPr="00EC4B38">
        <w:rPr>
          <w:i/>
          <w:iCs/>
          <w:szCs w:val="22"/>
        </w:rPr>
        <w:t>Из зала: – Вот эту концентрацию Кут Хуми, когда Кут Хуми – это и есть ИВДИВО, но я понимаю, что оно ИВДИВО, как бы Кут Хуми ИВДИВО, но здесь…</w:t>
      </w:r>
    </w:p>
    <w:p w:rsidR="00360937" w:rsidRPr="00EC4B38" w:rsidRDefault="00360937" w:rsidP="00360937">
      <w:pPr>
        <w:ind w:firstLine="567"/>
        <w:rPr>
          <w:iCs/>
          <w:szCs w:val="22"/>
        </w:rPr>
      </w:pPr>
      <w:r w:rsidRPr="00EC4B38">
        <w:rPr>
          <w:iCs/>
          <w:szCs w:val="22"/>
        </w:rPr>
        <w:t>То есть, из формальности, вы пришли в реальность действия?</w:t>
      </w:r>
    </w:p>
    <w:p w:rsidR="00360937" w:rsidRPr="00EC4B38" w:rsidRDefault="00360937" w:rsidP="00360937">
      <w:pPr>
        <w:ind w:firstLine="567"/>
        <w:rPr>
          <w:i/>
          <w:iCs/>
          <w:szCs w:val="22"/>
        </w:rPr>
      </w:pPr>
      <w:r w:rsidRPr="00EC4B38">
        <w:rPr>
          <w:i/>
          <w:iCs/>
          <w:szCs w:val="22"/>
        </w:rPr>
        <w:t>Из зала: – Да, да, да. Увидела чёткость, конкретность и вот прямо встал Синтез. И второе, с Александрийским Человеком тоже момент был. Когда Кут Хуми, он не сам встал, а его Синтез зафиксировался в Александрийском Человеке, и он прямо как, ну, феерически развернулся по всему подразделению.</w:t>
      </w:r>
    </w:p>
    <w:p w:rsidR="00360937" w:rsidRPr="00EC4B38" w:rsidRDefault="00360937" w:rsidP="00360937">
      <w:pPr>
        <w:ind w:firstLine="567"/>
        <w:rPr>
          <w:iCs/>
          <w:szCs w:val="22"/>
        </w:rPr>
      </w:pPr>
      <w:r w:rsidRPr="00EC4B38">
        <w:rPr>
          <w:iCs/>
          <w:szCs w:val="22"/>
        </w:rPr>
        <w:t>Хорошо. Всё?</w:t>
      </w:r>
    </w:p>
    <w:p w:rsidR="00360937" w:rsidRPr="00EC4B38" w:rsidRDefault="00360937" w:rsidP="00360937">
      <w:pPr>
        <w:ind w:firstLine="567"/>
        <w:rPr>
          <w:i/>
          <w:iCs/>
          <w:szCs w:val="22"/>
        </w:rPr>
      </w:pPr>
      <w:r w:rsidRPr="00EC4B38">
        <w:rPr>
          <w:i/>
          <w:iCs/>
          <w:szCs w:val="22"/>
        </w:rPr>
        <w:t>Из зала: – Можно мне?</w:t>
      </w:r>
    </w:p>
    <w:p w:rsidR="00360937" w:rsidRPr="00EC4B38" w:rsidRDefault="00360937" w:rsidP="00360937">
      <w:pPr>
        <w:ind w:firstLine="567"/>
        <w:rPr>
          <w:iCs/>
          <w:szCs w:val="22"/>
        </w:rPr>
      </w:pPr>
      <w:r w:rsidRPr="00EC4B38">
        <w:rPr>
          <w:iCs/>
          <w:szCs w:val="22"/>
        </w:rPr>
        <w:t>Давайте, Марина.</w:t>
      </w:r>
    </w:p>
    <w:p w:rsidR="00360937" w:rsidRPr="00EC4B38" w:rsidRDefault="00360937" w:rsidP="00360937">
      <w:pPr>
        <w:ind w:firstLine="567"/>
      </w:pPr>
      <w:r w:rsidRPr="00EC4B38">
        <w:rPr>
          <w:i/>
          <w:iCs/>
          <w:szCs w:val="22"/>
        </w:rPr>
        <w:t xml:space="preserve">Из зала: – Необычно, начну не сразу с телесной активации, выражения Ядра Кут Хуми, а мне сначала почему-то вот как-то раскрылся на внутренний мир. И </w:t>
      </w:r>
      <w:proofErr w:type="gramStart"/>
      <w:r w:rsidRPr="00EC4B38">
        <w:rPr>
          <w:i/>
          <w:iCs/>
          <w:szCs w:val="22"/>
        </w:rPr>
        <w:t>от</w:t>
      </w:r>
      <w:proofErr w:type="gramEnd"/>
      <w:r w:rsidRPr="00EC4B38">
        <w:rPr>
          <w:i/>
          <w:iCs/>
          <w:szCs w:val="22"/>
        </w:rPr>
        <w:t xml:space="preserve"> Кут Хуми прозвучало: «Вот теперь будем дружить!» То есть, какой-то определённый такой момент новой масштабности осветился определёнными эманациями из Ядра Синтеза. А потом уже в этом ракурсе внутреннего мира этой какой-то новой состоятельности произошёл эффект такой, что Синтезом из Ядра Синтеза Прасинтеза Кут Хуми, пересинтезирование тел</w:t>
      </w:r>
      <w:r w:rsidRPr="00EC4B38">
        <w:rPr>
          <w:i/>
          <w:iCs/>
        </w:rPr>
        <w:t xml:space="preserve">, телесной активацией. Они как-то по-другому совершенно начали сонастраиваться друг с другом в новую цельность в телесном выражении, это для меня тоже очень интересный ракурс. Почему, потому что он привёл к следующему шагу. Меня интересовал вопрос, как практически выразить </w:t>
      </w:r>
      <w:r w:rsidRPr="00EC4B38">
        <w:rPr>
          <w:iCs/>
        </w:rPr>
        <w:t>–</w:t>
      </w:r>
      <w:r w:rsidRPr="00EC4B38">
        <w:rPr>
          <w:i/>
          <w:iCs/>
        </w:rPr>
        <w:t xml:space="preserve"> что это значит: путь стезёй явления Аватара Синтеза. И вот тут получается, Кут Хуми предложил прямо несколько шагов сделать, вот это вот, </w:t>
      </w:r>
      <w:proofErr w:type="gramStart"/>
      <w:r w:rsidRPr="00EC4B38">
        <w:rPr>
          <w:i/>
          <w:iCs/>
        </w:rPr>
        <w:t>идёшь</w:t>
      </w:r>
      <w:proofErr w:type="gramEnd"/>
      <w:r w:rsidRPr="00EC4B38">
        <w:rPr>
          <w:i/>
          <w:iCs/>
        </w:rPr>
        <w:t xml:space="preserve"> Кут Хуми собою, буквально, что я вижу Кут Хуми перед собою, и я иду Кут Хуми к нему навстречу. При этом</w:t>
      </w:r>
      <w:proofErr w:type="gramStart"/>
      <w:r w:rsidRPr="00EC4B38">
        <w:rPr>
          <w:i/>
          <w:iCs/>
        </w:rPr>
        <w:t>,</w:t>
      </w:r>
      <w:proofErr w:type="gramEnd"/>
      <w:r w:rsidRPr="00EC4B38">
        <w:rPr>
          <w:i/>
          <w:iCs/>
        </w:rPr>
        <w:t xml:space="preserve"> у меня тоже было Зерцало, я в данном случае чётко распознала, что это Зерцало Монады. Что идёшь по Зерцалу, и оно прямо насыщается вот этой эманацией Синтеза Аватара Синтеза Кут Хуми из Ядра. Это дальше активируется вот естественным образом дальше подошли к Александрийскому Человеку. Потом у меня ещё был такой вопрос </w:t>
      </w:r>
      <w:r w:rsidRPr="00EC4B38">
        <w:rPr>
          <w:rFonts w:eastAsia="Times New Roman"/>
          <w:color w:val="000000"/>
          <w:lang w:eastAsia="ru-RU"/>
        </w:rPr>
        <w:t>–</w:t>
      </w:r>
      <w:r w:rsidRPr="00EC4B38">
        <w:rPr>
          <w:i/>
          <w:iCs/>
        </w:rPr>
        <w:t xml:space="preserve"> а дальше что с этим, где это может быть применимо? И вот эта вот взаимосвязь, когда Зерцало Монады явлением Кут Хуми раскрывается Зерцалом Лотоса Духа Планеты Земля, и вот Александрийским Человеком стоишь и разворачиваешь.</w:t>
      </w:r>
    </w:p>
    <w:p w:rsidR="00360937" w:rsidRPr="00EC4B38" w:rsidRDefault="00360937" w:rsidP="00360937">
      <w:pPr>
        <w:suppressAutoHyphens/>
        <w:ind w:firstLine="567"/>
      </w:pPr>
      <w:r w:rsidRPr="00EC4B38">
        <w:t>Сколько вам всего дано концентрацией Синтеза. Хорошо.</w:t>
      </w:r>
    </w:p>
    <w:p w:rsidR="00360937" w:rsidRPr="00EC4B38" w:rsidRDefault="00360937" w:rsidP="00360937">
      <w:pPr>
        <w:suppressAutoHyphens/>
        <w:ind w:firstLine="567"/>
        <w:rPr>
          <w:i/>
          <w:iCs/>
        </w:rPr>
      </w:pPr>
      <w:r w:rsidRPr="00EC4B38">
        <w:rPr>
          <w:i/>
          <w:iCs/>
        </w:rPr>
        <w:lastRenderedPageBreak/>
        <w:t>Из зала: – Можно я.</w:t>
      </w:r>
    </w:p>
    <w:p w:rsidR="00360937" w:rsidRPr="00EC4B38" w:rsidRDefault="00360937" w:rsidP="00360937">
      <w:pPr>
        <w:suppressAutoHyphens/>
        <w:ind w:firstLine="567"/>
      </w:pPr>
      <w:r w:rsidRPr="00EC4B38">
        <w:t>Давайте, Света.</w:t>
      </w:r>
    </w:p>
    <w:p w:rsidR="00360937" w:rsidRPr="00EC4B38" w:rsidRDefault="00360937" w:rsidP="00360937">
      <w:pPr>
        <w:suppressAutoHyphens/>
        <w:ind w:firstLine="567"/>
        <w:rPr>
          <w:i/>
          <w:iCs/>
        </w:rPr>
      </w:pPr>
      <w:r w:rsidRPr="00EC4B38">
        <w:rPr>
          <w:i/>
          <w:iCs/>
        </w:rPr>
        <w:t>Из зала: – Ракурсом Синтеза Подразделения, наверно, так я увидела. Потому, что, когда мы возжигались, в какой-то момент, я это, наверно, по специфике. Все здания подразделения, то есть они Кут Хуми вспыхнули, причём они, Кубы Синтеза, они встали именно на вот это вот ребро, как бы в точку фиксации нулевого, тоже вот это… к Александрийскому Человеку. Но в данном случае к нулевому меридиану Пулковскому. Соответственно, получилось, как бы вот фиксация здесь не Зерцалом специфики увидела, а Александрийский Человек – в здании, в зданиях подразделения по 33-м, соответственно, архетипам…</w:t>
      </w:r>
    </w:p>
    <w:p w:rsidR="00360937" w:rsidRPr="00EC4B38" w:rsidRDefault="00360937" w:rsidP="00360937">
      <w:pPr>
        <w:suppressAutoHyphens/>
        <w:ind w:firstLine="567"/>
      </w:pPr>
      <w:r w:rsidRPr="00EC4B38">
        <w:t>Вы ещё не стяжали, да? Стяжали?</w:t>
      </w:r>
    </w:p>
    <w:p w:rsidR="00360937" w:rsidRPr="00EC4B38" w:rsidRDefault="00360937" w:rsidP="00360937">
      <w:pPr>
        <w:suppressAutoHyphens/>
        <w:ind w:firstLine="567"/>
        <w:rPr>
          <w:i/>
          <w:iCs/>
        </w:rPr>
      </w:pPr>
      <w:r w:rsidRPr="00EC4B38">
        <w:rPr>
          <w:i/>
          <w:iCs/>
        </w:rPr>
        <w:t>Из зала: – Стяжали.</w:t>
      </w:r>
    </w:p>
    <w:p w:rsidR="00360937" w:rsidRPr="00EC4B38" w:rsidRDefault="00360937" w:rsidP="00360937">
      <w:pPr>
        <w:suppressAutoHyphens/>
        <w:ind w:firstLine="567"/>
      </w:pPr>
      <w:r w:rsidRPr="00EC4B38">
        <w:rPr>
          <w:i/>
          <w:iCs/>
        </w:rPr>
        <w:t>Из зала: – Да, то есть вот здесь вот пошла именно специфика Кубов Синтеза, потому что я как-то это магнитно не координировалась, а вот здесь вот развернулось красиво и синтезно в цельности явления Александрийского Человека.</w:t>
      </w:r>
    </w:p>
    <w:p w:rsidR="00360937" w:rsidRPr="00EC4B38" w:rsidRDefault="00360937" w:rsidP="00360937">
      <w:pPr>
        <w:suppressAutoHyphens/>
        <w:ind w:firstLine="567"/>
      </w:pPr>
      <w:r w:rsidRPr="00EC4B38">
        <w:t>Хорошо.</w:t>
      </w:r>
    </w:p>
    <w:p w:rsidR="00360937" w:rsidRPr="00EC4B38" w:rsidRDefault="00360937" w:rsidP="00360937">
      <w:pPr>
        <w:pStyle w:val="12"/>
      </w:pPr>
      <w:bookmarkStart w:id="98" w:name="_Toc105337071"/>
      <w:bookmarkStart w:id="99" w:name="_Toc105772579"/>
      <w:bookmarkStart w:id="100" w:name="_Toc105773534"/>
      <w:r w:rsidRPr="00EC4B38">
        <w:t>Входить в магнит с Кут Хуми Фаинь Ядрами Синтеза</w:t>
      </w:r>
      <w:bookmarkEnd w:id="98"/>
      <w:bookmarkEnd w:id="99"/>
      <w:bookmarkEnd w:id="100"/>
    </w:p>
    <w:p w:rsidR="00360937" w:rsidRPr="00EC4B38" w:rsidRDefault="00360937" w:rsidP="00360937">
      <w:pPr>
        <w:suppressAutoHyphens/>
        <w:ind w:firstLine="567"/>
      </w:pPr>
      <w:r w:rsidRPr="00EC4B38">
        <w:rPr>
          <w:i/>
          <w:iCs/>
        </w:rPr>
        <w:t xml:space="preserve">Из зала: – Когда мы начали Практику, потом вышли </w:t>
      </w:r>
      <w:proofErr w:type="gramStart"/>
      <w:r w:rsidRPr="00EC4B38">
        <w:rPr>
          <w:i/>
          <w:iCs/>
        </w:rPr>
        <w:t>к</w:t>
      </w:r>
      <w:proofErr w:type="gramEnd"/>
      <w:r w:rsidRPr="00EC4B38">
        <w:rPr>
          <w:i/>
          <w:iCs/>
        </w:rPr>
        <w:t xml:space="preserve"> </w:t>
      </w:r>
      <w:proofErr w:type="gramStart"/>
      <w:r w:rsidRPr="00EC4B38">
        <w:rPr>
          <w:i/>
          <w:iCs/>
        </w:rPr>
        <w:t>Кут</w:t>
      </w:r>
      <w:proofErr w:type="gramEnd"/>
      <w:r w:rsidRPr="00EC4B38">
        <w:rPr>
          <w:i/>
          <w:iCs/>
        </w:rPr>
        <w:t xml:space="preserve"> Хуми на 448-ю пра-ивдиво-реальность, я думаю: «вот тот самый Огонь, который я помню». Такой прямо яркий Огонь Кут Хуми был.</w:t>
      </w:r>
    </w:p>
    <w:p w:rsidR="00360937" w:rsidRPr="00EC4B38" w:rsidRDefault="00360937" w:rsidP="00360937">
      <w:pPr>
        <w:suppressAutoHyphens/>
        <w:ind w:firstLine="567"/>
      </w:pPr>
      <w:r w:rsidRPr="00EC4B38">
        <w:t>А потом – раз…</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Не, а потом вот этот другой, как только я думаю, что очень много...</w:t>
      </w:r>
    </w:p>
    <w:p w:rsidR="00360937" w:rsidRPr="00EC4B38" w:rsidRDefault="00360937" w:rsidP="00360937">
      <w:pPr>
        <w:suppressAutoHyphens/>
        <w:ind w:firstLine="567"/>
      </w:pPr>
      <w:r w:rsidRPr="00EC4B38">
        <w:rPr>
          <w:color w:val="000000"/>
        </w:rPr>
        <w:t>Кого? Огней?</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Да. Там же секстиллионы.</w:t>
      </w:r>
    </w:p>
    <w:p w:rsidR="00360937" w:rsidRPr="00EC4B38" w:rsidRDefault="00360937" w:rsidP="00360937">
      <w:pPr>
        <w:suppressAutoHyphens/>
        <w:ind w:firstLine="567"/>
      </w:pPr>
      <w:r w:rsidRPr="00EC4B38">
        <w:t>Да.</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в 29-м архетипе. И я радуюсь</w:t>
      </w:r>
      <w:r w:rsidRPr="00EC4B38">
        <w:t xml:space="preserve"> – </w:t>
      </w:r>
      <w:r w:rsidRPr="00EC4B38">
        <w:rPr>
          <w:i/>
          <w:iCs/>
        </w:rPr>
        <w:t>на какую большую цифру Кут Хуми…</w:t>
      </w:r>
    </w:p>
    <w:p w:rsidR="00360937" w:rsidRPr="00EC4B38" w:rsidRDefault="00360937" w:rsidP="00360937">
      <w:pPr>
        <w:suppressAutoHyphens/>
        <w:ind w:firstLine="567"/>
      </w:pPr>
      <w:r w:rsidRPr="00EC4B38">
        <w:t>Владыка закладывает действия ядра Огня и Синтеза по количеству….</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Да, и вот улавливала этот Огонь прямо, я его ловлю, а он убегает (изображает).</w:t>
      </w:r>
    </w:p>
    <w:p w:rsidR="00360937" w:rsidRPr="00EC4B38" w:rsidRDefault="00360937" w:rsidP="00360937">
      <w:pPr>
        <w:suppressAutoHyphens/>
        <w:ind w:firstLine="567"/>
      </w:pPr>
      <w:r w:rsidRPr="00EC4B38">
        <w:t>Впитывала. Понятно, ты его вмещала.</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Ну да, я разные ракурсы пыталась состыковаться, расшифроваться и вот это было очень интересно, это было как игра такая.</w:t>
      </w:r>
    </w:p>
    <w:p w:rsidR="00360937" w:rsidRPr="00EC4B38" w:rsidRDefault="00360937" w:rsidP="00360937">
      <w:pPr>
        <w:suppressAutoHyphens/>
        <w:ind w:firstLine="567"/>
      </w:pPr>
      <w:r w:rsidRPr="00EC4B38">
        <w:t>Понятно. Танюша правильное наблюдение сделала, что огонь не то, чтобы ускользает, а он недовпитывается в тело. Знаете, из-за чего? Из-за малой разработанности действия с Кут Хуми. То есть, когда я просто возжигаюсь, стяжаю, читаю темы Синтеза, применяю физические методы. Но у меня нет, вот то, о чём мы говорили в первой части – ведения Аватара Синтеза во всех моих делах и начинаниях. То есть, грубо говоря – ваша жизнь, если мы о жизни, она максимально перестроена или реорганизована служению Аватару или Аватаром.</w:t>
      </w:r>
    </w:p>
    <w:p w:rsidR="00360937" w:rsidRPr="00EC4B38" w:rsidRDefault="00360937" w:rsidP="00360937">
      <w:pPr>
        <w:suppressAutoHyphens/>
        <w:ind w:firstLine="567"/>
      </w:pPr>
      <w:r w:rsidRPr="00EC4B38">
        <w:t>То есть, там разные окончания внутреннее, внешнее. И если вдруг у меня этого нет</w:t>
      </w:r>
      <w:proofErr w:type="gramStart"/>
      <w:r w:rsidRPr="00EC4B38">
        <w:t>… Н</w:t>
      </w:r>
      <w:proofErr w:type="gramEnd"/>
      <w:r w:rsidRPr="00EC4B38">
        <w:t>у, то есть понятно, не всегда же там я держу какое-то состояние. Иногда я перехожу в разные виды ипостасности, фактически компенсируя свою подготовку или недоотстроенность. И когда я вхожу в такие высокие стяжания, я впитываю Синтез, а такое ощущение, что он ускользает и не концентрируется плотно в теле.</w:t>
      </w:r>
    </w:p>
    <w:p w:rsidR="004869B1" w:rsidRPr="00EC4B38" w:rsidRDefault="00360937" w:rsidP="00360937">
      <w:pPr>
        <w:suppressAutoHyphens/>
        <w:ind w:firstLine="567"/>
      </w:pPr>
      <w:r w:rsidRPr="00EC4B38">
        <w:t>Вопрос в одном, на что должен концентрироваться Синтез и Огонь? Ответ: на действующие Ядра Синтеза, которые бурлят. Вот мы когда-то вам предлагали на одном из Синтезов, я помню прямо, в</w:t>
      </w:r>
      <w:proofErr w:type="gramStart"/>
      <w:r w:rsidRPr="00EC4B38">
        <w:t xml:space="preserve"> С</w:t>
      </w:r>
      <w:proofErr w:type="gramEnd"/>
      <w:r w:rsidRPr="00EC4B38">
        <w:t>анкт Петербурге, чтобы вы учились входить в магнит с Кут Хуми Фаинь Ядрами Синтеза.</w:t>
      </w:r>
    </w:p>
    <w:p w:rsidR="004869B1" w:rsidRPr="00EC4B38" w:rsidRDefault="00360937" w:rsidP="00360937">
      <w:pPr>
        <w:suppressAutoHyphens/>
        <w:ind w:firstLine="567"/>
      </w:pPr>
      <w:r w:rsidRPr="00EC4B38">
        <w:t xml:space="preserve">Вот есть у меня, например, 55 ядер Синтеза. Я чувствую, что вот я вываливаюсь где-то из стези работы с Кут Хуми из внутреннего управления. Значит, я выбираю физическое время, и прямо сознательно вхожу в магнит 55-ю, 57-ю Ядрами Синтеза Кут Хуми Фаинь. </w:t>
      </w:r>
      <w:proofErr w:type="gramStart"/>
      <w:r w:rsidRPr="00EC4B38">
        <w:t>От</w:t>
      </w:r>
      <w:proofErr w:type="gramEnd"/>
      <w:r w:rsidRPr="00EC4B38">
        <w:t xml:space="preserve"> </w:t>
      </w:r>
      <w:proofErr w:type="gramStart"/>
      <w:r w:rsidRPr="00EC4B38">
        <w:t>Кут</w:t>
      </w:r>
      <w:proofErr w:type="gramEnd"/>
      <w:r w:rsidRPr="00EC4B38">
        <w:t xml:space="preserve"> Хуми я стяжаю организацию Синтез Синтеза ИВДИВО Ядрами Синтеза. Заодно как раз углубляю среду</w:t>
      </w:r>
      <w:proofErr w:type="gramStart"/>
      <w:r w:rsidRPr="00EC4B38">
        <w:t xml:space="preserve"> С</w:t>
      </w:r>
      <w:proofErr w:type="gramEnd"/>
      <w:r w:rsidRPr="00EC4B38">
        <w:t>анкт Петербурга, Ладоги, понятно?</w:t>
      </w:r>
    </w:p>
    <w:p w:rsidR="00360937" w:rsidRPr="00EC4B38" w:rsidRDefault="00360937" w:rsidP="00360937">
      <w:pPr>
        <w:suppressAutoHyphens/>
        <w:ind w:firstLine="567"/>
      </w:pPr>
      <w:r w:rsidRPr="00EC4B38">
        <w:t xml:space="preserve">У Фаинь я стяжаю рост </w:t>
      </w:r>
      <w:proofErr w:type="gramStart"/>
      <w:r w:rsidRPr="00EC4B38">
        <w:t>Ипостасной</w:t>
      </w:r>
      <w:proofErr w:type="gramEnd"/>
      <w:r w:rsidRPr="00EC4B38">
        <w:t xml:space="preserve"> Субъектности в каждом Ядре Синтеза. То, что сегодня объясняли. Обмениваюсь с Кут Хуми, и фактически, в ИВДИВО развёртываюсь Субъектом </w:t>
      </w:r>
      <w:r w:rsidRPr="00EC4B38">
        <w:lastRenderedPageBreak/>
        <w:t>ИВДИВО управления Синтеза и Огня Должностной Компетенции в углублении Ядра Отца Огнём и Синтезом Ядра Кут Хуми, Огнём и Синтезом мною. Вот уже даже – практика.</w:t>
      </w:r>
    </w:p>
    <w:p w:rsidR="00360937" w:rsidRPr="00EC4B38" w:rsidRDefault="00360937" w:rsidP="00360937">
      <w:pPr>
        <w:suppressAutoHyphens/>
        <w:ind w:firstLine="567"/>
      </w:pPr>
      <w:r w:rsidRPr="00EC4B38">
        <w:t>И я начинаю изо дня в день по 15 минут физического времени уделять внимание магнитности Ядрами Синтеза. Прошёл, не знаю там, 21 день. Плюс минус – перерывы. Накопила магнитный Огонь и Синтез Кут Хуми, и уже из магнита Ядрами Синтеза я вхожу в практику с Ядрами Синтеза Кут Хуми Фаинь. И я начинаю практиковать.</w:t>
      </w:r>
    </w:p>
    <w:p w:rsidR="004869B1" w:rsidRPr="00EC4B38" w:rsidRDefault="00360937" w:rsidP="00360937">
      <w:pPr>
        <w:suppressAutoHyphens/>
        <w:ind w:firstLine="567"/>
      </w:pPr>
      <w:r w:rsidRPr="00EC4B38">
        <w:t>Ваши предложения, как вы можете практиковать Ядрами Синтеза. Любое, вот которое входит, озаряет тело, и вы внутренне вдохновляетесь. Любое предложение.</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Практика Зова.</w:t>
      </w:r>
    </w:p>
    <w:p w:rsidR="00360937" w:rsidRPr="00EC4B38" w:rsidRDefault="00360937" w:rsidP="00360937">
      <w:pPr>
        <w:suppressAutoHyphens/>
        <w:ind w:firstLine="567"/>
      </w:pPr>
      <w:r w:rsidRPr="00EC4B38">
        <w:t xml:space="preserve">Сама себя звать будешь? </w:t>
      </w:r>
      <w:proofErr w:type="gramStart"/>
      <w:r w:rsidRPr="00EC4B38">
        <w:t>К</w:t>
      </w:r>
      <w:proofErr w:type="gramEnd"/>
      <w:r w:rsidRPr="00EC4B38">
        <w:t xml:space="preserve"> Кут Хуми? </w:t>
      </w:r>
      <w:r w:rsidRPr="00EC4B38">
        <w:rPr>
          <w:i/>
          <w:iCs/>
        </w:rPr>
        <w:t>(смех в зале).</w:t>
      </w:r>
    </w:p>
    <w:p w:rsidR="00360937" w:rsidRPr="00EC4B38" w:rsidRDefault="00360937" w:rsidP="00360937">
      <w:pPr>
        <w:suppressAutoHyphens/>
        <w:ind w:firstLine="567"/>
      </w:pPr>
      <w:r w:rsidRPr="00EC4B38">
        <w:t xml:space="preserve">Нет, стоп Тань. Мы сейчас не на работу в подразделении, а у меня личная </w:t>
      </w:r>
      <w:proofErr w:type="gramStart"/>
      <w:r w:rsidRPr="00EC4B38">
        <w:t>практика</w:t>
      </w:r>
      <w:proofErr w:type="gramEnd"/>
      <w:r w:rsidRPr="00EC4B38">
        <w:t xml:space="preserve"> с Кут Хуми </w:t>
      </w:r>
      <w:proofErr w:type="gramStart"/>
      <w:r w:rsidRPr="00EC4B38">
        <w:t>какая</w:t>
      </w:r>
      <w:proofErr w:type="gramEnd"/>
      <w:r w:rsidRPr="00EC4B38">
        <w:t xml:space="preserve"> может сложиться, и с Фаинь? Понимаешь?</w:t>
      </w:r>
    </w:p>
    <w:p w:rsidR="00360937" w:rsidRPr="00EC4B38" w:rsidRDefault="00360937" w:rsidP="00360937">
      <w:pPr>
        <w:suppressAutoHyphens/>
        <w:ind w:firstLine="567"/>
      </w:pPr>
      <w:r w:rsidRPr="00EC4B38">
        <w:t>Валя?</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Частями.</w:t>
      </w:r>
    </w:p>
    <w:p w:rsidR="00360937" w:rsidRPr="00EC4B38" w:rsidRDefault="00360937" w:rsidP="00360937">
      <w:pPr>
        <w:suppressAutoHyphens/>
        <w:ind w:firstLine="567"/>
      </w:pPr>
      <w:r w:rsidRPr="00EC4B38">
        <w:t>Частями что?</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Ну, вот мы накопили, например, магнит. А потом Ядрами Синтеза, у каждой Части есть Ядро Синтеза, действовать с Кут Хуми вот этими Ядрами Синтеза. 256 Частей.</w:t>
      </w:r>
    </w:p>
    <w:p w:rsidR="00360937" w:rsidRPr="00EC4B38" w:rsidRDefault="00360937" w:rsidP="00360937">
      <w:pPr>
        <w:suppressAutoHyphens/>
        <w:ind w:firstLine="567"/>
      </w:pPr>
      <w:r w:rsidRPr="00EC4B38">
        <w:t>Хорошо. И на что я выйду тогда в этой практике? На что?</w:t>
      </w:r>
    </w:p>
    <w:p w:rsidR="00360937" w:rsidRPr="00EC4B38" w:rsidRDefault="00360937" w:rsidP="00360937">
      <w:pPr>
        <w:suppressAutoHyphens/>
        <w:ind w:firstLine="567"/>
      </w:pPr>
      <w:r w:rsidRPr="00EC4B38">
        <w:rPr>
          <w:i/>
          <w:iCs/>
        </w:rPr>
        <w:t xml:space="preserve">Из зала: </w:t>
      </w:r>
      <w:r w:rsidRPr="00EC4B38">
        <w:rPr>
          <w:rFonts w:eastAsia="Times New Roman"/>
          <w:color w:val="000000"/>
          <w:lang w:eastAsia="ru-RU"/>
        </w:rPr>
        <w:t>–</w:t>
      </w:r>
      <w:r w:rsidRPr="00EC4B38">
        <w:rPr>
          <w:i/>
          <w:iCs/>
        </w:rPr>
        <w:t xml:space="preserve"> На дееспособность Частей, разработанность.</w:t>
      </w:r>
    </w:p>
    <w:p w:rsidR="004869B1" w:rsidRPr="00EC4B38" w:rsidRDefault="00360937" w:rsidP="00360937">
      <w:pPr>
        <w:suppressAutoHyphens/>
        <w:ind w:firstLine="567"/>
      </w:pPr>
      <w:r w:rsidRPr="00EC4B38">
        <w:t xml:space="preserve">То есть я выйду в практике на определенный уровень образованием с Аватаром Синтеза Кут Хуми. Понимаете? То есть, в практиках меня Аватар не просто обучает. Он меня – </w:t>
      </w:r>
      <w:r w:rsidRPr="00EC4B38">
        <w:rPr>
          <w:i/>
          <w:iCs/>
        </w:rPr>
        <w:t>образовывает</w:t>
      </w:r>
      <w:r w:rsidRPr="00EC4B38">
        <w:t>. То есть, у меня рождается Образ Аватара Синтеза Кут Хуми Синтезом Ядер Синтеза в практике. То есть формируется генезис внутри меня. И это генезис не уровня Савелия или Аватарессы Баяны в росте Разума. А это генезис вот этой вот избыточности, ну как мы говорили – Бытия. То есть, самого ИВДИВО в доме Отца, где я начинаю включаться в служение подразделения, в служение поручения, в служение, там не знаю, каких-то ваших направлений.</w:t>
      </w:r>
    </w:p>
    <w:p w:rsidR="00360937" w:rsidRPr="00EC4B38" w:rsidRDefault="00360937" w:rsidP="00360937">
      <w:pPr>
        <w:suppressAutoHyphens/>
        <w:ind w:firstLine="567"/>
      </w:pPr>
      <w:r w:rsidRPr="00EC4B38">
        <w:t>И давайте так, меня хватает с Кут Хуми на все виды служебных дел или действий. Понимаете? Вот попробуйте так сделать. Вот хотя бы, не знаю, неделю продержитесь. А там, бедные по Гоголю – три ночи всего лишь. И то – не выдержал на третью. Неделю продержитесь, ну ладно, на 8 дней, у нас же 8-ца, да? Если вы будете очень устойчивы – 16 дней. Но это каждый день должен звонить будильник, у вас должно быть время, чтобы включались в эту практику и пришли. То есть, я к чему – вам нужен режим. Вот по большому счёту, любое взрастание внутреннего дела, предполагает состояние режимности, то есть дисциплинированности. Мы, по-моему, на прошлом Синтезе об этом говорили, да?</w:t>
      </w:r>
    </w:p>
    <w:p w:rsidR="004869B1" w:rsidRPr="00EC4B38" w:rsidRDefault="00360937" w:rsidP="00360937">
      <w:pPr>
        <w:suppressAutoHyphens/>
        <w:ind w:firstLine="567"/>
      </w:pPr>
      <w:r w:rsidRPr="00EC4B38">
        <w:t>Дальше. Как только у меня это включается Синтезом, я завершаю состояние практики, я выхожу на то, что моё физическое служение – есть уже полноценная практика Синтеза. Что такое, будильник поставил, да?</w:t>
      </w:r>
    </w:p>
    <w:p w:rsidR="00360937" w:rsidRPr="00EC4B38" w:rsidRDefault="00360937" w:rsidP="00360937">
      <w:pPr>
        <w:suppressAutoHyphens/>
        <w:ind w:firstLine="567"/>
      </w:pPr>
      <w:r w:rsidRPr="00EC4B38">
        <w:rPr>
          <w:i/>
          <w:iCs/>
        </w:rPr>
        <w:t>Из зала:</w:t>
      </w:r>
      <w:r w:rsidRPr="00EC4B38">
        <w:rPr>
          <w:rFonts w:eastAsia="Times New Roman"/>
          <w:color w:val="000000"/>
          <w:lang w:eastAsia="ru-RU"/>
        </w:rPr>
        <w:t xml:space="preserve"> – </w:t>
      </w:r>
      <w:r w:rsidRPr="00EC4B38">
        <w:rPr>
          <w:i/>
          <w:iCs/>
        </w:rPr>
        <w:t>Записал: режим.</w:t>
      </w:r>
    </w:p>
    <w:p w:rsidR="004869B1" w:rsidRPr="00EC4B38" w:rsidRDefault="00360937" w:rsidP="00360937">
      <w:pPr>
        <w:suppressAutoHyphens/>
        <w:ind w:firstLine="567"/>
      </w:pPr>
      <w:r w:rsidRPr="00EC4B38">
        <w:t>Ты оттуда и не выходил. Только вопрос – другой специфики режим. Понимаете, то есть вопрос в том, чтобы вы сами сложились на то, что вы есмь практика Синтеза Изначально Вышестоящего Отца. То есть для жизни, с одной стороны, мы знаем, на языке у нас, что вся жизнь – практика. С другой стороны, как практики, в которых мы участвуем, дополняют нашу жизнь с Аватарами, или в Аватарах Синтеза. То есть, попробуйте посмотреть с другой стороны, да? Отлично. Всё?</w:t>
      </w:r>
    </w:p>
    <w:p w:rsidR="00360937" w:rsidRPr="00EC4B38" w:rsidRDefault="00360937" w:rsidP="00360937">
      <w:pPr>
        <w:suppressAutoHyphens/>
        <w:ind w:firstLine="567"/>
      </w:pPr>
      <w:r w:rsidRPr="00EC4B38">
        <w:t>Вот поразрабатывайтесь в этой тематике. Может быть, что-то найдёте дополнительно или у других Владык Синтеза, или сами с Аватаром Синтеза Кут Хуми сложите. Но мы вас продолжим призывать к самостоятельной индивидуальной практике действия, чтобы два подразделения чётко звучали в выровненности условий Кут Хуми.</w:t>
      </w:r>
    </w:p>
    <w:p w:rsidR="00360937" w:rsidRPr="00EC4B38" w:rsidRDefault="00360937" w:rsidP="00360937">
      <w:pPr>
        <w:pStyle w:val="12"/>
      </w:pPr>
      <w:bookmarkStart w:id="101" w:name="_Toc105337072"/>
      <w:bookmarkStart w:id="102" w:name="_Toc105772580"/>
      <w:bookmarkStart w:id="103" w:name="_Toc105773535"/>
      <w:r w:rsidRPr="00EC4B38">
        <w:t>Сознательно держать синтезом двух территорий Экополис Аватара Синтеза Кут Хуми</w:t>
      </w:r>
      <w:bookmarkEnd w:id="101"/>
      <w:bookmarkEnd w:id="102"/>
      <w:bookmarkEnd w:id="103"/>
    </w:p>
    <w:p w:rsidR="00360937" w:rsidRPr="00EC4B38" w:rsidRDefault="00360937" w:rsidP="00360937">
      <w:pPr>
        <w:suppressAutoHyphens/>
        <w:ind w:firstLine="567"/>
      </w:pPr>
      <w:r w:rsidRPr="00EC4B38">
        <w:t xml:space="preserve">Вот я несколько раз уже, два раза регистрировала, сейчас третий раз пошла такая волна регистрационного Синтеза. Зафиксируйте условия, что на вашей территории сейчас пристраивается Синтез Кут Хуми 57-й раз, а с другой стороны я уже несколько раз ощущаю телом 448-ю пра-ивдиво-реальность. Вопрос: насколько вы сознательно держите синтезом двух </w:t>
      </w:r>
      <w:r w:rsidRPr="00EC4B38">
        <w:lastRenderedPageBreak/>
        <w:t>территорий Экополис Аватара Синтеза Кут Хуми? То есть, усиляя саму территорию фиксацией ИВДИВО, наполняя Изначально Вышестоящим Домом Изначально Вышестоящего Отца синтез двух Столпов. Да?</w:t>
      </w:r>
    </w:p>
    <w:p w:rsidR="004869B1" w:rsidRPr="00EC4B38" w:rsidRDefault="00360937" w:rsidP="00360937">
      <w:pPr>
        <w:suppressAutoHyphens/>
        <w:ind w:firstLine="567"/>
      </w:pPr>
      <w:r w:rsidRPr="00EC4B38">
        <w:t>Вы же с собой как граничите? Сферами? Отлично. И вот между вами как раз и формируется состояние Синтеза ИВДИВО. Помните, мы говорили: чтобы быть между Синтезом и Мудростью посередине, вот одно подразделение – один синтез, другое подразделение – другой синтез. А между что? Как раз состояние ИВДИВО. ИВДИВО и в одном подразделении, ИВДИВО и в другом подразделении, но вы сотрудничаете, живёте, действуете, служите условием, поддерживая ИВДИВО территорию.</w:t>
      </w:r>
    </w:p>
    <w:p w:rsidR="00360937" w:rsidRPr="00EC4B38" w:rsidRDefault="00360937" w:rsidP="00360937">
      <w:pPr>
        <w:suppressAutoHyphens/>
        <w:ind w:firstLine="567"/>
      </w:pPr>
      <w:r w:rsidRPr="00EC4B38">
        <w:t>От этого никуда не ушли. Вот, ИВДИВО территория. Фактически включая управление Экополиса Кут Хуми, в данном случае, уже с Аватарессой Синтеза Фаинь, Синтезом территориального у-прав-ле-ни-я. Подумайте. Здесь вот вопрос какой-то или конфедеративности на уровне физического управления городом, областью. Или, соответственно, какие-то ещё виды действия, которые включит Кут Хуми, может быть, ракурсом Отделов с Аватарессами Синтеза.</w:t>
      </w:r>
    </w:p>
    <w:p w:rsidR="00360937" w:rsidRPr="00EC4B38" w:rsidRDefault="00360937" w:rsidP="00360937">
      <w:pPr>
        <w:suppressAutoHyphens/>
        <w:ind w:firstLine="567"/>
      </w:pPr>
      <w:r w:rsidRPr="00EC4B38">
        <w:t xml:space="preserve">Ну, чтобы вы просто время зря не теряли и как-то вот разработались в Питере и в Ладоге с </w:t>
      </w:r>
      <w:proofErr w:type="gramStart"/>
      <w:r w:rsidRPr="00EC4B38">
        <w:t>б</w:t>
      </w:r>
      <w:r w:rsidRPr="00EC4B38">
        <w:rPr>
          <w:iCs/>
        </w:rPr>
        <w:t>о́</w:t>
      </w:r>
      <w:r w:rsidRPr="00EC4B38">
        <w:t>льшей</w:t>
      </w:r>
      <w:proofErr w:type="gramEnd"/>
      <w:r w:rsidRPr="00EC4B38">
        <w:t xml:space="preserve"> компетенцией ответственности для физической перестройки. Ну, не знаю, может быть, вышли на какие-то виды действия, сферы действия. Подтянули вопросы социальной организованности человека, да? Потому что культура, она может </w:t>
      </w:r>
      <w:proofErr w:type="gramStart"/>
      <w:r w:rsidRPr="00EC4B38">
        <w:t>делится</w:t>
      </w:r>
      <w:proofErr w:type="gramEnd"/>
      <w:r w:rsidRPr="00EC4B38">
        <w:t xml:space="preserve"> на какие условия? – на материального явления культуру и на культуру Духа, так скажем. Или в нашем случае культура Огнём.</w:t>
      </w:r>
    </w:p>
    <w:p w:rsidR="00360937" w:rsidRPr="00EC4B38" w:rsidRDefault="00360937" w:rsidP="00360937">
      <w:pPr>
        <w:suppressAutoHyphens/>
        <w:ind w:firstLine="567"/>
      </w:pPr>
      <w:r w:rsidRPr="00EC4B38">
        <w:t>Вопрос: вы два подразделения, ну или хорошо, каждый в своём подразделении, в какой объём культуры вкладываетесь? В культуру материальной организации, или в культуру внутреннюю? Духа, Огня, внутреннего служения? Понимаете, тут вот надо подумать с Аватаром Синтеза Кут Хуми и с Фаинь в большей степени – как начать вести какие-то организационные действия, чтобы подтянуть Нацию Культуры разными объёмами жизни на территории подразделения. Услышали? Ладно. Ну, как бы услышали, но выводы пока не будете делать. Хорошо.</w:t>
      </w:r>
    </w:p>
    <w:p w:rsidR="00360937" w:rsidRPr="00EC4B38" w:rsidRDefault="00360937" w:rsidP="00360937">
      <w:pPr>
        <w:suppressAutoHyphens/>
        <w:ind w:firstLine="567"/>
      </w:pPr>
      <w:r w:rsidRPr="00EC4B38">
        <w:t>Мы сейчас идём к Изначально Вышестоящему Отцу, стяжаем также у Изначально Вышестоящего Отца Ядро Огня. И, следующее, у нас останется с вами два действия. Это стяжание Монады 29-го Архетипа и стяжание Компетенции должностной, Метагалактической. Ну, и, соответственно, уже в этом режиме пресыщенные практикой, или сколько там у нас их будет, пойдем на ночную подготовку.</w:t>
      </w:r>
    </w:p>
    <w:p w:rsidR="00360937" w:rsidRPr="00EC4B38" w:rsidRDefault="00360937" w:rsidP="00360937">
      <w:pPr>
        <w:suppressAutoHyphens/>
        <w:ind w:firstLine="567"/>
      </w:pPr>
      <w:r w:rsidRPr="00EC4B38">
        <w:t xml:space="preserve">Идём к Изначально Вышестоящему Отцу, и попробуйте быть готовы </w:t>
      </w:r>
      <w:r w:rsidRPr="00EC4B38">
        <w:rPr>
          <w:szCs w:val="22"/>
        </w:rPr>
        <w:t>для того, чтобы в действии сейчас с Изначально Вышестоящим Отцом тоже выйти на какой-то следующий интересный уровень действия Ядрами Огня.</w:t>
      </w:r>
    </w:p>
    <w:p w:rsidR="00360937" w:rsidRPr="00EC4B38" w:rsidRDefault="00360937" w:rsidP="00360937">
      <w:pPr>
        <w:pStyle w:val="12"/>
      </w:pPr>
      <w:bookmarkStart w:id="104" w:name="_Toc105337073"/>
      <w:bookmarkStart w:id="105" w:name="_Toc105772581"/>
      <w:bookmarkStart w:id="106" w:name="_Toc105773536"/>
      <w:r w:rsidRPr="00EC4B38">
        <w:t>Практика 5. Стяжание Ядра Огня Изначально Вышестоящего Отца. Личная просьба к ИВО физической реализации</w:t>
      </w:r>
      <w:bookmarkEnd w:id="104"/>
      <w:bookmarkEnd w:id="105"/>
      <w:bookmarkEnd w:id="106"/>
    </w:p>
    <w:p w:rsidR="00360937" w:rsidRPr="00EC4B38" w:rsidRDefault="00360937" w:rsidP="00360937">
      <w:pPr>
        <w:ind w:firstLine="567"/>
        <w:rPr>
          <w:szCs w:val="22"/>
        </w:rPr>
      </w:pPr>
      <w:r w:rsidRPr="00EC4B38">
        <w:rPr>
          <w:szCs w:val="22"/>
        </w:rPr>
        <w:t>Мы синтезируемся с Изначально Вышестоящим Отцом 29-го Архетипа и переходим, развёртываемся, в зал Изначально Вышестоящего Отца 1 180 591 620 717 411 303 425-ю высокую цельную ивдиво-реальность Фа-ИВДИВО Октавы Метагалактики.</w:t>
      </w:r>
    </w:p>
    <w:p w:rsidR="00360937" w:rsidRPr="00EC4B38" w:rsidRDefault="00360937" w:rsidP="00360937">
      <w:pPr>
        <w:ind w:firstLine="567"/>
        <w:rPr>
          <w:szCs w:val="22"/>
        </w:rPr>
      </w:pPr>
      <w:r w:rsidRPr="00EC4B38">
        <w:rPr>
          <w:szCs w:val="22"/>
        </w:rPr>
        <w:t xml:space="preserve">Развёртываемся в зале Изначально Вышестоящего Дома Изначально Вышестоящего Отца в 29-м Архетипе Метагалактики каждым из нас и синтезом нас. Вот зарегистрируйте, как вы выходите к </w:t>
      </w:r>
      <w:proofErr w:type="gramStart"/>
      <w:r w:rsidRPr="00EC4B38">
        <w:rPr>
          <w:szCs w:val="22"/>
        </w:rPr>
        <w:t>Отцу</w:t>
      </w:r>
      <w:proofErr w:type="gramEnd"/>
      <w:r w:rsidRPr="00EC4B38">
        <w:rPr>
          <w:szCs w:val="22"/>
        </w:rPr>
        <w:t>: с каким посылом, с какой скоростью, с какой внутренней направленностью? Синтезируясь с Отцом, развёртываемся телесно Учителем 57-го Синтеза Изначально Вышестоящего Отца.</w:t>
      </w:r>
    </w:p>
    <w:p w:rsidR="00360937" w:rsidRPr="00EC4B38" w:rsidRDefault="00360937" w:rsidP="00360937">
      <w:pPr>
        <w:ind w:firstLine="567"/>
        <w:rPr>
          <w:szCs w:val="22"/>
        </w:rPr>
      </w:pPr>
      <w:r w:rsidRPr="00EC4B38">
        <w:rPr>
          <w:szCs w:val="22"/>
        </w:rPr>
        <w:t>То есть любые сопереживания, углубление тезированности присутствия в зале Изначально Вышестоящего Отца в организации каждым из нас.</w:t>
      </w:r>
    </w:p>
    <w:p w:rsidR="004869B1" w:rsidRPr="00EC4B38" w:rsidRDefault="00360937" w:rsidP="00360937">
      <w:pPr>
        <w:ind w:firstLine="567"/>
        <w:rPr>
          <w:szCs w:val="22"/>
        </w:rPr>
      </w:pPr>
      <w:r w:rsidRPr="00EC4B38">
        <w:rPr>
          <w:szCs w:val="22"/>
        </w:rPr>
        <w:t>И, проникаясь средой зала ИВДИВО на нас, чуть подрастаем телесно, вырастаем в пропорциональности сопряжённости со средой зала и с телом Изначально Вышестоящего Отца, ещё. То есть по команде пошёл эффект, а телесно-персонализировано в каждом из вас, вы ещё соглашаетесь.</w:t>
      </w:r>
    </w:p>
    <w:p w:rsidR="00360937" w:rsidRPr="00EC4B38" w:rsidRDefault="00360937" w:rsidP="00360937">
      <w:pPr>
        <w:ind w:firstLine="567"/>
        <w:rPr>
          <w:szCs w:val="22"/>
        </w:rPr>
      </w:pPr>
      <w:r w:rsidRPr="00EC4B38">
        <w:rPr>
          <w:szCs w:val="22"/>
        </w:rPr>
        <w:t xml:space="preserve">Будь здорова! </w:t>
      </w:r>
      <w:r w:rsidRPr="00EC4B38">
        <w:rPr>
          <w:i/>
          <w:szCs w:val="22"/>
        </w:rPr>
        <w:t>(</w:t>
      </w:r>
      <w:proofErr w:type="gramStart"/>
      <w:r w:rsidRPr="00EC4B38">
        <w:rPr>
          <w:i/>
          <w:szCs w:val="22"/>
        </w:rPr>
        <w:t>Чихнувшему</w:t>
      </w:r>
      <w:proofErr w:type="gramEnd"/>
      <w:r w:rsidRPr="00EC4B38">
        <w:rPr>
          <w:i/>
          <w:szCs w:val="22"/>
        </w:rPr>
        <w:t xml:space="preserve"> в зале).</w:t>
      </w:r>
    </w:p>
    <w:p w:rsidR="00360937" w:rsidRPr="00EC4B38" w:rsidRDefault="00360937" w:rsidP="00360937">
      <w:pPr>
        <w:ind w:firstLine="567"/>
        <w:rPr>
          <w:szCs w:val="22"/>
        </w:rPr>
      </w:pPr>
      <w:r w:rsidRPr="00EC4B38">
        <w:rPr>
          <w:szCs w:val="22"/>
        </w:rPr>
        <w:lastRenderedPageBreak/>
        <w:t>Давайте так, с Отцом не нужно соглашаться, никогда и ни при каких обстоятельствах! Вы просто делаете то, что Отец говорит, а согласны или не согласны, это на физике. Прозвучало не однозначно, да, когда я это в огне сказала, для меня было вполне понятно, что соглашательства не должно быть, что вы соглашаетесь, что нужно вырасти. Потом, когда до физики дошёл эффект, у меня у самой такое удивление, вот из контекста, если вырвать, совсем не однозначно получается.</w:t>
      </w:r>
    </w:p>
    <w:p w:rsidR="004869B1" w:rsidRPr="00EC4B38" w:rsidRDefault="00360937" w:rsidP="00360937">
      <w:pPr>
        <w:ind w:firstLine="567"/>
        <w:rPr>
          <w:szCs w:val="22"/>
        </w:rPr>
      </w:pPr>
      <w:r w:rsidRPr="00EC4B38">
        <w:rPr>
          <w:szCs w:val="22"/>
        </w:rPr>
        <w:t xml:space="preserve">Но вопрос заключается </w:t>
      </w:r>
      <w:proofErr w:type="gramStart"/>
      <w:r w:rsidRPr="00EC4B38">
        <w:rPr>
          <w:szCs w:val="22"/>
        </w:rPr>
        <w:t>в</w:t>
      </w:r>
      <w:proofErr w:type="gramEnd"/>
      <w:r w:rsidRPr="00EC4B38">
        <w:rPr>
          <w:szCs w:val="22"/>
        </w:rPr>
        <w:t xml:space="preserve"> другом. Если при Отце в зале вы согласились вырасти, значит, вы не доверяете ведению Огня и Синтеза Отца. И требуется ваше физическое, грубо говоря, «одобрям», чтобы внутренний процесс начался.</w:t>
      </w:r>
    </w:p>
    <w:p w:rsidR="00360937" w:rsidRPr="00EC4B38" w:rsidRDefault="00360937" w:rsidP="00360937">
      <w:pPr>
        <w:ind w:firstLine="567"/>
        <w:rPr>
          <w:szCs w:val="22"/>
        </w:rPr>
      </w:pPr>
      <w:proofErr w:type="gramStart"/>
      <w:r w:rsidRPr="00EC4B38">
        <w:rPr>
          <w:szCs w:val="22"/>
        </w:rPr>
        <w:t>Не</w:t>
      </w:r>
      <w:proofErr w:type="gramEnd"/>
      <w:r w:rsidRPr="00EC4B38">
        <w:rPr>
          <w:szCs w:val="22"/>
        </w:rPr>
        <w:t xml:space="preserve"> кажется ли, что в этом есть определённое зерно, ну, так скажем, гордыни в Разуме? И не зря вас сегодня направляли в Генезис </w:t>
      </w:r>
      <w:proofErr w:type="gramStart"/>
      <w:r w:rsidRPr="00EC4B38">
        <w:rPr>
          <w:szCs w:val="22"/>
        </w:rPr>
        <w:t>к</w:t>
      </w:r>
      <w:proofErr w:type="gramEnd"/>
      <w:r w:rsidRPr="00EC4B38">
        <w:rPr>
          <w:szCs w:val="22"/>
        </w:rPr>
        <w:t xml:space="preserve"> Баяне, чтобы внутри организовать ядерность Разума для чистоты ядерности Монады. Ах, вот, что вам надо синтезировать! Ядро Разума и Ядро Монады, там только Ядро Огня Жизни в Монаде, а в Разуме, Ядро Разума, как состояние, чего? В Разуме, что есть, ядро, чего в Разуме? Ядро, чего в Разуме?</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Генезиса Отца.</w:t>
      </w:r>
    </w:p>
    <w:p w:rsidR="00360937" w:rsidRPr="00EC4B38" w:rsidRDefault="00360937" w:rsidP="00360937">
      <w:pPr>
        <w:ind w:firstLine="567"/>
        <w:rPr>
          <w:szCs w:val="22"/>
        </w:rPr>
      </w:pPr>
      <w:r w:rsidRPr="00EC4B38">
        <w:rPr>
          <w:szCs w:val="22"/>
        </w:rPr>
        <w:t>Генезиса, но определённого Синтеза Генезиса Изначально Вышестоящего Отца. Вот повозжигайте сейчас вместе с Изначально Вышестоящим Отцом Разумом и Монадой в 29-м Архетипе. И пересинтезируйте, попробуйте вписать телесной организацией Разума в теле Учителя-Человека Изначально Вышестоящего Отца Ядро Огня Изначально Вышестоящего Отца синтезом собою. И повышаем накал, концентрированность реальность телесности Учителя-Человека Синтезом с Изначально Вышестоящим Отцом в каждом из нас.</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у Изначально Вышестоящего Отца Синтез каждому из нас и синтезу нас. И просим преобразить, переформатировать, перестроить Ядро Огня Изначально Вышестоящего Отца Учителя-Человека Изначально Вышестоящего Отца наделением каждого из нас и синтеза нас Синтезом Изначально Вышестоящего Отца с внутренней выработкой применённостью Ядра Огня Изначально Вышестоящего Отца в каждом из нас синтезом действия архетипических Частей Изначально Вышестоящим Отцом Фа-ИВДИВО Октавы Метагалактики собою.</w:t>
      </w:r>
    </w:p>
    <w:p w:rsidR="00360937" w:rsidRPr="00EC4B38" w:rsidRDefault="00360937" w:rsidP="00360937">
      <w:pPr>
        <w:ind w:firstLine="567"/>
        <w:rPr>
          <w:szCs w:val="22"/>
        </w:rPr>
      </w:pPr>
      <w:r w:rsidRPr="00EC4B38">
        <w:rPr>
          <w:szCs w:val="22"/>
        </w:rPr>
        <w:t>Синтезируемся с Изначально Вышестоящим Отцом, стяжаем явление 1 180 591 620 717 411 303 424 Синтезов Изначально Вышестоящего Отца в явление стяжания Синтезом Изначально Вышестоящего Отца Ядро Огня Изначально Вышестоящего Отца Учителем-Человеком Изначально Вышестоящего Отца. И возжигаясь, заполняясь, развёртываем телесно Ядро Огня Изначально Вышестоящего Отца в каждом из нас, возжигая в каждом из нас все виды ядерностей Огня Синтезом Изначально Вышестоящего Отца собою.</w:t>
      </w:r>
    </w:p>
    <w:p w:rsidR="00360937" w:rsidRPr="00EC4B38" w:rsidRDefault="00360937" w:rsidP="00360937">
      <w:pPr>
        <w:ind w:firstLine="567"/>
        <w:rPr>
          <w:szCs w:val="22"/>
        </w:rPr>
      </w:pPr>
      <w:r w:rsidRPr="00EC4B38">
        <w:rPr>
          <w:szCs w:val="22"/>
        </w:rPr>
        <w:t>И, синтезируясь, раскрываемся, развёртываемся Ядром Огня телесно, выражая Изначально Вышестоящего Отца внутренне цельностью внешних условий Ядром Огня каждым из нас.</w:t>
      </w:r>
    </w:p>
    <w:p w:rsidR="00360937" w:rsidRPr="00EC4B38" w:rsidRDefault="00360937" w:rsidP="00360937">
      <w:pPr>
        <w:ind w:firstLine="567"/>
        <w:rPr>
          <w:szCs w:val="22"/>
        </w:rPr>
      </w:pPr>
      <w:r w:rsidRPr="00EC4B38">
        <w:rPr>
          <w:szCs w:val="22"/>
        </w:rPr>
        <w:t>И, возжигаясь Изначально Вышестоящим Отцом, преображаясь Изначально Вышестоящим Отцом. Если Отец поднимал тему, что обучает нас Ядрами Синтеза и соответственно ведёт Ядром Огня, вот запросите у Изначально Вышестоящего Отца, как Отец видит для каждого из вас, вне группы, индивидуально. Насколько вы обучаемы, обучены, дееспособны внутренним насыщением в каждом ядре, внутренним насыщением огня в Ядре Огня Изначально Вышестоящего Отца для формирования 57-го Синтеза, тем, целей, станцы, Планов Синтеза, как видит Изначально Вышестоящий Отец?</w:t>
      </w:r>
    </w:p>
    <w:p w:rsidR="004869B1" w:rsidRPr="00EC4B38" w:rsidRDefault="00360937" w:rsidP="00360937">
      <w:pPr>
        <w:ind w:firstLine="567"/>
        <w:rPr>
          <w:szCs w:val="22"/>
        </w:rPr>
      </w:pPr>
      <w:r w:rsidRPr="00EC4B38">
        <w:rPr>
          <w:szCs w:val="22"/>
        </w:rPr>
        <w:t>Ну, хотя бы какие-то такие первичные фрагменты действия уловите. Чего мы достигаем? Мы достигаем сейчас того, чтобы вы индивидуальным запросом не думали, что спросить, а услышали от Отца, как Отец действует с нами и, чем, что может помочь нам с вами. Но вашей стилистике служения, вашей специфике, в ваших направлениях действия.</w:t>
      </w:r>
    </w:p>
    <w:p w:rsidR="00360937" w:rsidRPr="00EC4B38" w:rsidRDefault="00360937" w:rsidP="00360937">
      <w:pPr>
        <w:ind w:firstLine="567"/>
        <w:rPr>
          <w:szCs w:val="22"/>
        </w:rPr>
      </w:pPr>
      <w:r w:rsidRPr="00EC4B38">
        <w:rPr>
          <w:szCs w:val="22"/>
        </w:rPr>
        <w:t>Так как вы себя знаете и сориентированы во внутреннем мире, само присутствие Ядра Огня Изначально Вышестоящего Отца любыми наводящими вопросами ориентирует вас на внутреннюю жизнь с Отцом. Вот получается, что Ядро Огня, оно углубляет, формирует жизнь во внутреннем мире и жизнь вовне.</w:t>
      </w:r>
    </w:p>
    <w:p w:rsidR="004869B1" w:rsidRPr="00EC4B38" w:rsidRDefault="00360937" w:rsidP="00360937">
      <w:pPr>
        <w:ind w:firstLine="567"/>
        <w:rPr>
          <w:szCs w:val="22"/>
        </w:rPr>
      </w:pPr>
      <w:r w:rsidRPr="00EC4B38">
        <w:rPr>
          <w:szCs w:val="22"/>
        </w:rPr>
        <w:t>И проникаясь, впитываем в Ядро Огня Изначально Вышестоящего Отца Учителя-Человека Изначально Вышестоящего Отца, то, на что указал, обратил внимание Изначально Вышестоящий Отец телесно синтезфизически.</w:t>
      </w:r>
    </w:p>
    <w:p w:rsidR="00360937" w:rsidRPr="00EC4B38" w:rsidRDefault="00360937" w:rsidP="00360937">
      <w:pPr>
        <w:ind w:firstLine="567"/>
        <w:rPr>
          <w:szCs w:val="22"/>
        </w:rPr>
      </w:pPr>
      <w:r w:rsidRPr="00EC4B38">
        <w:rPr>
          <w:szCs w:val="22"/>
        </w:rPr>
        <w:lastRenderedPageBreak/>
        <w:t>И усиливаемся Синтезом, то есть давайте так, любое ядро, оно нас усиливает. Вот Ядро Огня усиливает нас Изначально Вышестоящим Отцом физически. Можете даже себя протестировать, насколько вы усилены Синтезом Изначально Вышестоящего Отца в концентрации ядра.</w:t>
      </w:r>
    </w:p>
    <w:p w:rsidR="004869B1" w:rsidRPr="00EC4B38" w:rsidRDefault="00360937" w:rsidP="00360937">
      <w:pPr>
        <w:ind w:firstLine="567"/>
        <w:rPr>
          <w:szCs w:val="22"/>
        </w:rPr>
      </w:pPr>
      <w:r w:rsidRPr="00EC4B38">
        <w:rPr>
          <w:szCs w:val="22"/>
        </w:rPr>
        <w:t>Ну, просто предположим, вам даётся какая-то тематика, и вы через какое-то количество времени сходите с дистанции в исполнении. А вот постоянство тренировки возжигании, видение цели, становление каких-то условий в этой реализации, в этом деле, фактически, не даёт вам возможности перегореть. То есть формирует устойчивость в достижении результатов.</w:t>
      </w:r>
    </w:p>
    <w:p w:rsidR="00360937" w:rsidRPr="00EC4B38" w:rsidRDefault="00360937" w:rsidP="00360937">
      <w:pPr>
        <w:ind w:firstLine="567"/>
        <w:rPr>
          <w:szCs w:val="22"/>
        </w:rPr>
      </w:pPr>
      <w:r w:rsidRPr="00EC4B38">
        <w:rPr>
          <w:szCs w:val="22"/>
        </w:rPr>
        <w:t>Кстати, для того, чтобы вы, не то, чтобы поверили, а углубили Синтез, попросите у Отца сейчас в Ядре Огня, дать вам какую-то реализацию. Вы слабо во что-то верите в какой-то метод, в какое-то правило, в какой-то закон, в какое-то условие, только касающееся вас, ни нации, ни государства, ни Планеты Земля, ни Метагалактики, лично вас. Вот о чём-то попросите Отца и попросите сложить условие огнём, чтобы в жизни эта просьба осуществилась, и она усилилась Синтезом вплоть до физического осуществления.</w:t>
      </w:r>
    </w:p>
    <w:p w:rsidR="00360937" w:rsidRPr="00EC4B38" w:rsidRDefault="00360937" w:rsidP="00360937">
      <w:pPr>
        <w:ind w:firstLine="567"/>
        <w:rPr>
          <w:szCs w:val="22"/>
        </w:rPr>
      </w:pPr>
      <w:r w:rsidRPr="00EC4B38">
        <w:rPr>
          <w:szCs w:val="22"/>
        </w:rPr>
        <w:t xml:space="preserve">Это вот знаете, к вопросу о том, что мы редко когда-либо что-то просим. </w:t>
      </w:r>
      <w:proofErr w:type="gramStart"/>
      <w:r w:rsidRPr="00EC4B38">
        <w:rPr>
          <w:szCs w:val="22"/>
        </w:rPr>
        <w:t>Вот у Кут Хуми у нас такое не формировалось, а здесь сейчас у Отца, оно прямо просто обличило своё внутреннее состояние, что это необходимо.</w:t>
      </w:r>
      <w:proofErr w:type="gramEnd"/>
      <w:r w:rsidRPr="00EC4B38">
        <w:rPr>
          <w:szCs w:val="22"/>
        </w:rPr>
        <w:t xml:space="preserve"> Вы сейчас немного долго с Отцом общаетесь, но нет критерия долго, либо коротко. Это сказка только так складывается. Вот, хорошо! Просите, просите, просите!</w:t>
      </w:r>
    </w:p>
    <w:p w:rsidR="00360937" w:rsidRPr="00EC4B38" w:rsidRDefault="00360937" w:rsidP="00360937">
      <w:pPr>
        <w:ind w:firstLine="567"/>
        <w:rPr>
          <w:szCs w:val="22"/>
        </w:rPr>
      </w:pPr>
      <w:r w:rsidRPr="00EC4B38">
        <w:rPr>
          <w:szCs w:val="22"/>
        </w:rPr>
        <w:t>Вот смотрите, с чем вы сейчас сталкиваетесь: первый затык или трудность – сложно сформулировать чёткую ментальную фразу просьбы к Отцу. То есть, в целом вы понимаете, что нам надо, а само ядро и Монада, кстати, и любой образ, оно включается всегда в чёткость формулирования, то есть детальность продумывания конкретной позиции, что нам надо. Я сейчас говорю не обо всех, но в целом по группе есть такой нюанс, так скажем.</w:t>
      </w:r>
    </w:p>
    <w:p w:rsidR="00360937" w:rsidRPr="00EC4B38" w:rsidRDefault="00360937" w:rsidP="00360937">
      <w:pPr>
        <w:ind w:firstLine="567"/>
        <w:rPr>
          <w:szCs w:val="22"/>
        </w:rPr>
      </w:pPr>
      <w:r w:rsidRPr="00EC4B38">
        <w:rPr>
          <w:szCs w:val="22"/>
        </w:rPr>
        <w:t>И заполняясь Синтезом Отца в Ядре Огня, заполняясь Огнём Отца, разверните Ядро Огня Изначально Вышестоящего Отца с этой просьбой. Попросите вектор-ориентир, какие-то представления, как начать это реализовывать, и сложить условия на это исполнение.</w:t>
      </w:r>
    </w:p>
    <w:p w:rsidR="004869B1" w:rsidRPr="00EC4B38" w:rsidRDefault="00360937" w:rsidP="00360937">
      <w:pPr>
        <w:ind w:firstLine="567"/>
        <w:rPr>
          <w:szCs w:val="22"/>
        </w:rPr>
      </w:pPr>
      <w:r w:rsidRPr="00EC4B38">
        <w:rPr>
          <w:szCs w:val="22"/>
        </w:rPr>
        <w:t>Отец вам напоминает, что в девятой позиции есть состояние – достоинство. То есть любое исполнение Отца предполагает действие по достоинству, есть по подготовке, а есть по вашему достоинству.</w:t>
      </w:r>
    </w:p>
    <w:p w:rsidR="00360937" w:rsidRPr="00EC4B38" w:rsidRDefault="00360937" w:rsidP="00360937">
      <w:pPr>
        <w:ind w:firstLine="567"/>
        <w:rPr>
          <w:szCs w:val="22"/>
        </w:rPr>
      </w:pPr>
      <w:r w:rsidRPr="00EC4B38">
        <w:rPr>
          <w:szCs w:val="22"/>
        </w:rPr>
        <w:t xml:space="preserve">То есть, сама цель, она уже вас притягивает к этому исполнению, но, когда </w:t>
      </w:r>
      <w:proofErr w:type="gramStart"/>
      <w:r w:rsidRPr="00EC4B38">
        <w:rPr>
          <w:szCs w:val="22"/>
        </w:rPr>
        <w:t>вы достигните результат</w:t>
      </w:r>
      <w:proofErr w:type="gramEnd"/>
      <w:r w:rsidRPr="00EC4B38">
        <w:rPr>
          <w:szCs w:val="22"/>
        </w:rPr>
        <w:t>, постарайтесь не сходить с позиции, чтобы первые результаты не особо вас вдохновляли, как итог, а только вдохновляли, как начало.</w:t>
      </w:r>
    </w:p>
    <w:p w:rsidR="00360937" w:rsidRPr="00EC4B38" w:rsidRDefault="00360937" w:rsidP="00360937">
      <w:pPr>
        <w:ind w:firstLine="567"/>
        <w:rPr>
          <w:szCs w:val="22"/>
        </w:rPr>
      </w:pPr>
      <w:r w:rsidRPr="00EC4B38">
        <w:rPr>
          <w:szCs w:val="22"/>
        </w:rPr>
        <w:t>И обновляемся Изначально Вышестоящим Отцом Синтезом Изначально Вышестоящего Отца. Развёртываемся явлением Изначально Вышестоящего Отца, выражая его собою.</w:t>
      </w:r>
    </w:p>
    <w:p w:rsidR="00360937" w:rsidRPr="00EC4B38" w:rsidRDefault="00360937" w:rsidP="00360937">
      <w:pPr>
        <w:ind w:firstLine="567"/>
        <w:rPr>
          <w:szCs w:val="22"/>
        </w:rPr>
      </w:pPr>
      <w:r w:rsidRPr="00EC4B38">
        <w:rPr>
          <w:szCs w:val="22"/>
        </w:rPr>
        <w:t>Возвращаемся телесно синтезфизически в данный зал, распускаем всё стяжённое возожжённое концентрацией Ядра Огня Изначально Вышестоящего Отца в физических телах.</w:t>
      </w:r>
    </w:p>
    <w:p w:rsidR="00360937" w:rsidRPr="00EC4B38" w:rsidRDefault="00360937" w:rsidP="00360937">
      <w:pPr>
        <w:ind w:firstLine="567"/>
        <w:rPr>
          <w:szCs w:val="22"/>
        </w:rPr>
      </w:pPr>
      <w:r w:rsidRPr="00EC4B38">
        <w:rPr>
          <w:szCs w:val="22"/>
        </w:rPr>
        <w:t>Возжигаем телесность Учителя-Человека Изначально Вышестоящего Отца Ядром Огня Изначально Вышестоящего Отца в каждом из нас.</w:t>
      </w:r>
    </w:p>
    <w:p w:rsidR="00360937" w:rsidRPr="00EC4B38" w:rsidRDefault="00360937" w:rsidP="00360937">
      <w:pPr>
        <w:ind w:firstLine="567"/>
        <w:rPr>
          <w:szCs w:val="22"/>
        </w:rPr>
      </w:pPr>
      <w:r w:rsidRPr="00EC4B38">
        <w:rPr>
          <w:szCs w:val="22"/>
        </w:rPr>
        <w:t>И вот первое, прежде</w:t>
      </w:r>
      <w:proofErr w:type="gramStart"/>
      <w:r w:rsidRPr="00EC4B38">
        <w:rPr>
          <w:szCs w:val="22"/>
        </w:rPr>
        <w:t>,</w:t>
      </w:r>
      <w:proofErr w:type="gramEnd"/>
      <w:r w:rsidRPr="00EC4B38">
        <w:rPr>
          <w:szCs w:val="22"/>
        </w:rPr>
        <w:t xml:space="preserve"> чем будем распускать и эманировать в ИВДИВО, зарегистрируйте, как Ядро Огня отличительной особенностью фиксируется в Физическом теле, нежели Ядро Синтеза Аватара Синтеза Кут Хуми.</w:t>
      </w:r>
    </w:p>
    <w:p w:rsidR="004869B1" w:rsidRPr="00EC4B38" w:rsidRDefault="00360937" w:rsidP="00360937">
      <w:pPr>
        <w:ind w:firstLine="567"/>
        <w:rPr>
          <w:szCs w:val="22"/>
        </w:rPr>
      </w:pPr>
      <w:r w:rsidRPr="00EC4B38">
        <w:rPr>
          <w:szCs w:val="22"/>
        </w:rPr>
        <w:t>У каждого из вас разное будет осознание локации и сопереживание телесности фиксации, но в целом, Ядро Огня Отца фиксируется вокруг оболочкой вашего Физического тела. То есть, такое огромное Ядро, которое стало на Физическое тело и вписывается, кстати, в сферы оболочки ИВДИВО каждого. Вписывается, сонастройтесь!</w:t>
      </w:r>
    </w:p>
    <w:p w:rsidR="00360937" w:rsidRPr="00EC4B38" w:rsidRDefault="00360937" w:rsidP="00360937">
      <w:pPr>
        <w:ind w:firstLine="567"/>
        <w:rPr>
          <w:szCs w:val="22"/>
        </w:rPr>
      </w:pPr>
      <w:r w:rsidRPr="00EC4B38">
        <w:rPr>
          <w:szCs w:val="22"/>
        </w:rPr>
        <w:t>То есть это состояние нельзя передать просто словесно, вот Ядро Огня надо просто уловить. И дальше развёртываемся, углублением и усилением Синтеза в каждом, Ядром Огня, тем самым фиксируем собою Изначально Вышестоящего Отца 29-ти архетипично метагалактически.</w:t>
      </w:r>
    </w:p>
    <w:p w:rsidR="00360937" w:rsidRPr="00EC4B38" w:rsidRDefault="00360937" w:rsidP="00360937">
      <w:pPr>
        <w:ind w:firstLine="567"/>
        <w:rPr>
          <w:szCs w:val="22"/>
        </w:rPr>
      </w:pPr>
      <w:r w:rsidRPr="00EC4B38">
        <w:rPr>
          <w:szCs w:val="22"/>
        </w:rPr>
        <w:t>И далее, по итоговой практике, просто распределяем всё стяжённое возожжённое применённое запрошенное в условиях с Изначально Вышестоящим Отцом, в подразделение ИВДИВО Санкт-Петербург, первая волна и концентрация Отца Ядром Огня физически. Расслабляйтесь! Ещё мягче, вот Огонь Отца должен мягко распускаться от тела или, грубо говоря, тело должно зажить условиями Синтеза, стяжённым от Отца, никакой жёсткости.</w:t>
      </w:r>
    </w:p>
    <w:p w:rsidR="00360937" w:rsidRPr="00EC4B38" w:rsidRDefault="00360937" w:rsidP="00360937">
      <w:pPr>
        <w:ind w:firstLine="567"/>
        <w:rPr>
          <w:szCs w:val="22"/>
        </w:rPr>
      </w:pPr>
      <w:r w:rsidRPr="00EC4B38">
        <w:rPr>
          <w:szCs w:val="22"/>
        </w:rPr>
        <w:lastRenderedPageBreak/>
        <w:t xml:space="preserve">То есть, я вот прямо по телу физически ощущаю, проживаю, </w:t>
      </w:r>
      <w:proofErr w:type="gramStart"/>
      <w:r w:rsidRPr="00EC4B38">
        <w:rPr>
          <w:szCs w:val="22"/>
        </w:rPr>
        <w:t>сопереживаю</w:t>
      </w:r>
      <w:proofErr w:type="gramEnd"/>
      <w:r w:rsidRPr="00EC4B38">
        <w:rPr>
          <w:szCs w:val="22"/>
        </w:rPr>
        <w:t xml:space="preserve"> результат действия с Отцом, это концентрация усиления Синтеза дееспособностью Ядра Огня, который распускает Синтез Огонь в ИВДИВО Санкт-Петербург, в ИВДИВО Ладогу, в подразделение ИВДИВО участников Должностно-компетентных практики Синтеза, в ИВДИВО каждого.</w:t>
      </w:r>
    </w:p>
    <w:p w:rsidR="004869B1" w:rsidRPr="00EC4B38" w:rsidRDefault="00360937" w:rsidP="00360937">
      <w:pPr>
        <w:ind w:firstLine="567"/>
        <w:rPr>
          <w:szCs w:val="22"/>
        </w:rPr>
      </w:pPr>
      <w:r w:rsidRPr="00EC4B38">
        <w:rPr>
          <w:szCs w:val="22"/>
        </w:rPr>
        <w:t>В ИВДИВО каждого, координируясь с Изначально Вышестоящим Отцом, возжигая Субъектность Огнём Изначально Вышестоящего Отца, вспыхиваю способностями, навыками, умениями в реализации той просьбы, которую попросила, сформировала вместе с Изначально Вышестоящим Отцом.</w:t>
      </w:r>
    </w:p>
    <w:p w:rsidR="00360937" w:rsidRPr="00EC4B38" w:rsidRDefault="00360937" w:rsidP="00360937">
      <w:pPr>
        <w:ind w:firstLine="567"/>
        <w:rPr>
          <w:szCs w:val="22"/>
        </w:rPr>
      </w:pPr>
      <w:r w:rsidRPr="00EC4B38">
        <w:rPr>
          <w:szCs w:val="22"/>
        </w:rPr>
        <w:t>И этим выхожу из практики, оставаясь в практике внутри и, выходя из неё, вовне.</w:t>
      </w:r>
    </w:p>
    <w:p w:rsidR="00360937" w:rsidRPr="00EC4B38" w:rsidRDefault="00360937" w:rsidP="00360937">
      <w:pPr>
        <w:pStyle w:val="12"/>
      </w:pPr>
      <w:bookmarkStart w:id="107" w:name="_Toc105337074"/>
      <w:bookmarkStart w:id="108" w:name="_Toc105772582"/>
      <w:bookmarkStart w:id="109" w:name="_Toc105773537"/>
      <w:r w:rsidRPr="00EC4B38">
        <w:t>Что происходит и остаётся внутренне в вас во внутренней практике с Отцом?</w:t>
      </w:r>
      <w:bookmarkEnd w:id="107"/>
      <w:bookmarkEnd w:id="108"/>
      <w:bookmarkEnd w:id="109"/>
    </w:p>
    <w:p w:rsidR="00360937" w:rsidRPr="00EC4B38" w:rsidRDefault="00360937" w:rsidP="00360937">
      <w:pPr>
        <w:ind w:firstLine="567"/>
        <w:rPr>
          <w:szCs w:val="22"/>
        </w:rPr>
      </w:pPr>
      <w:r w:rsidRPr="00EC4B38">
        <w:rPr>
          <w:szCs w:val="22"/>
        </w:rPr>
        <w:t>И вот теперь вопрос. Когда вы остаётесь во внутренней практике с Отцом, что происходит и остаётся внутренне в вас? Вот в этой созвучности сейчас останьтесь. Внешне вы в осознанности следующего шага, вы уже готовы к Монаде, дайте нам её, подержаться за неё. Шутка! А внутри вы в практике с Отцом.</w:t>
      </w:r>
    </w:p>
    <w:p w:rsidR="00360937" w:rsidRPr="00EC4B38" w:rsidRDefault="00360937" w:rsidP="00360937">
      <w:pPr>
        <w:ind w:firstLine="567"/>
        <w:rPr>
          <w:szCs w:val="22"/>
        </w:rPr>
      </w:pPr>
      <w:r w:rsidRPr="00EC4B38">
        <w:rPr>
          <w:szCs w:val="22"/>
        </w:rPr>
        <w:t>Практика не та, к которой вы привыкли; вошёл, стяжал, отстроился, вышел. Эта практика в очень хорошем режиме, называется: на регулярной основе. Знакомо такое явление? Вот внутри у вас сейчас Жизнь как практика на регулярной основе. И мы физически с вами никогда не применяли этот оборот речи – регулярная основа чего-то.</w:t>
      </w:r>
    </w:p>
    <w:p w:rsidR="00360937" w:rsidRPr="00EC4B38" w:rsidRDefault="00360937" w:rsidP="00360937">
      <w:pPr>
        <w:ind w:firstLine="567"/>
        <w:rPr>
          <w:szCs w:val="22"/>
        </w:rPr>
      </w:pPr>
      <w:r w:rsidRPr="00EC4B38">
        <w:rPr>
          <w:szCs w:val="22"/>
        </w:rPr>
        <w:t>Но, вот, когда сейчас Отец разрешил, чтобы вы сложили какую-то личную просьбу, чтобы Ядро Синтеза в служении начало работать на эту тенденцию, один нюанс, вы должны внутри бурлить на эту тему Синтезом из Ядер Синтеза. Есть такое дело?</w:t>
      </w:r>
    </w:p>
    <w:p w:rsidR="00360937" w:rsidRPr="00EC4B38" w:rsidRDefault="00360937" w:rsidP="00360937">
      <w:pPr>
        <w:ind w:firstLine="567"/>
        <w:rPr>
          <w:szCs w:val="22"/>
        </w:rPr>
      </w:pPr>
      <w:r w:rsidRPr="00EC4B38">
        <w:rPr>
          <w:szCs w:val="22"/>
        </w:rPr>
        <w:t>Второе. Помимо этого ваше Ядро должно постоянно омываться Синтезом и Огнём Отца, вот прямо не дёргайтесь на слово «омываться», и внутренне, и вовне постоянное течение Синтеза, чего вы переживаете? Вспомните, где ваши Ядра Синтеза фиксируются помимо центра грудной клетки в локации? В позвоночнике и в головном мозге.</w:t>
      </w:r>
    </w:p>
    <w:p w:rsidR="00360937" w:rsidRPr="00EC4B38" w:rsidRDefault="00360937" w:rsidP="00360937">
      <w:pPr>
        <w:ind w:firstLine="567"/>
        <w:rPr>
          <w:szCs w:val="22"/>
        </w:rPr>
      </w:pPr>
      <w:r w:rsidRPr="00EC4B38">
        <w:rPr>
          <w:szCs w:val="22"/>
        </w:rPr>
        <w:t xml:space="preserve">Постоянная концентрация Воли Синтеза и Огня, можно сказать, что это омывание? Омовение. Омывание как-то больше телесно идёт, а омовение? </w:t>
      </w:r>
      <w:r w:rsidRPr="00EC4B38">
        <w:rPr>
          <w:i/>
          <w:szCs w:val="22"/>
        </w:rPr>
        <w:t>Омовение</w:t>
      </w:r>
      <w:r w:rsidRPr="00EC4B38">
        <w:rPr>
          <w:szCs w:val="22"/>
        </w:rPr>
        <w:t xml:space="preserve">. Всё забыли это слово. </w:t>
      </w:r>
      <w:r w:rsidRPr="00EC4B38">
        <w:rPr>
          <w:i/>
          <w:szCs w:val="22"/>
        </w:rPr>
        <w:t>Омовение</w:t>
      </w:r>
      <w:r w:rsidRPr="00EC4B38">
        <w:rPr>
          <w:szCs w:val="22"/>
        </w:rPr>
        <w:t xml:space="preserve"> идёт. Вот идёт омовение постоянным состоянием. И в этом омовении Синтеза и Огня вы всё время инспирированы Отцом на практику в регулярной основе. Нормальные слова подобрали? Не коробит, язык там нормально с Мариной живет?</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Сильнее омывание идёт.</w:t>
      </w:r>
    </w:p>
    <w:p w:rsidR="004869B1" w:rsidRPr="00EC4B38" w:rsidRDefault="00360937" w:rsidP="00360937">
      <w:pPr>
        <w:ind w:firstLine="567"/>
        <w:rPr>
          <w:szCs w:val="22"/>
        </w:rPr>
      </w:pPr>
      <w:r w:rsidRPr="00EC4B38">
        <w:rPr>
          <w:szCs w:val="22"/>
        </w:rPr>
        <w:t xml:space="preserve">Омывание, омы-ва-ние. Ну, вот подберите сами то слово, которое будет действовать для вас. Как бы мы сказали и ушли, вы в этом остались на месяц. И, что вы там будете: </w:t>
      </w:r>
      <w:r w:rsidRPr="00EC4B38">
        <w:rPr>
          <w:i/>
          <w:szCs w:val="22"/>
        </w:rPr>
        <w:t>а-мы-ваться, а-ма-ве-нием заниматься? Аб-но-вляться.</w:t>
      </w:r>
      <w:r w:rsidRPr="00EC4B38">
        <w:rPr>
          <w:szCs w:val="22"/>
        </w:rPr>
        <w:t xml:space="preserve"> Это уже ваши вопросы, как вы подберёте, какую букву, чтобы символ в вашем теле сложил неинертность действия, вот в чём вопрос ещё.</w:t>
      </w:r>
    </w:p>
    <w:p w:rsidR="00360937" w:rsidRPr="00EC4B38" w:rsidRDefault="00360937" w:rsidP="00360937">
      <w:pPr>
        <w:ind w:firstLine="567"/>
        <w:rPr>
          <w:szCs w:val="22"/>
        </w:rPr>
      </w:pPr>
      <w:r w:rsidRPr="00EC4B38">
        <w:rPr>
          <w:szCs w:val="22"/>
        </w:rPr>
        <w:t xml:space="preserve">В том, что само Ядро Огня по просьбе даёт первачок, такое состояние действия, но, если потом включается инертная привычка, то всё складывается в состояние </w:t>
      </w:r>
      <w:r w:rsidRPr="00EC4B38">
        <w:rPr>
          <w:i/>
          <w:szCs w:val="22"/>
        </w:rPr>
        <w:t>абы-вательских</w:t>
      </w:r>
      <w:r w:rsidRPr="00EC4B38">
        <w:rPr>
          <w:szCs w:val="22"/>
        </w:rPr>
        <w:t xml:space="preserve"> возможностей. И, кстати, запомните или запишите то, что вы просили у Отца. Где-то так через год пролистаете свой телефон, если, конечно он ещё сохранится с этими заметками. Шутка! Но посмотрите результат действия.</w:t>
      </w:r>
    </w:p>
    <w:p w:rsidR="00360937" w:rsidRPr="00EC4B38" w:rsidRDefault="00360937" w:rsidP="00360937">
      <w:pPr>
        <w:ind w:firstLine="567"/>
        <w:rPr>
          <w:szCs w:val="22"/>
        </w:rPr>
      </w:pPr>
      <w:r w:rsidRPr="00EC4B38">
        <w:rPr>
          <w:szCs w:val="22"/>
        </w:rPr>
        <w:t xml:space="preserve">То есть, я, когда эту практику, мыслеобраз, Кут Хуми вам давал, в просьбе к Изначально Вышестоящему Отцу, Владыка мне напомнил, я не стала вас в практике отвлекать, у нас </w:t>
      </w:r>
      <w:proofErr w:type="gramStart"/>
      <w:r w:rsidRPr="00EC4B38">
        <w:rPr>
          <w:szCs w:val="22"/>
        </w:rPr>
        <w:t>были ряд</w:t>
      </w:r>
      <w:proofErr w:type="gramEnd"/>
      <w:r w:rsidRPr="00EC4B38">
        <w:rPr>
          <w:szCs w:val="22"/>
        </w:rPr>
        <w:t xml:space="preserve"> компетентных товарищей, должностно-компетентных, которые что-то очень просили у Отца.</w:t>
      </w:r>
    </w:p>
    <w:p w:rsidR="004869B1" w:rsidRPr="00EC4B38" w:rsidRDefault="00360937" w:rsidP="00360937">
      <w:pPr>
        <w:ind w:firstLine="567"/>
        <w:rPr>
          <w:szCs w:val="22"/>
        </w:rPr>
      </w:pPr>
      <w:r w:rsidRPr="00EC4B38">
        <w:rPr>
          <w:szCs w:val="22"/>
        </w:rPr>
        <w:t>Ну, и Отец их ввёл на активацию Ядра Огня в просьбе служебной, только единственно, что нужно было попросить время, срок, в какой период это должно быть разработано. И вот это через какое-то время у ребят это получилось, они продолжают служить, продолжают работать, то есть всё в порядке, в адекватности.</w:t>
      </w:r>
    </w:p>
    <w:p w:rsidR="00360937" w:rsidRPr="00EC4B38" w:rsidRDefault="00360937" w:rsidP="00360937">
      <w:pPr>
        <w:ind w:firstLine="567"/>
        <w:rPr>
          <w:szCs w:val="22"/>
        </w:rPr>
      </w:pPr>
      <w:r w:rsidRPr="00EC4B38">
        <w:rPr>
          <w:szCs w:val="22"/>
        </w:rPr>
        <w:t>Вопрос в том, что есть прецеденты результатов. И вот для Ядра Огня, чтобы образование с Отцом было результативным, необходимы просьбы.</w:t>
      </w:r>
    </w:p>
    <w:p w:rsidR="004869B1" w:rsidRPr="00EC4B38" w:rsidRDefault="00360937" w:rsidP="00360937">
      <w:pPr>
        <w:ind w:firstLine="567"/>
        <w:rPr>
          <w:szCs w:val="22"/>
        </w:rPr>
      </w:pPr>
      <w:r w:rsidRPr="00EC4B38">
        <w:rPr>
          <w:szCs w:val="22"/>
        </w:rPr>
        <w:t>И вот из этого вопрос. Как вы думаете, кто будет вас обучать формировать или оформлять просьбы в условиях? Естественно, далеко ходить не надо, это Аватарессы Синтеза, но не просто Аватарессы Синтеза, все 192, а первые 64-ре Аватарессы Синтеза в организации условий первых 64 Частей, которые формируют собою, что? ИВДИВО-тела, понимаете?</w:t>
      </w:r>
    </w:p>
    <w:p w:rsidR="00360937" w:rsidRPr="00EC4B38" w:rsidRDefault="00360937" w:rsidP="00360937">
      <w:pPr>
        <w:ind w:firstLine="567"/>
        <w:rPr>
          <w:szCs w:val="22"/>
        </w:rPr>
      </w:pPr>
      <w:r w:rsidRPr="00EC4B38">
        <w:rPr>
          <w:szCs w:val="22"/>
        </w:rPr>
        <w:lastRenderedPageBreak/>
        <w:t xml:space="preserve">То есть, само ИВДИВО-тело, например, </w:t>
      </w:r>
      <w:proofErr w:type="gramStart"/>
      <w:r w:rsidRPr="00EC4B38">
        <w:rPr>
          <w:szCs w:val="22"/>
        </w:rPr>
        <w:t>у</w:t>
      </w:r>
      <w:proofErr w:type="gramEnd"/>
      <w:r w:rsidRPr="00EC4B38">
        <w:rPr>
          <w:szCs w:val="22"/>
        </w:rPr>
        <w:t xml:space="preserve"> </w:t>
      </w:r>
      <w:proofErr w:type="gramStart"/>
      <w:r w:rsidRPr="00EC4B38">
        <w:rPr>
          <w:szCs w:val="22"/>
        </w:rPr>
        <w:t>Оны</w:t>
      </w:r>
      <w:proofErr w:type="gramEnd"/>
      <w:r w:rsidRPr="00EC4B38">
        <w:rPr>
          <w:szCs w:val="22"/>
        </w:rPr>
        <w:t>, Жизни, обучает нас не просто Жизни, а ивдивно-телесному состоянию жизненности в Отце. Вот, как мы сказали, практика на регулярной основе, это не внешние слова, то есть ИВДИВО-тело вводит в тело Жизнь.</w:t>
      </w:r>
    </w:p>
    <w:p w:rsidR="00360937" w:rsidRPr="00EC4B38" w:rsidRDefault="00360937" w:rsidP="00360937">
      <w:pPr>
        <w:pStyle w:val="12"/>
      </w:pPr>
      <w:bookmarkStart w:id="110" w:name="_Toc105337075"/>
      <w:bookmarkStart w:id="111" w:name="_Toc105772583"/>
      <w:bookmarkStart w:id="112" w:name="_Toc105773538"/>
      <w:r w:rsidRPr="00EC4B38">
        <w:t>Что в теле формируется Жизненным Синтезом?</w:t>
      </w:r>
      <w:bookmarkEnd w:id="110"/>
      <w:bookmarkEnd w:id="111"/>
      <w:bookmarkEnd w:id="112"/>
    </w:p>
    <w:p w:rsidR="00360937" w:rsidRPr="00EC4B38" w:rsidRDefault="00360937" w:rsidP="00360937">
      <w:pPr>
        <w:ind w:firstLine="567"/>
        <w:rPr>
          <w:szCs w:val="22"/>
        </w:rPr>
      </w:pPr>
      <w:r w:rsidRPr="00EC4B38">
        <w:rPr>
          <w:szCs w:val="22"/>
        </w:rPr>
        <w:t>А теперь, если сейчас включиться в Монаду, которую мы должны стяжать, просто потому, чтобы на ночную подготовку мы уже вошли в этом явлении Синтеза, вы должны вспомнить одно явление. Как вы думаете, с точки зрения Части Монада, какой эффект для тела даёт Монада каждому из нас?</w:t>
      </w:r>
    </w:p>
    <w:p w:rsidR="00360937" w:rsidRPr="00EC4B38" w:rsidRDefault="00360937" w:rsidP="00360937">
      <w:pPr>
        <w:ind w:firstLine="567"/>
        <w:rPr>
          <w:szCs w:val="22"/>
        </w:rPr>
      </w:pPr>
      <w:r w:rsidRPr="00EC4B38">
        <w:rPr>
          <w:szCs w:val="22"/>
        </w:rPr>
        <w:t>Вот просто эффект? Эффекты все к Сердцу, понятно, но тем не менее, эффект в насыщенности. Что даёт Монада для нас с вами, чтобы было понятно, зачем идти к Аватарессам, первым 64-м в этом явлении. Чтобы долго не перебирать возможности эффектов, а мы любим очень долго перебирать, вы должны понять, что именно Монада даёт Физическому телу такое явление, как оформленность или телесность.</w:t>
      </w:r>
    </w:p>
    <w:p w:rsidR="00360937" w:rsidRPr="00EC4B38" w:rsidRDefault="00360937" w:rsidP="00360937">
      <w:pPr>
        <w:ind w:firstLine="567"/>
        <w:rPr>
          <w:szCs w:val="22"/>
        </w:rPr>
      </w:pPr>
      <w:r w:rsidRPr="00EC4B38">
        <w:rPr>
          <w:szCs w:val="22"/>
        </w:rPr>
        <w:t xml:space="preserve">Вы скажете, где Монада, а где Тело. </w:t>
      </w:r>
      <w:proofErr w:type="gramStart"/>
      <w:r w:rsidRPr="00EC4B38">
        <w:rPr>
          <w:szCs w:val="22"/>
        </w:rPr>
        <w:t>Вопрос, не где, кто находится, вот это самое последнее, второе, третье и десятое, знаете, почему?</w:t>
      </w:r>
      <w:proofErr w:type="gramEnd"/>
      <w:r w:rsidRPr="00EC4B38">
        <w:rPr>
          <w:szCs w:val="22"/>
        </w:rPr>
        <w:t xml:space="preserve"> А потому что у Отца всё просто. И вопрос не там, что, где находится Монада, и где находится Тело, а вопрос в том, что в Монаде есть условия, в Монаде есть синтез, который множественным состоянием внутренней парадигмальности, как мы говорили до этого, формирует в теле вот этот эффект присутствия Монады Изначально Вышестоящего Отца.</w:t>
      </w:r>
    </w:p>
    <w:p w:rsidR="00360937" w:rsidRPr="00EC4B38" w:rsidRDefault="00360937" w:rsidP="00360937">
      <w:pPr>
        <w:ind w:firstLine="567"/>
        <w:rPr>
          <w:szCs w:val="22"/>
        </w:rPr>
      </w:pPr>
      <w:r w:rsidRPr="00EC4B38">
        <w:rPr>
          <w:szCs w:val="22"/>
        </w:rPr>
        <w:t>Когда мы сейчас будем стяжать, мы будем стяжать по итогам действия с Монадой, такое явление, как Жизненный Синтез. Сам Жизненный Синтез включает у нас возможность Жизни, с одной стороны, эффектов, вначале всех Частностей 64 на нас, с другой стороны, организацию Частей Изначально Вышестоящего Отца.</w:t>
      </w:r>
    </w:p>
    <w:p w:rsidR="004869B1" w:rsidRPr="00EC4B38" w:rsidRDefault="00360937" w:rsidP="00360937">
      <w:pPr>
        <w:ind w:firstLine="567"/>
        <w:rPr>
          <w:szCs w:val="22"/>
        </w:rPr>
      </w:pPr>
      <w:r w:rsidRPr="00EC4B38">
        <w:rPr>
          <w:szCs w:val="22"/>
        </w:rPr>
        <w:t>И, проходя курс Учителя,</w:t>
      </w:r>
      <w:r w:rsidRPr="00EC4B38">
        <w:rPr>
          <w:i/>
          <w:szCs w:val="22"/>
        </w:rPr>
        <w:t xml:space="preserve"> </w:t>
      </w:r>
      <w:r w:rsidRPr="00EC4B38">
        <w:rPr>
          <w:szCs w:val="22"/>
        </w:rPr>
        <w:t xml:space="preserve">наша главная задача </w:t>
      </w:r>
      <w:r w:rsidRPr="00EC4B38">
        <w:rPr>
          <w:rFonts w:eastAsia="Times New Roman"/>
          <w:color w:val="000000"/>
          <w:lang w:eastAsia="ru-RU"/>
        </w:rPr>
        <w:t>–</w:t>
      </w:r>
      <w:r w:rsidRPr="00EC4B38">
        <w:rPr>
          <w:szCs w:val="22"/>
        </w:rPr>
        <w:t xml:space="preserve"> обучиться телесно, чтобы сформировалась внутренняя эталонность Учителя. То есть получается, что наше тело, поддержкой формирования телесности в Огне Монады Жизнью Изначально Вышестоящего Отца, формирует в каждом из нас что, Жизненным Синтезом? Вот мы уже вас подвели к этому явлению, что формирует Жизненным Синтезом?</w:t>
      </w:r>
    </w:p>
    <w:p w:rsidR="00360937" w:rsidRPr="00EC4B38" w:rsidRDefault="00360937" w:rsidP="00360937">
      <w:pPr>
        <w:ind w:firstLine="567"/>
        <w:rPr>
          <w:szCs w:val="22"/>
        </w:rPr>
      </w:pPr>
      <w:r w:rsidRPr="00EC4B38">
        <w:rPr>
          <w:szCs w:val="22"/>
        </w:rPr>
        <w:t>Что в теле формируется Жизненным Синтезом? Вот, что приходит в голову, какая мысль? Оль, что приходит в голову? Лид?</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Искра.</w:t>
      </w:r>
    </w:p>
    <w:p w:rsidR="00360937" w:rsidRPr="00EC4B38" w:rsidRDefault="00360937" w:rsidP="00360937">
      <w:pPr>
        <w:ind w:firstLine="567"/>
        <w:rPr>
          <w:szCs w:val="22"/>
        </w:rPr>
      </w:pPr>
      <w:r w:rsidRPr="00EC4B38">
        <w:rPr>
          <w:szCs w:val="22"/>
        </w:rPr>
        <w:t>Искра. Чего ж ты в искру-то идёшь, у нас там ядро давно уже миллионы лет. Эх! Лидия батьковна собираемся, из искры возжигаем ядро. Что у нас там происходит в теле в Жизненном Синтезе? Ну же, ну же, ну же, ну же. Что?</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Просто разворачивается Жизнь в теле Жизненным Синтезом.</w:t>
      </w:r>
    </w:p>
    <w:p w:rsidR="00360937" w:rsidRPr="00EC4B38" w:rsidRDefault="00360937" w:rsidP="00360937">
      <w:pPr>
        <w:ind w:firstLine="567"/>
        <w:rPr>
          <w:szCs w:val="22"/>
        </w:rPr>
      </w:pPr>
      <w:r w:rsidRPr="00EC4B38">
        <w:rPr>
          <w:szCs w:val="22"/>
        </w:rPr>
        <w:t>Конечно, да. Только скажите не в вопросительной форме, что разворачивается Жизнь в теле. И она, какая?</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Субъектная.</w:t>
      </w:r>
    </w:p>
    <w:p w:rsidR="004869B1" w:rsidRPr="00EC4B38" w:rsidRDefault="00360937" w:rsidP="00360937">
      <w:pPr>
        <w:ind w:firstLine="567"/>
        <w:rPr>
          <w:szCs w:val="22"/>
        </w:rPr>
      </w:pPr>
      <w:proofErr w:type="gramStart"/>
      <w:r w:rsidRPr="00EC4B38">
        <w:rPr>
          <w:szCs w:val="22"/>
        </w:rPr>
        <w:t>Субъектная</w:t>
      </w:r>
      <w:proofErr w:type="gramEnd"/>
      <w:r w:rsidRPr="00EC4B38">
        <w:rPr>
          <w:szCs w:val="22"/>
        </w:rPr>
        <w:t>, с определённым зарядом вида организации материи, которую несёт Субъект. И мы выходим на то, что у нас рождается Субъектный Синтез с фиксацией в Монаде каждого из нас на концентрации 16-ричности Образов, который стоит на Зерцале в Монаде. Понимаете?</w:t>
      </w:r>
    </w:p>
    <w:p w:rsidR="004869B1" w:rsidRPr="00EC4B38" w:rsidRDefault="00360937" w:rsidP="00360937">
      <w:pPr>
        <w:ind w:firstLine="567"/>
        <w:rPr>
          <w:szCs w:val="22"/>
        </w:rPr>
      </w:pPr>
      <w:r w:rsidRPr="00EC4B38">
        <w:rPr>
          <w:szCs w:val="22"/>
        </w:rPr>
        <w:t>То есть, вроде просто, но мы дотягивались просто до Субъекта Изначально Вышестоящего Отца. А вот на то, чтобы Субъект выработал Синтез и Огонь, ему нужно то, что вы делали в предыдущей практике – ставили цель, вместе с Отцом эту цель достигали условиями вовне, то есть, вырабатывали её.</w:t>
      </w:r>
    </w:p>
    <w:p w:rsidR="004869B1" w:rsidRPr="00EC4B38" w:rsidRDefault="00360937" w:rsidP="00360937">
      <w:pPr>
        <w:ind w:firstLine="567"/>
        <w:rPr>
          <w:szCs w:val="22"/>
        </w:rPr>
      </w:pPr>
      <w:r w:rsidRPr="00EC4B38">
        <w:rPr>
          <w:szCs w:val="22"/>
        </w:rPr>
        <w:t>И соответственно, становясь потом в Монаду, Монада включается, как явление, вот потрясите, если это ваша специфика и вы Аватар Нации Культуры, потрясите Екатеринбург. Им за 16 месяцев Аватар Синтеза Кут Хуми очень много разновариативно выявил условия действия Монады Изначально Вышестоящего Отца, если конечно у них это есть. Но они собирали разные материалы и, фактически, это всё концентрировали на проект Института Человека. Плюс в организацию Человека Изначально Вышестоящего Отца.</w:t>
      </w:r>
    </w:p>
    <w:p w:rsidR="004869B1" w:rsidRPr="00EC4B38" w:rsidRDefault="00360937" w:rsidP="00360937">
      <w:pPr>
        <w:ind w:firstLine="567"/>
        <w:rPr>
          <w:szCs w:val="22"/>
        </w:rPr>
      </w:pPr>
      <w:r w:rsidRPr="00EC4B38">
        <w:rPr>
          <w:szCs w:val="22"/>
        </w:rPr>
        <w:t xml:space="preserve">То есть фактически Монада, формируя Субъекта Синтеза и Синтез самого Субъекта, растит в нас что? Дальше продолжайте, растит в нас что? Ну, оно прямо крутится. Чем занимается </w:t>
      </w:r>
      <w:r w:rsidRPr="00EC4B38">
        <w:rPr>
          <w:szCs w:val="22"/>
        </w:rPr>
        <w:lastRenderedPageBreak/>
        <w:t>Человек Изначально Вышестоящего Отца? Растит в нас, в зерцале</w:t>
      </w:r>
      <w:proofErr w:type="gramStart"/>
      <w:r w:rsidRPr="00EC4B38">
        <w:rPr>
          <w:szCs w:val="22"/>
        </w:rPr>
        <w:t>… Р</w:t>
      </w:r>
      <w:proofErr w:type="gramEnd"/>
      <w:r w:rsidRPr="00EC4B38">
        <w:rPr>
          <w:szCs w:val="22"/>
        </w:rPr>
        <w:t xml:space="preserve">астит в нас, что там в нас он в зерцале растит? Что в зерцалах у нас есть? В зерцале есть матрицы? Есть! Каждая отдельная ячейка матрицы в зерцале что формирует? Ну, в Розе </w:t>
      </w:r>
      <w:proofErr w:type="gramStart"/>
      <w:r w:rsidRPr="00EC4B38">
        <w:rPr>
          <w:szCs w:val="22"/>
        </w:rPr>
        <w:t>Сердца</w:t>
      </w:r>
      <w:proofErr w:type="gramEnd"/>
      <w:r w:rsidRPr="00EC4B38">
        <w:rPr>
          <w:szCs w:val="22"/>
        </w:rPr>
        <w:t xml:space="preserve"> что ячейка матрицы внутренне в нас формировала? Определённый вид Синтеза, помните? Мы его называли как вихрь Синтеза. Да, вот если все зерцала одинаковые. Печати, слои зерцала. Слои зерцала это уже интересно.</w:t>
      </w:r>
    </w:p>
    <w:p w:rsidR="004869B1" w:rsidRPr="00EC4B38" w:rsidRDefault="00360937" w:rsidP="00360937">
      <w:pPr>
        <w:ind w:firstLine="567"/>
        <w:rPr>
          <w:szCs w:val="22"/>
        </w:rPr>
      </w:pPr>
      <w:r w:rsidRPr="00EC4B38">
        <w:rPr>
          <w:szCs w:val="22"/>
        </w:rPr>
        <w:t>Что фиксирует Монада в каждом из нас? Да, собственно Синтез! Понимаете, вот это ноу-хау новой эпохи. Не Дух в Монаде, а Синтез в Монаде. То есть стоит Субъект, Учитель-Человек, монадический, Монады, а внутри него Синтез на зерцале печатями 256 частей, 32 Компетенций. Слои Монады по количеству оболочек сфер Монады с полями, с пламенами, один секстиллион слоёв в зерцале. Представляете, какая зерцатическая материя должна быть насыщена Синтезом, и наше внутреннее применение Монадой должно быть высококачественное!</w:t>
      </w:r>
    </w:p>
    <w:p w:rsidR="00360937" w:rsidRPr="00EC4B38" w:rsidRDefault="00360937" w:rsidP="00360937">
      <w:pPr>
        <w:ind w:firstLine="567"/>
        <w:rPr>
          <w:szCs w:val="22"/>
        </w:rPr>
      </w:pPr>
      <w:r w:rsidRPr="00EC4B38">
        <w:rPr>
          <w:szCs w:val="22"/>
        </w:rPr>
        <w:t xml:space="preserve">Только на каждый угол бежать с Монадой не надо, быстро загрязниться. То есть Монада даже ядрёней Сердца, это оно там ещё может выбирать, чем насыщаться. А Монада в этом плане, я, по-свойски любя </w:t>
      </w:r>
      <w:proofErr w:type="gramStart"/>
      <w:r w:rsidRPr="00EC4B38">
        <w:rPr>
          <w:szCs w:val="22"/>
        </w:rPr>
        <w:t>её</w:t>
      </w:r>
      <w:proofErr w:type="gramEnd"/>
      <w:r w:rsidRPr="00EC4B38">
        <w:rPr>
          <w:szCs w:val="22"/>
        </w:rPr>
        <w:t xml:space="preserve"> скажу, что она в этом плане дурноватая. Я так вот </w:t>
      </w:r>
      <w:proofErr w:type="gramStart"/>
      <w:r w:rsidRPr="00EC4B38">
        <w:rPr>
          <w:szCs w:val="22"/>
        </w:rPr>
        <w:t>уменьшительно-ласкательно</w:t>
      </w:r>
      <w:proofErr w:type="gramEnd"/>
      <w:r w:rsidRPr="00EC4B38">
        <w:rPr>
          <w:szCs w:val="22"/>
        </w:rPr>
        <w:t>, в плане того, что Сердце оно избирательно насыщается, а если Монада раскрывается, она насыщается всем подряд.</w:t>
      </w:r>
    </w:p>
    <w:p w:rsidR="00360937" w:rsidRPr="00EC4B38" w:rsidRDefault="00360937" w:rsidP="00360937">
      <w:pPr>
        <w:pStyle w:val="12"/>
      </w:pPr>
      <w:bookmarkStart w:id="113" w:name="_Toc105337076"/>
      <w:bookmarkStart w:id="114" w:name="_Toc105772584"/>
      <w:bookmarkStart w:id="115" w:name="_Toc105773539"/>
      <w:r w:rsidRPr="00EC4B38">
        <w:t>Сложить условия грамотности телесных Частей Синтезом</w:t>
      </w:r>
      <w:bookmarkEnd w:id="113"/>
      <w:bookmarkEnd w:id="114"/>
      <w:bookmarkEnd w:id="115"/>
    </w:p>
    <w:p w:rsidR="004869B1" w:rsidRPr="00EC4B38" w:rsidRDefault="00360937" w:rsidP="00360937">
      <w:pPr>
        <w:ind w:firstLine="567"/>
        <w:rPr>
          <w:szCs w:val="22"/>
        </w:rPr>
      </w:pPr>
      <w:r w:rsidRPr="00EC4B38">
        <w:rPr>
          <w:szCs w:val="22"/>
        </w:rPr>
        <w:t>Вы скажите, где же предел? Вы начнёте сейчас вспоминать. Не надо вспоминать прошлое. Вот для Монады вспоминать прошлое, это её предельность. И вы должны чётко понимать, что Монаду внутри Синтезом Субъектом нужно воспитать. Поэтому, что там Кут Хуми вам до перерыва сказал? Екатеринбургу было сказано, что Монаде нужна грамотность. А грамотность</w:t>
      </w:r>
      <w:r w:rsidRPr="00EC4B38">
        <w:t xml:space="preserve"> – </w:t>
      </w:r>
      <w:r w:rsidRPr="00EC4B38">
        <w:rPr>
          <w:szCs w:val="22"/>
        </w:rPr>
        <w:t>это Синтез.</w:t>
      </w:r>
    </w:p>
    <w:p w:rsidR="00360937" w:rsidRPr="00EC4B38" w:rsidRDefault="00360937" w:rsidP="00360937">
      <w:pPr>
        <w:ind w:firstLine="567"/>
        <w:rPr>
          <w:szCs w:val="22"/>
        </w:rPr>
      </w:pPr>
      <w:r w:rsidRPr="00EC4B38">
        <w:rPr>
          <w:szCs w:val="22"/>
        </w:rPr>
        <w:t>И как только Субъект в Монаде воспитается Синтезом, Монада получит вот эту вот грамотность Синтезом новой эпохи. То есть, другими словами, задумайтесь, насколько части у вас грамотны Синтезом, особенно те части, которые телесны.</w:t>
      </w:r>
    </w:p>
    <w:p w:rsidR="004869B1" w:rsidRPr="00EC4B38" w:rsidRDefault="00360937" w:rsidP="00360937">
      <w:pPr>
        <w:ind w:firstLine="567"/>
        <w:rPr>
          <w:szCs w:val="22"/>
        </w:rPr>
      </w:pPr>
      <w:r w:rsidRPr="00EC4B38">
        <w:rPr>
          <w:szCs w:val="22"/>
        </w:rPr>
        <w:t>Мы же на предыдущем Синтезе делали тренинг с 200-рицой тел. Так же? Если это тела, понятно, что они в нашем физическом теле, но тело имеет определённое явление, оно внутри по итогам Знаний формирует Умения. Давайте так, за месяц какое умение Розой Сердца вы наработали? Умение Синтезом?! Умение Огнём?! И мы сразу приходим к знаку вопроса с восклицательным знаком: «Какое-то было, но какое не помню».</w:t>
      </w:r>
    </w:p>
    <w:p w:rsidR="004869B1" w:rsidRPr="00EC4B38" w:rsidRDefault="00360937" w:rsidP="00360937">
      <w:pPr>
        <w:ind w:firstLine="567"/>
        <w:rPr>
          <w:szCs w:val="22"/>
        </w:rPr>
      </w:pPr>
      <w:r w:rsidRPr="00EC4B38">
        <w:rPr>
          <w:szCs w:val="22"/>
        </w:rPr>
        <w:t>И вот вопрос этой грамотности постановки вопроса, формирования, организации мы нарабатываем в отделах с Аватарессами. А после разрабатываем в управлениях с Аватарами или в организациях с Аватарами Синтеза. И вот вопрос в том, чтобы сложить условия в Высшей Школе Синтез</w:t>
      </w:r>
      <w:proofErr w:type="gramStart"/>
      <w:r w:rsidRPr="00EC4B38">
        <w:rPr>
          <w:szCs w:val="22"/>
        </w:rPr>
        <w:t>а у Ио</w:t>
      </w:r>
      <w:proofErr w:type="gramEnd"/>
      <w:r w:rsidRPr="00EC4B38">
        <w:rPr>
          <w:szCs w:val="22"/>
        </w:rPr>
        <w:t>сифа и у Аватара Синтеза Кут Хуми грамотности частей синтезом, особенно телесных частей: Ипостасное тело, Синтезтело, Физическое тело, понятно?</w:t>
      </w:r>
    </w:p>
    <w:p w:rsidR="004869B1" w:rsidRPr="00EC4B38" w:rsidRDefault="00360937" w:rsidP="00360937">
      <w:pPr>
        <w:ind w:firstLine="567"/>
        <w:rPr>
          <w:szCs w:val="22"/>
        </w:rPr>
      </w:pPr>
      <w:r w:rsidRPr="00EC4B38">
        <w:rPr>
          <w:szCs w:val="22"/>
        </w:rPr>
        <w:t xml:space="preserve">То есть вот настроиться на то, что Монада организует отношение плюс состояние, которое формируется Синтезом в телах каждого из нас и на перспективу. Ну, например, там неделя, полторы пройдёт, вы адаптируетесь. Сейчас мы стяжаем Монаду, она пристроится, она организуется к Синтезу. </w:t>
      </w:r>
      <w:proofErr w:type="gramStart"/>
      <w:r w:rsidRPr="00EC4B38">
        <w:rPr>
          <w:szCs w:val="22"/>
        </w:rPr>
        <w:t>И вот, к примеру, вы возжигаетесь, давайте так, четырьмя Мировыми телами, Ипостасным телом, Физическим телом, шестым, каким ещё хотите возжечься, Трансвизорным телом седьмым.</w:t>
      </w:r>
      <w:proofErr w:type="gramEnd"/>
      <w:r w:rsidRPr="00EC4B38">
        <w:rPr>
          <w:szCs w:val="22"/>
        </w:rPr>
        <w:t xml:space="preserve"> Каким восьмым телом хотите возжечься?</w:t>
      </w:r>
    </w:p>
    <w:p w:rsidR="00360937" w:rsidRPr="00EC4B38" w:rsidRDefault="00360937" w:rsidP="00360937">
      <w:pPr>
        <w:ind w:firstLine="567"/>
        <w:rPr>
          <w:i/>
          <w:szCs w:val="22"/>
        </w:rPr>
      </w:pPr>
      <w:r w:rsidRPr="00EC4B38">
        <w:rPr>
          <w:i/>
          <w:szCs w:val="22"/>
        </w:rPr>
        <w:t xml:space="preserve">Из зала: </w:t>
      </w:r>
      <w:r w:rsidRPr="00EC4B38">
        <w:rPr>
          <w:rFonts w:eastAsia="Times New Roman"/>
          <w:color w:val="000000"/>
          <w:lang w:eastAsia="ru-RU"/>
        </w:rPr>
        <w:t>–</w:t>
      </w:r>
      <w:r w:rsidRPr="00EC4B38">
        <w:rPr>
          <w:i/>
          <w:szCs w:val="22"/>
        </w:rPr>
        <w:t xml:space="preserve"> Синтезтелом.</w:t>
      </w:r>
    </w:p>
    <w:p w:rsidR="004869B1" w:rsidRPr="00EC4B38" w:rsidRDefault="00360937" w:rsidP="00360937">
      <w:pPr>
        <w:ind w:firstLine="567"/>
        <w:rPr>
          <w:szCs w:val="22"/>
        </w:rPr>
      </w:pPr>
      <w:r w:rsidRPr="00EC4B38">
        <w:rPr>
          <w:szCs w:val="22"/>
        </w:rPr>
        <w:t>Синтезтелом. Возжигайтесь восьмью телами в любой последовательности и начинаете включаться восьмерицей тел в Монаду Изначально Вышестоящего Отца, чтобы Монада отреагировала в каждом теле. Вспоминайте закон, что в каждой части есть свои образы этих частей. То есть в любом случаем у всей восьмерицы тел есть своя Монада. Так же? То есть внутри есть собственно синтез.</w:t>
      </w:r>
    </w:p>
    <w:p w:rsidR="00360937" w:rsidRPr="00EC4B38" w:rsidRDefault="00360937" w:rsidP="00360937">
      <w:pPr>
        <w:ind w:firstLine="567"/>
        <w:rPr>
          <w:szCs w:val="22"/>
        </w:rPr>
      </w:pPr>
      <w:r w:rsidRPr="00EC4B38">
        <w:rPr>
          <w:szCs w:val="22"/>
        </w:rPr>
        <w:t>Вопрос, почему синтез этих восьми телесных частей до сей поры, не до сих пор, а до сей поры</w:t>
      </w:r>
      <w:proofErr w:type="gramStart"/>
      <w:r w:rsidRPr="00EC4B38">
        <w:rPr>
          <w:szCs w:val="22"/>
        </w:rPr>
        <w:t>… Т</w:t>
      </w:r>
      <w:proofErr w:type="gramEnd"/>
      <w:r w:rsidRPr="00EC4B38">
        <w:rPr>
          <w:szCs w:val="22"/>
        </w:rPr>
        <w:t>о есть у Монады есть состояние «поры до времени». Вот эта поговорка «до поры, до времени», это чистая формулировка Монады. Если вы тихоня, она посмотрит на вас и скажет: «До поры до времени ты в этом». Вы сразу вспомните что Время</w:t>
      </w:r>
      <w:r w:rsidRPr="00EC4B38">
        <w:t xml:space="preserve"> –</w:t>
      </w:r>
      <w:r w:rsidRPr="00EC4B38">
        <w:rPr>
          <w:szCs w:val="22"/>
        </w:rPr>
        <w:t xml:space="preserve"> это Огонь, </w:t>
      </w:r>
      <w:proofErr w:type="gramStart"/>
      <w:r w:rsidRPr="00EC4B38">
        <w:rPr>
          <w:szCs w:val="22"/>
        </w:rPr>
        <w:t>начнёте внутренне суетится</w:t>
      </w:r>
      <w:proofErr w:type="gramEnd"/>
      <w:r w:rsidRPr="00EC4B38">
        <w:rPr>
          <w:szCs w:val="22"/>
        </w:rPr>
        <w:t xml:space="preserve">, как же вы там недостяжали что-то, недоопреображали что-то. А Монада скажет: «Ку». Или какое-то ваше проявление она назовёт. Понимаете? И вы продолжите эту тему сами. Просто </w:t>
      </w:r>
      <w:r w:rsidRPr="00EC4B38">
        <w:rPr>
          <w:szCs w:val="22"/>
        </w:rPr>
        <w:lastRenderedPageBreak/>
        <w:t>вы сейчас сели на эту тему так хорошо, а проблема в том, что на тему садиться не надо. Она имеет такую специфику, где сядешь там и слезешь. Поэтому темой нужно возжигаться, проникаться.</w:t>
      </w:r>
    </w:p>
    <w:p w:rsidR="004869B1" w:rsidRPr="00EC4B38" w:rsidRDefault="00360937" w:rsidP="00360937">
      <w:pPr>
        <w:ind w:firstLine="567"/>
        <w:rPr>
          <w:szCs w:val="22"/>
        </w:rPr>
      </w:pPr>
      <w:r w:rsidRPr="00EC4B38">
        <w:rPr>
          <w:szCs w:val="22"/>
        </w:rPr>
        <w:t xml:space="preserve">Я серьёзно, я прямо вижу, что вы сели на тему, свешали ноги, свесили ноги, такие длинные, 256-рично архетипическо отстроенные, помахали Кут Хуми пламенной рукой, закричали: «Пламенный мотор». И пошли в этой теме внешне. Образ? Вы можете с ним не согласиться, но он иногда описывает, насколько внешне мы можем брать. А вы же в </w:t>
      </w:r>
      <w:proofErr w:type="gramStart"/>
      <w:r w:rsidRPr="00EC4B38">
        <w:rPr>
          <w:szCs w:val="22"/>
        </w:rPr>
        <w:t>совершенном</w:t>
      </w:r>
      <w:proofErr w:type="gramEnd"/>
      <w:r w:rsidRPr="00EC4B38">
        <w:rPr>
          <w:szCs w:val="22"/>
        </w:rPr>
        <w:t xml:space="preserve"> Внешнем! Это же была не шутка, то есть фактически Монада вам зерцально, поэтому вы видели зерцало, в одной из практик, зерцально отражает ваши действия с Отцом.</w:t>
      </w:r>
    </w:p>
    <w:p w:rsidR="00360937" w:rsidRPr="00EC4B38" w:rsidRDefault="00360937" w:rsidP="00360937">
      <w:pPr>
        <w:ind w:firstLine="567"/>
        <w:rPr>
          <w:szCs w:val="22"/>
        </w:rPr>
      </w:pPr>
      <w:r w:rsidRPr="00EC4B38">
        <w:rPr>
          <w:szCs w:val="22"/>
        </w:rPr>
        <w:t xml:space="preserve">Как вы думаете, кстати, иногда, почему выходя в зал к Изначально Вышестоящему Отцу, вы иногда не видите Отца? И это не в том случае, когда Отец занят и не может к вам выйти. Вы уже догадались. Ответ: ваша Монада вам зеркалит зерцалом, что внутри у вас недостаточная концентрация разработанности с Отцом. Если Отец </w:t>
      </w:r>
      <w:r w:rsidRPr="00EC4B38">
        <w:rPr>
          <w:i/>
        </w:rPr>
        <w:t xml:space="preserve">– </w:t>
      </w:r>
      <w:r w:rsidRPr="00EC4B38">
        <w:rPr>
          <w:szCs w:val="22"/>
        </w:rPr>
        <w:t xml:space="preserve">это вы с Отцом в отношениях, вот </w:t>
      </w:r>
      <w:proofErr w:type="gramStart"/>
      <w:r w:rsidRPr="00EC4B38">
        <w:rPr>
          <w:szCs w:val="22"/>
        </w:rPr>
        <w:t>в</w:t>
      </w:r>
      <w:proofErr w:type="gramEnd"/>
      <w:r w:rsidRPr="00EC4B38">
        <w:rPr>
          <w:szCs w:val="22"/>
        </w:rPr>
        <w:t xml:space="preserve"> служебных, в компетентных, сама Монада их проявляет внутри.</w:t>
      </w:r>
    </w:p>
    <w:p w:rsidR="00360937" w:rsidRPr="00EC4B38" w:rsidRDefault="00360937" w:rsidP="00360937">
      <w:pPr>
        <w:ind w:firstLine="567"/>
        <w:rPr>
          <w:szCs w:val="22"/>
        </w:rPr>
      </w:pPr>
      <w:r w:rsidRPr="00EC4B38">
        <w:rPr>
          <w:szCs w:val="22"/>
        </w:rPr>
        <w:t xml:space="preserve">Даже, если сейчас физически вам непонятно, как это или со временем срастётся. Монады имеет специфики </w:t>
      </w:r>
      <w:r w:rsidRPr="00EC4B38">
        <w:rPr>
          <w:i/>
        </w:rPr>
        <w:t xml:space="preserve">– </w:t>
      </w:r>
      <w:r w:rsidRPr="00EC4B38">
        <w:rPr>
          <w:szCs w:val="22"/>
        </w:rPr>
        <w:t>всё сращивается. А что у Монады есть за основание, которое даёт возможность всё срастить, ну то есть поставить всё на свои места?</w:t>
      </w:r>
    </w:p>
    <w:p w:rsidR="004869B1" w:rsidRPr="00EC4B38" w:rsidRDefault="00360937" w:rsidP="00360937">
      <w:pPr>
        <w:ind w:firstLine="567"/>
        <w:rPr>
          <w:szCs w:val="22"/>
        </w:rPr>
      </w:pPr>
      <w:r w:rsidRPr="00EC4B38">
        <w:rPr>
          <w:szCs w:val="22"/>
        </w:rPr>
        <w:t xml:space="preserve">Собственно, то, чем занимается вся жизнь, она всё расставляет на свои места. Какая там есть у неё заглавная буква, над которой она Ядром Огня внутри фиксирует точки над этими </w:t>
      </w:r>
      <w:r w:rsidRPr="00EC4B38">
        <w:rPr>
          <w:szCs w:val="22"/>
          <w:lang w:val="en-US"/>
        </w:rPr>
        <w:t>i</w:t>
      </w:r>
      <w:r w:rsidRPr="00EC4B38">
        <w:rPr>
          <w:szCs w:val="22"/>
        </w:rPr>
        <w:t xml:space="preserve">. Что непонятно, что сказала? </w:t>
      </w:r>
      <w:r w:rsidRPr="00EC4B38">
        <w:rPr>
          <w:i/>
        </w:rPr>
        <w:t>–</w:t>
      </w:r>
      <w:r w:rsidRPr="00EC4B38">
        <w:rPr>
          <w:szCs w:val="22"/>
        </w:rPr>
        <w:t xml:space="preserve"> сама-то, главное, поняла. Что есть главное в </w:t>
      </w:r>
      <w:r w:rsidRPr="00EC4B38">
        <w:t>М</w:t>
      </w:r>
      <w:r w:rsidRPr="00EC4B38">
        <w:rPr>
          <w:szCs w:val="22"/>
        </w:rPr>
        <w:t>онаде? Думаем.</w:t>
      </w:r>
    </w:p>
    <w:p w:rsidR="00360937" w:rsidRPr="00EC4B38" w:rsidRDefault="00360937" w:rsidP="00360937">
      <w:pPr>
        <w:ind w:firstLine="567"/>
        <w:rPr>
          <w:i/>
          <w:szCs w:val="22"/>
        </w:rPr>
      </w:pPr>
      <w:r w:rsidRPr="00EC4B38">
        <w:rPr>
          <w:i/>
          <w:szCs w:val="22"/>
        </w:rPr>
        <w:t>Из зала:</w:t>
      </w:r>
      <w:r w:rsidRPr="00EC4B38">
        <w:rPr>
          <w:i/>
        </w:rPr>
        <w:t xml:space="preserve"> – </w:t>
      </w:r>
      <w:r w:rsidRPr="00EC4B38">
        <w:rPr>
          <w:i/>
          <w:szCs w:val="22"/>
        </w:rPr>
        <w:t>Огонь.</w:t>
      </w:r>
    </w:p>
    <w:p w:rsidR="00360937" w:rsidRPr="00EC4B38" w:rsidRDefault="00360937" w:rsidP="00360937">
      <w:pPr>
        <w:ind w:firstLine="567"/>
        <w:rPr>
          <w:szCs w:val="22"/>
        </w:rPr>
      </w:pPr>
      <w:r w:rsidRPr="00EC4B38">
        <w:rPr>
          <w:szCs w:val="22"/>
        </w:rPr>
        <w:t>Да какой там Огонь! Что есть в Монаде главное? Что есть главное в Монаде?</w:t>
      </w:r>
    </w:p>
    <w:p w:rsidR="00360937" w:rsidRPr="00EC4B38" w:rsidRDefault="00360937" w:rsidP="00360937">
      <w:pPr>
        <w:ind w:firstLine="567"/>
        <w:rPr>
          <w:szCs w:val="22"/>
        </w:rPr>
      </w:pPr>
      <w:r w:rsidRPr="00EC4B38">
        <w:rPr>
          <w:szCs w:val="22"/>
        </w:rPr>
        <w:t>У меня просто всё время убегает на другой лист.</w:t>
      </w:r>
    </w:p>
    <w:p w:rsidR="004869B1" w:rsidRPr="00EC4B38" w:rsidRDefault="00360937" w:rsidP="00360937">
      <w:pPr>
        <w:ind w:firstLine="567"/>
        <w:rPr>
          <w:i/>
          <w:szCs w:val="22"/>
        </w:rPr>
      </w:pPr>
      <w:r w:rsidRPr="00EC4B38">
        <w:rPr>
          <w:i/>
          <w:szCs w:val="22"/>
        </w:rPr>
        <w:t>Из зала:</w:t>
      </w:r>
      <w:r w:rsidRPr="00EC4B38">
        <w:rPr>
          <w:i/>
        </w:rPr>
        <w:t xml:space="preserve"> – </w:t>
      </w:r>
      <w:r w:rsidRPr="00EC4B38">
        <w:rPr>
          <w:i/>
          <w:szCs w:val="22"/>
        </w:rPr>
        <w:t>Есть такой взгляд, что сам ответ прямо в самом слове Монада, если наоборот почитать: Отцом дан ОМ, то есть соединение Огня и Материи.</w:t>
      </w:r>
    </w:p>
    <w:p w:rsidR="00360937" w:rsidRPr="00EC4B38" w:rsidRDefault="00360937" w:rsidP="00360937">
      <w:pPr>
        <w:ind w:firstLine="567"/>
        <w:rPr>
          <w:szCs w:val="22"/>
        </w:rPr>
      </w:pPr>
      <w:r w:rsidRPr="00EC4B38">
        <w:rPr>
          <w:szCs w:val="22"/>
        </w:rPr>
        <w:t xml:space="preserve">Другими словами, в самой Монаде изначально всегда стоял, кто – Человек! То есть ответ вот этой вот постановки вопроса над </w:t>
      </w:r>
      <w:r w:rsidRPr="00EC4B38">
        <w:rPr>
          <w:szCs w:val="22"/>
          <w:lang w:val="en-US"/>
        </w:rPr>
        <w:t>i</w:t>
      </w:r>
      <w:r w:rsidRPr="00EC4B38">
        <w:rPr>
          <w:szCs w:val="22"/>
        </w:rPr>
        <w:t xml:space="preserve"> </w:t>
      </w:r>
      <w:r w:rsidRPr="00EC4B38">
        <w:rPr>
          <w:i/>
        </w:rPr>
        <w:t>–</w:t>
      </w:r>
      <w:r w:rsidRPr="00EC4B38">
        <w:rPr>
          <w:szCs w:val="22"/>
        </w:rPr>
        <w:t xml:space="preserve"> это состояние Человека Изначально Вышестоящего Отца. Услышали?</w:t>
      </w:r>
    </w:p>
    <w:p w:rsidR="004869B1" w:rsidRPr="00EC4B38" w:rsidRDefault="00360937" w:rsidP="00360937">
      <w:pPr>
        <w:ind w:firstLine="567"/>
        <w:rPr>
          <w:szCs w:val="22"/>
        </w:rPr>
      </w:pPr>
      <w:r w:rsidRPr="00EC4B38">
        <w:rPr>
          <w:szCs w:val="22"/>
        </w:rPr>
        <w:t>Вот попробуйте увидеть, что с одной стороны, вы этим вдохновляетесь, этим развиваетесь и идёте дальше. С другой стороны, иногда мы с вами теряем во внешнем выражении Человека 64-рицей Изначально Вышестоящего Отца 57-й позиции явления. Да, всё хорошо, всё остальное Аватары Синтеза Кут Хуми на ночной подготовке в активации Монады.</w:t>
      </w:r>
    </w:p>
    <w:p w:rsidR="00360937" w:rsidRPr="00EC4B38" w:rsidRDefault="00360937" w:rsidP="00360937">
      <w:pPr>
        <w:pStyle w:val="12"/>
      </w:pPr>
      <w:bookmarkStart w:id="116" w:name="_Toc105337077"/>
      <w:bookmarkStart w:id="117" w:name="_Toc105772585"/>
      <w:bookmarkStart w:id="118" w:name="_Toc105773540"/>
      <w:r w:rsidRPr="00EC4B38">
        <w:t>Качества Монады</w:t>
      </w:r>
      <w:bookmarkEnd w:id="116"/>
      <w:bookmarkEnd w:id="117"/>
      <w:bookmarkEnd w:id="118"/>
    </w:p>
    <w:p w:rsidR="00360937" w:rsidRPr="00EC4B38" w:rsidRDefault="00360937" w:rsidP="00360937">
      <w:pPr>
        <w:ind w:firstLine="567"/>
        <w:rPr>
          <w:szCs w:val="22"/>
        </w:rPr>
      </w:pPr>
      <w:r w:rsidRPr="00EC4B38">
        <w:rPr>
          <w:szCs w:val="22"/>
        </w:rPr>
        <w:t xml:space="preserve">Но прежде, чем мы пойдём, я вам помните, утром говорила о том, что есть определённые </w:t>
      </w:r>
      <w:r w:rsidR="00CF2B16" w:rsidRPr="00EC4B38">
        <w:rPr>
          <w:szCs w:val="22"/>
        </w:rPr>
        <w:t>феноменологические</w:t>
      </w:r>
      <w:r w:rsidRPr="00EC4B38">
        <w:rPr>
          <w:szCs w:val="22"/>
        </w:rPr>
        <w:t xml:space="preserve"> явления в Монаде, которыми она живёт? Вот чтобы вам было понятна, возможности, которыми Монада наделяет и обладает, они как раз концентрирует собою явления Человека Изначально Вышестоящего Отца, но они очень хорошо работают. Я сейчас быстро пробегусь, чтобы в этом обновлении сложиться.</w:t>
      </w:r>
    </w:p>
    <w:p w:rsidR="004869B1" w:rsidRPr="00EC4B38" w:rsidRDefault="00360937" w:rsidP="00360937">
      <w:pPr>
        <w:ind w:firstLine="567"/>
        <w:rPr>
          <w:szCs w:val="22"/>
        </w:rPr>
      </w:pPr>
      <w:r w:rsidRPr="00EC4B38">
        <w:rPr>
          <w:bCs/>
          <w:szCs w:val="22"/>
        </w:rPr>
        <w:t>Монада имеет четыре качества</w:t>
      </w:r>
      <w:r w:rsidRPr="00EC4B38">
        <w:rPr>
          <w:szCs w:val="22"/>
        </w:rPr>
        <w:t xml:space="preserve">. </w:t>
      </w:r>
      <w:r w:rsidRPr="00EC4B38">
        <w:rPr>
          <w:bCs/>
          <w:szCs w:val="22"/>
        </w:rPr>
        <w:t>Первое качество</w:t>
      </w:r>
      <w:r w:rsidRPr="00EC4B38">
        <w:rPr>
          <w:szCs w:val="22"/>
        </w:rPr>
        <w:t xml:space="preserve"> – это </w:t>
      </w:r>
      <w:r w:rsidRPr="00EC4B38">
        <w:rPr>
          <w:b/>
          <w:szCs w:val="22"/>
        </w:rPr>
        <w:t>устремление и стремление</w:t>
      </w:r>
      <w:r w:rsidRPr="00EC4B38">
        <w:rPr>
          <w:szCs w:val="22"/>
        </w:rPr>
        <w:t xml:space="preserve"> каждого из нас в реализации чистоты к какому-то делу. То есть количество дел вырабатывает внутреннюю чистоту, либо стремлением, либо устремлением. То есть в самой Монаде есть это качество, она нас может либо разгонять на скорости, чтобы мы стремились и в это входили, либо помимо стремления рождает в нас устремлённость в нашем исполнении. Устремлённость в служении, устремлённость ещё там в каких-то видах действия, это всё записано в Монаде.</w:t>
      </w:r>
    </w:p>
    <w:p w:rsidR="00360937" w:rsidRPr="00EC4B38" w:rsidRDefault="00360937" w:rsidP="00360937">
      <w:pPr>
        <w:ind w:firstLine="567"/>
        <w:rPr>
          <w:szCs w:val="22"/>
        </w:rPr>
      </w:pPr>
      <w:r w:rsidRPr="00EC4B38">
        <w:rPr>
          <w:bCs/>
          <w:szCs w:val="22"/>
        </w:rPr>
        <w:t>Второе явление</w:t>
      </w:r>
      <w:r w:rsidRPr="00EC4B38">
        <w:rPr>
          <w:szCs w:val="22"/>
        </w:rPr>
        <w:t xml:space="preserve"> – это наша </w:t>
      </w:r>
      <w:r w:rsidRPr="00EC4B38">
        <w:rPr>
          <w:b/>
          <w:szCs w:val="22"/>
        </w:rPr>
        <w:t>вовлечённость</w:t>
      </w:r>
      <w:r w:rsidRPr="00EC4B38">
        <w:rPr>
          <w:szCs w:val="22"/>
        </w:rPr>
        <w:t xml:space="preserve"> как активное отношения телом в состояние, которое вызывается </w:t>
      </w:r>
      <w:r w:rsidRPr="00EC4B38">
        <w:rPr>
          <w:b/>
          <w:szCs w:val="22"/>
        </w:rPr>
        <w:t>внутренней настойчивостью</w:t>
      </w:r>
      <w:r w:rsidRPr="00EC4B38">
        <w:rPr>
          <w:szCs w:val="22"/>
        </w:rPr>
        <w:t xml:space="preserve"> в разных видах проявления действия. То есть для Монады важна ваша вовлечённость и ваша настойчивость. Это вот то, что мы сегодня говорили с точки зрения количества подходов. То есть если подходов будет меньше восьми, а Монаде нужно было, чтобы именно там на восьмом подходе сложилось какое-то условие, вот здесь вовлечение оно или перегорает, или вы теряете устремление быть. Это второе качество.</w:t>
      </w:r>
    </w:p>
    <w:p w:rsidR="00360937" w:rsidRPr="00EC4B38" w:rsidRDefault="00360937" w:rsidP="00360937">
      <w:pPr>
        <w:ind w:firstLine="567"/>
        <w:rPr>
          <w:szCs w:val="22"/>
        </w:rPr>
      </w:pPr>
      <w:r w:rsidRPr="00EC4B38">
        <w:rPr>
          <w:bCs/>
          <w:szCs w:val="22"/>
        </w:rPr>
        <w:t>Третье качество</w:t>
      </w:r>
      <w:r w:rsidRPr="00EC4B38">
        <w:rPr>
          <w:szCs w:val="22"/>
        </w:rPr>
        <w:t xml:space="preserve"> – это </w:t>
      </w:r>
      <w:r w:rsidRPr="00EC4B38">
        <w:rPr>
          <w:b/>
          <w:szCs w:val="22"/>
        </w:rPr>
        <w:t>восприятие</w:t>
      </w:r>
      <w:r w:rsidRPr="00EC4B38">
        <w:rPr>
          <w:szCs w:val="22"/>
        </w:rPr>
        <w:t>, собственно, с одной стороны это действие части, с другой стороны последовательность восприятия сопереживанием с Изначально Вышестоящим Отцом и Аватарами Синтеза, где вы складываете определённый образ представления тех или иных действий вместе с Изначально Вышестоящим Отцом и Аватарам Синтеза.</w:t>
      </w:r>
    </w:p>
    <w:p w:rsidR="004869B1" w:rsidRPr="00EC4B38" w:rsidRDefault="00360937" w:rsidP="00360937">
      <w:pPr>
        <w:ind w:firstLine="567"/>
        <w:rPr>
          <w:szCs w:val="22"/>
        </w:rPr>
      </w:pPr>
      <w:r w:rsidRPr="00EC4B38">
        <w:rPr>
          <w:szCs w:val="22"/>
        </w:rPr>
        <w:lastRenderedPageBreak/>
        <w:t>Вы сейчас это испытывали, когда просили у Отца какую-то просьбу. Вы с Отцом складывали вовлечённость в какой-то образ, который вам даёт Отец. И давайте так, вам ничего в голову ничего не может не прийти, если в этом нет Синтеза Изначально Вышестоящего Отца. То есть смотрите, каждая часть имеет свою специфику, например, для Сердца, Сердце уже брыкнет и скажет: «Нет, я этого не хочу».</w:t>
      </w:r>
    </w:p>
    <w:p w:rsidR="00360937" w:rsidRPr="00EC4B38" w:rsidRDefault="00360937" w:rsidP="00360937">
      <w:pPr>
        <w:ind w:firstLine="567"/>
        <w:rPr>
          <w:szCs w:val="22"/>
        </w:rPr>
      </w:pPr>
      <w:r w:rsidRPr="00EC4B38">
        <w:rPr>
          <w:szCs w:val="22"/>
        </w:rPr>
        <w:t>А ракурсом мозгов Монады, если корректно так сказать «мозгов Монады», в мозги Монады ничего не может не прийти, если в этом нет Синтеза Изначально Вышестоящего Отца. То есть из этого мы делаем вывод, что нужно периодически учиться различать от какой части нам пришёл какой вид действия, специфики, устремления, погружения, вовлечённости, исполнения. Понятно, вот с этим немножко? То есть мы иногда очень линейно считаем, что нам что-то в голову вошло, и это вот только так. А если мы разберём с точки зрения 256 частей Изначально Вышестоящего Отца, одна часть может быть «за», 255 скажут, что это их вообще не касается и отправят восвояси желания этой одной части «бороздить просторы вот того неописуемого балета, театра Оперы и Балета, который строит космические корабли». Помните, как говорил Пуговкин в одноимённом явлении воспитания Шурика. Там же это было? Там же. Услышали?</w:t>
      </w:r>
    </w:p>
    <w:p w:rsidR="00360937" w:rsidRPr="00EC4B38" w:rsidRDefault="00360937" w:rsidP="00360937">
      <w:pPr>
        <w:ind w:firstLine="567"/>
        <w:rPr>
          <w:szCs w:val="22"/>
        </w:rPr>
      </w:pPr>
      <w:r w:rsidRPr="00EC4B38">
        <w:rPr>
          <w:szCs w:val="22"/>
        </w:rPr>
        <w:t xml:space="preserve">И последнее, </w:t>
      </w:r>
      <w:r w:rsidRPr="00EC4B38">
        <w:rPr>
          <w:bCs/>
          <w:szCs w:val="22"/>
        </w:rPr>
        <w:t>четвёртое</w:t>
      </w:r>
      <w:r w:rsidRPr="00EC4B38">
        <w:rPr>
          <w:szCs w:val="22"/>
        </w:rPr>
        <w:t xml:space="preserve"> </w:t>
      </w:r>
      <w:r w:rsidRPr="00EC4B38">
        <w:rPr>
          <w:i/>
        </w:rPr>
        <w:t>–</w:t>
      </w:r>
      <w:r w:rsidRPr="00EC4B38">
        <w:rPr>
          <w:szCs w:val="22"/>
        </w:rPr>
        <w:t xml:space="preserve"> Монада концентрирует собою и являет, по сути, всю нашу деятельность. Вот если мы говорим Монада, это наша деятельность, любая.</w:t>
      </w:r>
    </w:p>
    <w:p w:rsidR="00360937" w:rsidRPr="00EC4B38" w:rsidRDefault="00360937" w:rsidP="00360937">
      <w:pPr>
        <w:ind w:firstLine="567"/>
        <w:rPr>
          <w:szCs w:val="22"/>
        </w:rPr>
      </w:pPr>
      <w:r w:rsidRPr="00EC4B38">
        <w:rPr>
          <w:szCs w:val="22"/>
        </w:rPr>
        <w:t>Мы на Синтезе, в Самаре, так это назовём, вышли на явление того, что, если мы проявляем результаты наших насыщений в Сердце, это отражается в нашем теле. Вот для Монады это состояние чего? – Нашей деятельности. Вы смотрите на своё тело, и вы видите – именно в такой телесной активации вы деятельностны своей Монадой.</w:t>
      </w:r>
    </w:p>
    <w:p w:rsidR="00360937" w:rsidRPr="00EC4B38" w:rsidRDefault="00360937" w:rsidP="00360937">
      <w:pPr>
        <w:ind w:firstLine="567"/>
        <w:rPr>
          <w:szCs w:val="22"/>
        </w:rPr>
      </w:pPr>
      <w:r w:rsidRPr="00EC4B38">
        <w:rPr>
          <w:szCs w:val="22"/>
        </w:rPr>
        <w:t xml:space="preserve">То есть Будда говорил: «Посмотри в зеркало, и ты увидишь синтез своих накоплений». Монада, с точки зрения Человека Изначально Вышестоящего Отца, говорит о том, что посмотри на себя – это синтез твоей деятельности. То есть </w:t>
      </w:r>
      <w:proofErr w:type="gramStart"/>
      <w:r w:rsidRPr="00EC4B38">
        <w:rPr>
          <w:szCs w:val="22"/>
        </w:rPr>
        <w:t>изменения</w:t>
      </w:r>
      <w:proofErr w:type="gramEnd"/>
      <w:r w:rsidRPr="00EC4B38">
        <w:rPr>
          <w:szCs w:val="22"/>
        </w:rPr>
        <w:t xml:space="preserve"> и преображение условий кроются в деятельности, в телесности выражения Монады. Это может быть смешно на слух, смешно в восприятии, но, если вы начнёте долго работать в отделе Оны, в Отделе Жизни в Монаде, вы к этому придёте, и вы не сможете, будучи Учителем Отдела Жизни, думать по-другому. Услышали?</w:t>
      </w:r>
    </w:p>
    <w:p w:rsidR="00360937" w:rsidRPr="00EC4B38" w:rsidRDefault="00360937" w:rsidP="00360937">
      <w:pPr>
        <w:ind w:firstLine="567"/>
        <w:rPr>
          <w:szCs w:val="22"/>
        </w:rPr>
      </w:pPr>
      <w:r w:rsidRPr="00EC4B38">
        <w:rPr>
          <w:szCs w:val="22"/>
        </w:rPr>
        <w:t>Вот просьба к вам, чтобы вы не отнекивались, не отсмеивались на это, а просто допустили, что это возможно. Потому что есть состояние, когда вас ведут в новое, вы стяжаете – это высоко, не познано и не понимаемо, а потом, когда в этом новом вы должны адаптироваться, вы и в Розе начинаете профукивать состояние, просто профукивать. Вы его стяжали, вошли в 32</w:t>
      </w:r>
      <w:r w:rsidRPr="00EC4B38">
        <w:rPr>
          <w:szCs w:val="22"/>
        </w:rPr>
        <w:noBreakHyphen/>
        <w:t>ричную Октавную Розу Метагалактики. Вопрос – как вы отработали с этой Розой с Аватаром, подготавливаясь к Монаде? Ну, просто, да? И эти как раз тонкости и дают отклик вашей деятельности.</w:t>
      </w:r>
    </w:p>
    <w:p w:rsidR="004869B1" w:rsidRPr="00EC4B38" w:rsidRDefault="00360937" w:rsidP="00360937">
      <w:pPr>
        <w:ind w:firstLine="567"/>
        <w:rPr>
          <w:szCs w:val="22"/>
        </w:rPr>
      </w:pPr>
      <w:r w:rsidRPr="00EC4B38">
        <w:rPr>
          <w:szCs w:val="22"/>
        </w:rPr>
        <w:t>Вспоминаем 16</w:t>
      </w:r>
      <w:r w:rsidRPr="00EC4B38">
        <w:rPr>
          <w:szCs w:val="22"/>
        </w:rPr>
        <w:noBreakHyphen/>
        <w:t>рицу от Человека до Отца. Как раз на девятке стоит кто у нас там? Человек же, да? А ниже Человека кто? Иерарх, да? Или нет? Иерарх, потом Творец. Нет. Потом кто? Иерарх. Вспомните. Творец на шестёрке. Кто стоит на восьмёрке? У нас же есть в книжке, посмотрите. Вон оно, прямо светится. Творец так и стоит на семёрке, а Теург на шестёрке, это я вас обшибла.</w:t>
      </w:r>
    </w:p>
    <w:p w:rsidR="00360937" w:rsidRPr="00EC4B38" w:rsidRDefault="00360937" w:rsidP="00360937">
      <w:pPr>
        <w:ind w:firstLine="567"/>
        <w:rPr>
          <w:szCs w:val="22"/>
        </w:rPr>
      </w:pPr>
      <w:r w:rsidRPr="00EC4B38">
        <w:rPr>
          <w:szCs w:val="22"/>
        </w:rPr>
        <w:t>Так вот вопрос, что до Монады нужно, чтобы войти в Монаду Человеком, нужно быть внутри Иерархом. А Иерархия – это ваши действия. Помните формулировку, что Иерархия проверят на мелочах? Иерархия проверяет на мелочах. Но есть другой закон. Иерархия и даёт мелочи, чтобы на них проверить.</w:t>
      </w:r>
    </w:p>
    <w:p w:rsidR="00360937" w:rsidRPr="00EC4B38" w:rsidRDefault="00360937" w:rsidP="00360937">
      <w:pPr>
        <w:ind w:firstLine="567"/>
        <w:rPr>
          <w:szCs w:val="22"/>
        </w:rPr>
      </w:pPr>
      <w:r w:rsidRPr="00EC4B38">
        <w:rPr>
          <w:szCs w:val="22"/>
        </w:rPr>
        <w:t>Просьба к Отцу, которую вы сегодня отправили – это та незначительная часть той проверки, именно проверки, которая начинает внутри формировать Ядро Огня для внутреннего роста. И это не из серии того, что проверки были, есть и будут, Жизни это не касается. Жизнь – сама по себе большая проверка. Вопрос того, чтобы вы выделяли какие-то условия и ими начинали развиваться в активации Монады каждого из нас. Хорошо?</w:t>
      </w:r>
    </w:p>
    <w:p w:rsidR="004869B1" w:rsidRPr="00EC4B38" w:rsidRDefault="00360937" w:rsidP="00360937">
      <w:pPr>
        <w:ind w:firstLine="567"/>
        <w:rPr>
          <w:szCs w:val="22"/>
        </w:rPr>
      </w:pPr>
      <w:r w:rsidRPr="00EC4B38">
        <w:rPr>
          <w:szCs w:val="22"/>
        </w:rPr>
        <w:t>Что думаете по этому поводу? Вот внутри, пока мы физически вам поясняли, у вас что-то рождалось, вы параллельно с Аватаром Синтеза Кут Хуми отрабатывали эту тематику, складывая какие-то нюансы, тонкости в ведении одного подразделения, второго подразделения, ваших частей, вообще, какой-то перспективы жизни.</w:t>
      </w:r>
    </w:p>
    <w:p w:rsidR="00360937" w:rsidRPr="00EC4B38" w:rsidRDefault="00360937" w:rsidP="00360937">
      <w:pPr>
        <w:ind w:firstLine="567"/>
        <w:rPr>
          <w:szCs w:val="22"/>
        </w:rPr>
      </w:pPr>
      <w:r w:rsidRPr="00EC4B38">
        <w:rPr>
          <w:szCs w:val="22"/>
        </w:rPr>
        <w:t xml:space="preserve">Что внутри сложилось? Дополните тематику? Не к тому, чтоб вы её сейчас совели, просто, если есть, что дополнить в этой специфике, будет </w:t>
      </w:r>
      <w:proofErr w:type="gramStart"/>
      <w:r w:rsidRPr="00EC4B38">
        <w:rPr>
          <w:szCs w:val="22"/>
        </w:rPr>
        <w:t>здо́рово</w:t>
      </w:r>
      <w:proofErr w:type="gramEnd"/>
      <w:r w:rsidRPr="00EC4B38">
        <w:rPr>
          <w:szCs w:val="22"/>
        </w:rPr>
        <w:t xml:space="preserve">. И пойдём, сейчас цифры просто </w:t>
      </w:r>
      <w:r w:rsidRPr="00EC4B38">
        <w:rPr>
          <w:szCs w:val="22"/>
        </w:rPr>
        <w:lastRenderedPageBreak/>
        <w:t>посмотрю, я всегда их забываю. Есть что-то в осознании? Нет, так и как бы хорошо, тоже с этим жить можно. А то! Вообще, благое дело.</w:t>
      </w:r>
    </w:p>
    <w:p w:rsidR="00360937" w:rsidRPr="00EC4B38" w:rsidRDefault="00360937" w:rsidP="00360937">
      <w:pPr>
        <w:ind w:firstLine="567"/>
        <w:rPr>
          <w:szCs w:val="22"/>
        </w:rPr>
      </w:pPr>
      <w:r w:rsidRPr="00EC4B38">
        <w:rPr>
          <w:szCs w:val="22"/>
        </w:rPr>
        <w:t xml:space="preserve">Слушайте, всё, цифры найдены. Идём стяжать? Кто нас выведет к Аватару Синтеза Кут Хуми, цифры скажем, в 29-й Архетип. Анюта, поведёшь? Давай. Настраиваемся на Аватара Синтеза Кут Хуми. </w:t>
      </w:r>
      <w:proofErr w:type="gramStart"/>
      <w:r w:rsidRPr="00EC4B38">
        <w:rPr>
          <w:szCs w:val="22"/>
        </w:rPr>
        <w:t>Ну, экзамен же, сказали, девять раз, так что, мать, держись за стул крепче, взлетаем.</w:t>
      </w:r>
      <w:proofErr w:type="gramEnd"/>
      <w:r w:rsidRPr="00EC4B38">
        <w:rPr>
          <w:szCs w:val="22"/>
        </w:rPr>
        <w:t xml:space="preserve"> Аня веди.</w:t>
      </w:r>
    </w:p>
    <w:p w:rsidR="00360937" w:rsidRPr="00EC4B38" w:rsidRDefault="00360937" w:rsidP="00360937">
      <w:pPr>
        <w:pStyle w:val="12"/>
      </w:pPr>
      <w:bookmarkStart w:id="119" w:name="_Toc105337078"/>
      <w:bookmarkStart w:id="120" w:name="_Toc105772586"/>
      <w:bookmarkStart w:id="121" w:name="_Toc105773541"/>
      <w:r w:rsidRPr="00EC4B38">
        <w:t>Практика 6. Стяжание Монады Учителя-Человека Фа-ИВДИВО Октавы Метагалактики ИВО в 29-м Архетипе материи. Стяжание Жизненного Синтеза в Монаде. Стяжание 4-ой Метагалактической Должностной Компетенции ИВО. Явление Рождения</w:t>
      </w:r>
      <w:proofErr w:type="gramStart"/>
      <w:r w:rsidRPr="00EC4B38">
        <w:t xml:space="preserve"> С</w:t>
      </w:r>
      <w:proofErr w:type="gramEnd"/>
      <w:r w:rsidRPr="00EC4B38">
        <w:t>выше Учителя-Человека ИВО</w:t>
      </w:r>
      <w:bookmarkEnd w:id="119"/>
      <w:bookmarkEnd w:id="120"/>
      <w:bookmarkEnd w:id="121"/>
    </w:p>
    <w:p w:rsidR="00360937" w:rsidRPr="00EC4B38" w:rsidRDefault="00360937" w:rsidP="00360937">
      <w:pPr>
        <w:ind w:firstLine="567"/>
        <w:rPr>
          <w:szCs w:val="22"/>
        </w:rPr>
      </w:pPr>
      <w:r w:rsidRPr="00EC4B38">
        <w:rPr>
          <w:szCs w:val="22"/>
        </w:rPr>
        <w:t>Возжигаемся всей концентрацией Огня и Синтеза всех шести часов первого дня Синтеза.</w:t>
      </w:r>
    </w:p>
    <w:p w:rsidR="00360937" w:rsidRPr="00EC4B38" w:rsidRDefault="00360937" w:rsidP="00360937">
      <w:pPr>
        <w:ind w:firstLine="567"/>
        <w:rPr>
          <w:szCs w:val="22"/>
        </w:rPr>
      </w:pPr>
      <w:r w:rsidRPr="00EC4B38">
        <w:rPr>
          <w:szCs w:val="22"/>
        </w:rPr>
        <w:t>Почти, пять часов 55 минут. Переходим в зал Изначально Вышестоящего Дома Изначально Вышестоящего Отца 1 180 591 620 717 411 303 360</w:t>
      </w:r>
      <w:r w:rsidRPr="00EC4B38">
        <w:rPr>
          <w:szCs w:val="22"/>
        </w:rPr>
        <w:noBreakHyphen/>
        <w:t>ю высокую цельную ивдиво-реальность Фа</w:t>
      </w:r>
      <w:r w:rsidRPr="00EC4B38">
        <w:rPr>
          <w:szCs w:val="22"/>
        </w:rPr>
        <w:noBreakHyphen/>
        <w:t>ИВДИВО Октавы Метагалактики.</w:t>
      </w:r>
    </w:p>
    <w:p w:rsidR="00360937" w:rsidRPr="00EC4B38" w:rsidRDefault="00360937" w:rsidP="00360937">
      <w:pPr>
        <w:ind w:firstLine="567"/>
        <w:rPr>
          <w:szCs w:val="22"/>
        </w:rPr>
      </w:pPr>
      <w:r w:rsidRPr="00EC4B38">
        <w:rPr>
          <w:szCs w:val="22"/>
        </w:rPr>
        <w:t xml:space="preserve">Разворачиваемся в зале командой пред Изначально </w:t>
      </w:r>
      <w:proofErr w:type="gramStart"/>
      <w:r w:rsidRPr="00EC4B38">
        <w:rPr>
          <w:szCs w:val="22"/>
        </w:rPr>
        <w:t>Вышестоящим</w:t>
      </w:r>
      <w:proofErr w:type="gramEnd"/>
      <w:r w:rsidRPr="00EC4B38">
        <w:rPr>
          <w:szCs w:val="22"/>
        </w:rPr>
        <w:t xml:space="preserve"> Аватаром Синтеза Кут Хуми. Синтезируемся с Хум, стяжаем Синтез Синтеза Изначально Вышестоящего Отца, возжигаемся, прося преобразить нас на стяжание </w:t>
      </w:r>
      <w:proofErr w:type="gramStart"/>
      <w:r w:rsidRPr="00EC4B38">
        <w:rPr>
          <w:szCs w:val="22"/>
        </w:rPr>
        <w:t>Пра́ва</w:t>
      </w:r>
      <w:proofErr w:type="gramEnd"/>
      <w:r w:rsidRPr="00EC4B38">
        <w:rPr>
          <w:szCs w:val="22"/>
        </w:rPr>
        <w:t xml:space="preserve"> стяжания Монады Учителя Синтеза Фа</w:t>
      </w:r>
      <w:r w:rsidRPr="00EC4B38">
        <w:rPr>
          <w:szCs w:val="22"/>
        </w:rPr>
        <w:noBreakHyphen/>
        <w:t>ИВДИВО Октавы Метагалактики.</w:t>
      </w:r>
    </w:p>
    <w:p w:rsidR="00360937" w:rsidRPr="00EC4B38" w:rsidRDefault="00360937" w:rsidP="00360937">
      <w:pPr>
        <w:ind w:firstLine="567"/>
        <w:rPr>
          <w:szCs w:val="22"/>
        </w:rPr>
      </w:pPr>
      <w:r w:rsidRPr="00EC4B38">
        <w:rPr>
          <w:szCs w:val="22"/>
        </w:rPr>
        <w:t>И возжигаемся данным правом на стяжание, преображаемся этим, входя в стяжание Монады.</w:t>
      </w:r>
    </w:p>
    <w:p w:rsidR="004869B1" w:rsidRPr="00EC4B38" w:rsidRDefault="00360937" w:rsidP="00360937">
      <w:pPr>
        <w:ind w:firstLine="567"/>
        <w:rPr>
          <w:szCs w:val="22"/>
        </w:rPr>
      </w:pPr>
      <w:r w:rsidRPr="00EC4B38">
        <w:rPr>
          <w:szCs w:val="22"/>
        </w:rPr>
        <w:t>Но прежде, что Кут Хуми в зале сказал нам всем по итогам предыдущей тематики? Владыка вывел, мы вошли в Синтез. Я бы единственное, что добавила, что в зале стоит Фаинь, и надо было сказать. Поэтому синтезируемся с Аватарессой Синтеза Фаинь. Синтезируемся своим Хум с её Хум, стяжаем Синтез ИВДИВО Субъекта Изначально Вышестоящего Отца. И вспыхиваем двумя Синтезами Изначально Вышестоящего Отца в каждом из нас: Кут Хуми и Фаинь.</w:t>
      </w:r>
    </w:p>
    <w:p w:rsidR="00360937" w:rsidRPr="00EC4B38" w:rsidRDefault="00360937" w:rsidP="00360937">
      <w:pPr>
        <w:ind w:firstLine="567"/>
        <w:rPr>
          <w:szCs w:val="22"/>
        </w:rPr>
      </w:pPr>
      <w:r w:rsidRPr="00EC4B38">
        <w:rPr>
          <w:szCs w:val="22"/>
        </w:rPr>
        <w:t xml:space="preserve">И являем Аватарессу Синтеза Фаинь внешне, совершенным Внешним, Аватара Синтеза Кут Хуми являем внутренне каждым из нас. И прежде чем войдём в стяжание, Аватар нам по итогам предыдущей тематики дополняет. Не добавляет, тема была </w:t>
      </w:r>
      <w:proofErr w:type="gramStart"/>
      <w:r w:rsidRPr="00EC4B38">
        <w:rPr>
          <w:szCs w:val="22"/>
        </w:rPr>
        <w:t>от</w:t>
      </w:r>
      <w:proofErr w:type="gramEnd"/>
      <w:r w:rsidRPr="00EC4B38">
        <w:rPr>
          <w:szCs w:val="22"/>
        </w:rPr>
        <w:t xml:space="preserve"> Кут Хуми, а дополняет, фиксируя вам, дальше что. Скажешь – хорошо, нет – сами пусть ребята расшифровывают.</w:t>
      </w:r>
    </w:p>
    <w:p w:rsidR="00360937" w:rsidRPr="00EC4B38" w:rsidRDefault="00360937" w:rsidP="00360937">
      <w:pPr>
        <w:ind w:firstLine="567"/>
        <w:rPr>
          <w:szCs w:val="22"/>
        </w:rPr>
      </w:pPr>
      <w:r w:rsidRPr="00EC4B38">
        <w:rPr>
          <w:i/>
          <w:szCs w:val="22"/>
        </w:rPr>
        <w:t>Усвоение.</w:t>
      </w:r>
    </w:p>
    <w:p w:rsidR="00360937" w:rsidRPr="00EC4B38" w:rsidRDefault="00360937" w:rsidP="00360937">
      <w:pPr>
        <w:ind w:firstLine="567"/>
        <w:rPr>
          <w:szCs w:val="22"/>
        </w:rPr>
      </w:pPr>
      <w:r w:rsidRPr="00EC4B38">
        <w:rPr>
          <w:szCs w:val="22"/>
        </w:rPr>
        <w:t>Чего? Темы, Синтеза и Огня, взгляда?</w:t>
      </w:r>
    </w:p>
    <w:p w:rsidR="00360937" w:rsidRPr="00EC4B38" w:rsidRDefault="00360937" w:rsidP="00360937">
      <w:pPr>
        <w:ind w:firstLine="567"/>
        <w:rPr>
          <w:szCs w:val="22"/>
        </w:rPr>
      </w:pPr>
      <w:r w:rsidRPr="00EC4B38">
        <w:rPr>
          <w:i/>
          <w:szCs w:val="22"/>
        </w:rPr>
        <w:t>Объёма Огня и Синтеза данной темы.</w:t>
      </w:r>
    </w:p>
    <w:p w:rsidR="00360937" w:rsidRPr="00EC4B38" w:rsidRDefault="00360937" w:rsidP="00360937">
      <w:pPr>
        <w:ind w:firstLine="567"/>
        <w:rPr>
          <w:szCs w:val="22"/>
        </w:rPr>
      </w:pPr>
      <w:r w:rsidRPr="00EC4B38">
        <w:rPr>
          <w:szCs w:val="22"/>
        </w:rPr>
        <w:t>Ладно. Хорошо. Включитесь в созвучность: да – да, нет – нет. Если нет, тогда что-то своё, интерпретация вашего понимания. Владыка сказал, что вам был дан компакт, кстати, заметьте, Монада, она организует компакты жизни. То есть именно в Монаде включаются компакты условий. Не умеете компактифицировать или не умеете складываться точечно, цельно на какую-то работу – к Оне в Отдел, к Юсефу в Нацию Культуру для формирования этих компактов жизни, умение компактифицировать. Только не жизнь, а то, что нужно сложить в активации жизни. Жизни, кстати, компактифицировать ни в коем случае нельзя. Наоборот её нужно развивать и включать разносторонность вариативности жизни. То есть слово «компакт» в другом ключе: в применении в делах, во времени и всего, что ниже. Сложились? Хорошо.</w:t>
      </w:r>
    </w:p>
    <w:p w:rsidR="00360937" w:rsidRPr="00EC4B38" w:rsidRDefault="00360937" w:rsidP="00360937">
      <w:pPr>
        <w:ind w:firstLine="567"/>
        <w:rPr>
          <w:szCs w:val="22"/>
        </w:rPr>
      </w:pPr>
      <w:r w:rsidRPr="00EC4B38">
        <w:rPr>
          <w:szCs w:val="22"/>
        </w:rPr>
        <w:t xml:space="preserve">И мы, возжигаясь, заполняемся Изначально </w:t>
      </w:r>
      <w:proofErr w:type="gramStart"/>
      <w:r w:rsidRPr="00EC4B38">
        <w:rPr>
          <w:szCs w:val="22"/>
        </w:rPr>
        <w:t>Вышестоящими</w:t>
      </w:r>
      <w:proofErr w:type="gramEnd"/>
      <w:r w:rsidRPr="00EC4B38">
        <w:rPr>
          <w:szCs w:val="22"/>
        </w:rPr>
        <w:t xml:space="preserve"> Аватарами Синтеза Кут Хуми Фаинь. Преображаемся каждым из нас становлением права Монады Учителя-Человека Фа-ИВДИВО Октавы Метагалактики каждым из нас собою 29-архетипично цельно.</w:t>
      </w:r>
    </w:p>
    <w:p w:rsidR="00360937" w:rsidRPr="00EC4B38" w:rsidRDefault="00360937" w:rsidP="00360937">
      <w:pPr>
        <w:ind w:firstLine="567"/>
        <w:rPr>
          <w:szCs w:val="22"/>
        </w:rPr>
      </w:pPr>
      <w:r w:rsidRPr="00EC4B38">
        <w:rPr>
          <w:szCs w:val="22"/>
        </w:rPr>
        <w:t xml:space="preserve">Синтезируемся с Изначально </w:t>
      </w:r>
      <w:proofErr w:type="gramStart"/>
      <w:r w:rsidRPr="00EC4B38">
        <w:rPr>
          <w:szCs w:val="22"/>
        </w:rPr>
        <w:t>Вышестоящими</w:t>
      </w:r>
      <w:proofErr w:type="gramEnd"/>
      <w:r w:rsidRPr="00EC4B38">
        <w:rPr>
          <w:szCs w:val="22"/>
        </w:rPr>
        <w:t xml:space="preserve"> Аватарами Синтеза Кут Хуми Фаинь и стяжаем, прося ввести в каждого из нас при стяжании Монады глубину, эффективность, осмысленность в понимании явления ИВДИВО-развитием Монады Изначально Вышестоящего Отца. Вот прямо важно, чтобы осмысление развития ИВДИВО началось в специфике, организации, эффективности, осмысления, применения, действия Монады Изначально Вышестоящего Отца как части ростом внутренней Субъектности Синтеза в Монадах каждого из нас Учителем-Человеком Изначально Вышестоящего Отца.</w:t>
      </w:r>
    </w:p>
    <w:p w:rsidR="004869B1" w:rsidRPr="00EC4B38" w:rsidRDefault="00360937" w:rsidP="00360937">
      <w:pPr>
        <w:ind w:firstLine="567"/>
        <w:rPr>
          <w:szCs w:val="22"/>
        </w:rPr>
      </w:pPr>
      <w:r w:rsidRPr="00EC4B38">
        <w:rPr>
          <w:szCs w:val="22"/>
        </w:rPr>
        <w:t xml:space="preserve">И, возжигаясь, заполняясь Изначально </w:t>
      </w:r>
      <w:proofErr w:type="gramStart"/>
      <w:r w:rsidRPr="00EC4B38">
        <w:rPr>
          <w:szCs w:val="22"/>
        </w:rPr>
        <w:t>Вышестоящими</w:t>
      </w:r>
      <w:proofErr w:type="gramEnd"/>
      <w:r w:rsidRPr="00EC4B38">
        <w:rPr>
          <w:szCs w:val="22"/>
        </w:rPr>
        <w:t xml:space="preserve"> Аватарами Синтеза Кут Хуми Фаинь, синтезируемся с Хум Изначально Вышестоящего Отца, переходим и развёртываемся в зал </w:t>
      </w:r>
      <w:r w:rsidRPr="00EC4B38">
        <w:rPr>
          <w:szCs w:val="22"/>
        </w:rPr>
        <w:lastRenderedPageBreak/>
        <w:t>Изначально Вышестоящего Отца 1 180 591 620 717 411 303 425-ю высокую цельную ивдиво-реальность Фа-ИВДИВО Октавы Метагалактики.</w:t>
      </w:r>
    </w:p>
    <w:p w:rsidR="00360937" w:rsidRPr="00EC4B38" w:rsidRDefault="00360937" w:rsidP="00360937">
      <w:pPr>
        <w:ind w:firstLine="567"/>
        <w:rPr>
          <w:szCs w:val="22"/>
        </w:rPr>
      </w:pPr>
      <w:r w:rsidRPr="00EC4B38">
        <w:rPr>
          <w:szCs w:val="22"/>
        </w:rPr>
        <w:t>Синтезируемся с Хум Изначально Вышестоящего Отца и стяжаем право явления взрастанием Монады Изначально Вышестоящего Отца Учителя-Человека Изначально Вышестоящего Отца Фа-ИВДИВО Октавы Метагалактики каждым из нас и синтезом нас. И, возжигаясь, заполняемся Синтезом Изначально Вышестоящего Отца, преображаемся.</w:t>
      </w:r>
    </w:p>
    <w:p w:rsidR="004869B1" w:rsidRPr="00EC4B38" w:rsidRDefault="00360937" w:rsidP="00360937">
      <w:pPr>
        <w:ind w:firstLine="567"/>
        <w:rPr>
          <w:szCs w:val="22"/>
        </w:rPr>
      </w:pPr>
      <w:r w:rsidRPr="00EC4B38">
        <w:rPr>
          <w:szCs w:val="22"/>
        </w:rPr>
        <w:t>Синтезируемся с Хум Изначально Вышестоящего Отца и стяжаем Монаду Учителя-Человека Изначально Вышестоящего Отца каждому из нас и синтезу нас. Стяжаем Ядро Огня Жизни Монады с Источником Жизни Изначально Вышестоящего Отца каждым из нас и собою.</w:t>
      </w:r>
    </w:p>
    <w:p w:rsidR="004869B1" w:rsidRPr="00EC4B38" w:rsidRDefault="00360937" w:rsidP="00360937">
      <w:pPr>
        <w:ind w:firstLine="567"/>
        <w:rPr>
          <w:szCs w:val="22"/>
        </w:rPr>
      </w:pPr>
      <w:r w:rsidRPr="00EC4B38">
        <w:rPr>
          <w:szCs w:val="22"/>
        </w:rPr>
        <w:t>Синтезируемся с Хум Изначально Вышестоящего Отца и просим преобразить в организации действующих архетипических явлений Монады Изначально Вышестоящего Отца, Частей Изначально Вышестоящего Отца, Ядро Огня Жизни Изначально Вышестоящего Отца и Источник Жизни Изначально Вышестоящего Отца в каждом из нас.</w:t>
      </w:r>
    </w:p>
    <w:p w:rsidR="00360937" w:rsidRPr="00EC4B38" w:rsidRDefault="00360937" w:rsidP="00360937">
      <w:pPr>
        <w:ind w:firstLine="567"/>
        <w:rPr>
          <w:szCs w:val="22"/>
        </w:rPr>
      </w:pPr>
      <w:r w:rsidRPr="00EC4B38">
        <w:rPr>
          <w:szCs w:val="22"/>
        </w:rPr>
        <w:t>И преображаемся координацией Синтеза в Ядре Огня Жизни цельностью Монады Изначально Вышестоящего Отца, возжигая один Источник Жизни в одном Ядре Огня Жизни Изначально Вышестоящего Отца в каждом из нас.</w:t>
      </w:r>
    </w:p>
    <w:p w:rsidR="004869B1" w:rsidRPr="00EC4B38" w:rsidRDefault="00360937" w:rsidP="00360937">
      <w:pPr>
        <w:ind w:firstLine="567"/>
        <w:rPr>
          <w:szCs w:val="22"/>
        </w:rPr>
      </w:pPr>
      <w:r w:rsidRPr="00EC4B38">
        <w:rPr>
          <w:szCs w:val="22"/>
        </w:rPr>
        <w:t>Синтезируемся с Хум Изначально Вышестоящего Отца, стяжаем 1 180 591 620 717 411 303 424 Пламени в Ядро Огня Жизни Монады Изначально Вышестоящего Отца.</w:t>
      </w:r>
    </w:p>
    <w:p w:rsidR="004869B1" w:rsidRPr="00EC4B38" w:rsidRDefault="00360937" w:rsidP="00360937">
      <w:pPr>
        <w:ind w:firstLine="567"/>
        <w:rPr>
          <w:szCs w:val="22"/>
        </w:rPr>
      </w:pPr>
      <w:r w:rsidRPr="00EC4B38">
        <w:rPr>
          <w:szCs w:val="22"/>
        </w:rPr>
        <w:t>Синтезируемся с Хум Изначально Вышестоящего Отца, стяжаем 32-ричное явление Жизни в Ядро Огня Жизни Монады по компетенциям от Человека ИВДИВО до Отца Изначально Вышестоящего Отца в каждом из нас и синтезе нас.</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1 180 591 620 717 411 303 424 Сферы. Далее внутри каждой сферы стяжаем 1 180 591 620 717 411 303 424 Поля с Ядрами Синтеза в центре.</w:t>
      </w:r>
    </w:p>
    <w:p w:rsidR="00360937" w:rsidRPr="00EC4B38" w:rsidRDefault="00360937" w:rsidP="00360937">
      <w:pPr>
        <w:ind w:firstLine="567"/>
        <w:rPr>
          <w:szCs w:val="22"/>
        </w:rPr>
      </w:pPr>
      <w:r w:rsidRPr="00EC4B38">
        <w:rPr>
          <w:szCs w:val="22"/>
        </w:rPr>
        <w:t>Синтезируемся с Хум Изначально Вышестоящего Отца и стяжаем формирование Монады Учителя-Человека Изначально Вышестоящего Отца. Стяжаем у Изначально Вышестоящего Отца 1 180 591 620 717 411 303 424 эталонных видов среды явлением субъядерности Монады, укутываясь, проникаясь, развёртываясь сферами, полями, охватывая, формируя среду в полях и сферах Монады, укутываясь, охватываясь ими. Возжигаясь, проникаясь.</w:t>
      </w:r>
    </w:p>
    <w:p w:rsidR="00360937" w:rsidRPr="00EC4B38" w:rsidRDefault="00360937" w:rsidP="00360937">
      <w:pPr>
        <w:ind w:firstLine="567"/>
        <w:rPr>
          <w:szCs w:val="22"/>
        </w:rPr>
      </w:pPr>
      <w:r w:rsidRPr="00EC4B38">
        <w:rPr>
          <w:szCs w:val="22"/>
        </w:rPr>
        <w:t>Синтезируемся с Хум Изначально Вышестоящего Отца и стяжаем Зерцало Монады, стяжая 1 180 591 620 717 411 303 424 Слоя Зерцала Монады каждому из нас и синтезу нас.</w:t>
      </w:r>
    </w:p>
    <w:p w:rsidR="00360937" w:rsidRPr="00EC4B38" w:rsidRDefault="00360937" w:rsidP="00360937">
      <w:pPr>
        <w:ind w:firstLine="567"/>
        <w:rPr>
          <w:szCs w:val="22"/>
        </w:rPr>
      </w:pPr>
      <w:r w:rsidRPr="00EC4B38">
        <w:rPr>
          <w:szCs w:val="22"/>
        </w:rPr>
        <w:t>Синтезируемся с Хум Изначально Вышестоящего Отца, стяжаем 32 печати Компетенций и печать Субъекта как печать Судьбы, вот она, в усилении Субъекта Синтеза каждому из нас и синтезу нас. И, возжигаясь, фиксируем, концентрируем цельность явления печати Субъекта, 32-х печатей Компетенций Изначально Вышестоящего Отца в каждом из нас.</w:t>
      </w:r>
    </w:p>
    <w:p w:rsidR="00360937" w:rsidRPr="00EC4B38" w:rsidRDefault="00360937" w:rsidP="00360937">
      <w:pPr>
        <w:ind w:firstLine="567"/>
        <w:rPr>
          <w:szCs w:val="22"/>
        </w:rPr>
      </w:pPr>
      <w:r w:rsidRPr="00EC4B38">
        <w:rPr>
          <w:szCs w:val="22"/>
        </w:rPr>
        <w:t>И синтезируемся с Хум Изначально Вышестоящего Отца, стяжаем План Синтеза Изначально Вышестоящего Отца в каждую Монаду, стяжая к нему, к Плану Синтеза, 256 печатей Частей Изначально Вышестоящего Отца каждому из нас и синтезу нас. И преображаемся Синтезом Изначально Вышестоящего Отца цельно физически, обновляясь стяжаниями в Монаде Изначально Вышестоящего Отца 29-го Архетипа каждым из нас.</w:t>
      </w:r>
    </w:p>
    <w:p w:rsidR="00360937" w:rsidRPr="00EC4B38" w:rsidRDefault="00360937" w:rsidP="00360937">
      <w:pPr>
        <w:ind w:firstLine="567"/>
        <w:rPr>
          <w:szCs w:val="22"/>
        </w:rPr>
      </w:pPr>
      <w:r w:rsidRPr="00EC4B38">
        <w:rPr>
          <w:szCs w:val="22"/>
        </w:rPr>
        <w:t>Синтезируемся с Хум Изначально Вышестоящего Отца и стяжаем Учителя Синтеза Монады, вмещая 1 180 591 620 717 411 303 424-рицу Учителя Синтеза Монады в координации со сферами Монады каждым из нас и синтезом нас. И возжигаясь Изначально Вышестоящим Отцом, преображаемся.</w:t>
      </w:r>
    </w:p>
    <w:p w:rsidR="004869B1" w:rsidRPr="00EC4B38" w:rsidRDefault="00360937" w:rsidP="00360937">
      <w:pPr>
        <w:ind w:firstLine="567"/>
        <w:rPr>
          <w:szCs w:val="22"/>
        </w:rPr>
      </w:pPr>
      <w:r w:rsidRPr="00EC4B38">
        <w:rPr>
          <w:szCs w:val="22"/>
        </w:rPr>
        <w:t>Синтезируемся с Хум Изначально Вышестоящего Отца, стяжаем 1 180 591 620 717 411 303 424-рицу Ядер Синтеза в Ядро Синтеза Учителя каждого из нас Синтезом Изначально Вышестоящего Отца. И в этом Огне стяжаем и вспыхиваем концентрацией преображения 1 180 591 620 717 411 303 424 Пламенами Монады.</w:t>
      </w:r>
    </w:p>
    <w:p w:rsidR="00360937" w:rsidRPr="00EC4B38" w:rsidRDefault="00360937" w:rsidP="00360937">
      <w:pPr>
        <w:ind w:firstLine="567"/>
        <w:rPr>
          <w:szCs w:val="22"/>
        </w:rPr>
      </w:pPr>
      <w:r w:rsidRPr="00EC4B38">
        <w:rPr>
          <w:szCs w:val="22"/>
        </w:rPr>
        <w:t>И возжигаясь, проникаемся, стяжаем у Изначально Вышестоящего Отца 1 180 591 620 717 411 303 424 Огней Монады.</w:t>
      </w:r>
    </w:p>
    <w:p w:rsidR="004869B1" w:rsidRPr="00EC4B38" w:rsidRDefault="00360937" w:rsidP="00360937">
      <w:pPr>
        <w:ind w:firstLine="567"/>
        <w:rPr>
          <w:szCs w:val="22"/>
        </w:rPr>
      </w:pPr>
      <w:r w:rsidRPr="00EC4B38">
        <w:rPr>
          <w:szCs w:val="22"/>
        </w:rPr>
        <w:t xml:space="preserve">И, возжигаясь стяженными явлениями, возжигаясь сопереживанием Синтезом, обновлением Огня и Синтеза Изначально Вышестоящего Отца в Монадах каждого из нас сотворением, </w:t>
      </w:r>
      <w:r w:rsidRPr="00EC4B38">
        <w:rPr>
          <w:szCs w:val="22"/>
        </w:rPr>
        <w:lastRenderedPageBreak/>
        <w:t>развертыванием Монады Учителя-Человека Фа-ИВДИВО Октавы Метагалактики в каждом из нас, возжигаемся перспективами будущего взрастания Жизни Изначально Вышестоящего Отца нами.</w:t>
      </w:r>
    </w:p>
    <w:p w:rsidR="004869B1" w:rsidRPr="00EC4B38" w:rsidRDefault="00360937" w:rsidP="00360937">
      <w:pPr>
        <w:ind w:firstLine="567"/>
        <w:rPr>
          <w:szCs w:val="22"/>
        </w:rPr>
      </w:pPr>
      <w:r w:rsidRPr="00EC4B38">
        <w:rPr>
          <w:szCs w:val="22"/>
        </w:rPr>
        <w:t>И синтезируемся с Хум Изначально Вышестоящего Отца, стяжаем 17 Образов Изначально Вышестоящего Отца в Монаду каждого из нас. Облекаясь, вспыхиваем, развёртываемся 16-рицей Образов Изначально Вышестоящего Отца, возжигаясь Огнём Образа Учителя-Человека Синтеза Монады.</w:t>
      </w:r>
    </w:p>
    <w:p w:rsidR="004869B1" w:rsidRPr="00EC4B38" w:rsidRDefault="00360937" w:rsidP="00360937">
      <w:pPr>
        <w:ind w:firstLine="567"/>
        <w:rPr>
          <w:szCs w:val="22"/>
        </w:rPr>
      </w:pPr>
      <w:r w:rsidRPr="00EC4B38">
        <w:rPr>
          <w:szCs w:val="22"/>
        </w:rPr>
        <w:t>Синтезируемся с Изначально Вышестоящим Отцом и стяжаем фиксацию явления Синтеза и входим в развёртывание, становясь босыми ступнями в Ядро Огня Жизни Изначально Вышестоящего Отца, фиксируя, проникаясь Учителем-Человеком Монады.</w:t>
      </w:r>
    </w:p>
    <w:p w:rsidR="004869B1" w:rsidRPr="00EC4B38" w:rsidRDefault="00360937" w:rsidP="00360937">
      <w:pPr>
        <w:ind w:firstLine="567"/>
        <w:rPr>
          <w:szCs w:val="22"/>
        </w:rPr>
      </w:pPr>
      <w:r w:rsidRPr="00EC4B38">
        <w:rPr>
          <w:szCs w:val="22"/>
        </w:rPr>
        <w:t>И, синтезируя, возжигаем Ядро Огня Жизни Монады каждым из нас, прося Изначально Вышестоящего Отца направить прямое явление Синтеза Изначально Вышестоящего Отца импульсом в теле каждого из нас из Ядра Огня Жизни источником Жизни собою физически.</w:t>
      </w:r>
    </w:p>
    <w:p w:rsidR="004869B1" w:rsidRPr="00EC4B38" w:rsidRDefault="00360937" w:rsidP="00360937">
      <w:pPr>
        <w:ind w:firstLine="567"/>
        <w:rPr>
          <w:szCs w:val="22"/>
        </w:rPr>
      </w:pPr>
      <w:r w:rsidRPr="00EC4B38">
        <w:rPr>
          <w:szCs w:val="22"/>
        </w:rPr>
        <w:t>И, выражая явление Синтеза Изначально Вышестоящего Отца собою, стяжаем Монадическое взрастание 16-рицей Жизни Изначально Вышестоящего Отца Синтезом 16-рицы Образов Изначально Вышестоящего Отца каждым из нас, прося Изначально Вышестоящего Отца закрепить в максимальной возможности 16-рицу видов Жизни в каждом.</w:t>
      </w:r>
    </w:p>
    <w:p w:rsidR="00360937" w:rsidRPr="00EC4B38" w:rsidRDefault="00360937" w:rsidP="00360937">
      <w:pPr>
        <w:ind w:firstLine="567"/>
        <w:rPr>
          <w:szCs w:val="22"/>
        </w:rPr>
      </w:pPr>
      <w:r w:rsidRPr="00EC4B38">
        <w:rPr>
          <w:szCs w:val="22"/>
        </w:rPr>
        <w:t>Мы хотели зафиксировать минимально возможный вид Жизни, а Отец не дал, и сказал, что здесь должна быть цельность всех шестнадцати в Монаде. И возжигаясь, преображаемся.</w:t>
      </w:r>
    </w:p>
    <w:p w:rsidR="004869B1" w:rsidRPr="00EC4B38" w:rsidRDefault="00360937" w:rsidP="00360937">
      <w:pPr>
        <w:ind w:firstLine="567"/>
        <w:rPr>
          <w:szCs w:val="22"/>
        </w:rPr>
      </w:pPr>
      <w:r w:rsidRPr="00EC4B38">
        <w:rPr>
          <w:szCs w:val="22"/>
        </w:rPr>
        <w:t>Синтезируемся с Хум Изначально Вышестоящего Отца и стяжаем активацию Живического Синтеза Жизненным Синтезом каждого из нас. И, заполняясь Изначально Вышестоящим Отцом, проникаясь Жизненным Синтезом в Монаде Изначально Вышестоящего Отца Учителя-Человека Изначально Вышестоящего Отца собою и каждым, преображаемся. Стяжаем Синтез Изначально Вышестоящего Отца на каждого из нас и распускаем телесно, являя Монаду Изначально Вышестоящего Отца телом концентрацией Ядра Огня Жизни в каждом из нас.</w:t>
      </w:r>
    </w:p>
    <w:p w:rsidR="00360937" w:rsidRPr="00EC4B38" w:rsidRDefault="00360937" w:rsidP="00360937">
      <w:pPr>
        <w:ind w:firstLine="567"/>
        <w:rPr>
          <w:szCs w:val="22"/>
        </w:rPr>
      </w:pPr>
      <w:r w:rsidRPr="00EC4B38">
        <w:rPr>
          <w:szCs w:val="22"/>
        </w:rPr>
        <w:t>Синтезируемся с Хум Изначально Вышестоящего Отца и стяжаем Субъектный Синтез Монады Изначально Вышестоящего Отца каждому из нас. И возжигаясь, концентрируем на себе Субъектный Синтез Монады Изначально Вышестоящего Отца.</w:t>
      </w:r>
    </w:p>
    <w:p w:rsidR="00360937" w:rsidRPr="00EC4B38" w:rsidRDefault="00360937" w:rsidP="00360937">
      <w:pPr>
        <w:ind w:firstLine="567"/>
        <w:rPr>
          <w:szCs w:val="22"/>
        </w:rPr>
      </w:pPr>
      <w:r w:rsidRPr="00EC4B38">
        <w:rPr>
          <w:szCs w:val="22"/>
        </w:rPr>
        <w:t xml:space="preserve">Мы возвращаемся в зал к Изначально </w:t>
      </w:r>
      <w:proofErr w:type="gramStart"/>
      <w:r w:rsidRPr="00EC4B38">
        <w:rPr>
          <w:szCs w:val="22"/>
        </w:rPr>
        <w:t>Вышестоящим</w:t>
      </w:r>
      <w:proofErr w:type="gramEnd"/>
      <w:r w:rsidRPr="00EC4B38">
        <w:rPr>
          <w:szCs w:val="22"/>
        </w:rPr>
        <w:t xml:space="preserve"> Аватарам Синтеза Кут Хуми Фаинь. Проникаемся их Синтезом и Огнём. Концентрируем на теле явление Части Изначально Вышестоящего Отца 29-го Архетипа собою.</w:t>
      </w:r>
    </w:p>
    <w:p w:rsidR="004869B1" w:rsidRPr="00EC4B38" w:rsidRDefault="00360937" w:rsidP="00360937">
      <w:pPr>
        <w:ind w:firstLine="567"/>
        <w:rPr>
          <w:szCs w:val="22"/>
        </w:rPr>
      </w:pPr>
      <w:r w:rsidRPr="00EC4B38">
        <w:rPr>
          <w:szCs w:val="22"/>
        </w:rPr>
        <w:t>И, синтезируясь с Аватарами Синтеза Кут Хуми Фаинь, синтезируемся с Аватарами Синтеза Юсефом и</w:t>
      </w:r>
      <w:proofErr w:type="gramStart"/>
      <w:r w:rsidRPr="00EC4B38">
        <w:rPr>
          <w:szCs w:val="22"/>
        </w:rPr>
        <w:t xml:space="preserve"> О</w:t>
      </w:r>
      <w:proofErr w:type="gramEnd"/>
      <w:r w:rsidRPr="00EC4B38">
        <w:rPr>
          <w:szCs w:val="22"/>
        </w:rPr>
        <w:t>ной. И стяжаем ночную подготовку в разработке, усвоении, применении, встраивании в Монаду Учителя-Человека Фа-ИВДИВО Октавы Метагалактики каждым из нас.</w:t>
      </w:r>
    </w:p>
    <w:p w:rsidR="00360937" w:rsidRPr="00EC4B38" w:rsidRDefault="00360937" w:rsidP="00360937">
      <w:pPr>
        <w:ind w:firstLine="567"/>
        <w:rPr>
          <w:szCs w:val="22"/>
        </w:rPr>
      </w:pPr>
      <w:r w:rsidRPr="00EC4B38">
        <w:rPr>
          <w:szCs w:val="22"/>
        </w:rPr>
        <w:t>Благодарим Изначально Вышестоящих Аваров Синтеза Юсефа Ону. Они были в зале, ждали нас. Мы вышли, стяжали, Аватары ушли. Благодарим.</w:t>
      </w:r>
    </w:p>
    <w:p w:rsidR="00360937" w:rsidRPr="00EC4B38" w:rsidRDefault="00360937" w:rsidP="00360937">
      <w:pPr>
        <w:ind w:firstLine="567"/>
        <w:rPr>
          <w:szCs w:val="22"/>
        </w:rPr>
      </w:pPr>
      <w:r w:rsidRPr="00EC4B38">
        <w:rPr>
          <w:szCs w:val="22"/>
        </w:rPr>
        <w:t xml:space="preserve">Благодарим Изначально </w:t>
      </w:r>
      <w:proofErr w:type="gramStart"/>
      <w:r w:rsidRPr="00EC4B38">
        <w:rPr>
          <w:szCs w:val="22"/>
        </w:rPr>
        <w:t>Вышестоящих</w:t>
      </w:r>
      <w:proofErr w:type="gramEnd"/>
      <w:r w:rsidRPr="00EC4B38">
        <w:rPr>
          <w:szCs w:val="22"/>
        </w:rPr>
        <w:t xml:space="preserve"> Аватаров Синтеза Кут Хуми Фаинь за стяжания.</w:t>
      </w:r>
    </w:p>
    <w:p w:rsidR="004869B1" w:rsidRPr="00EC4B38" w:rsidRDefault="00360937" w:rsidP="00360937">
      <w:pPr>
        <w:ind w:firstLine="567"/>
        <w:rPr>
          <w:szCs w:val="22"/>
        </w:rPr>
      </w:pPr>
      <w:r w:rsidRPr="00EC4B38">
        <w:rPr>
          <w:szCs w:val="22"/>
        </w:rPr>
        <w:t xml:space="preserve">Синтезируемся с Хум Изначально Вышестоящих Аватаров Синтеза Кут Хуми Фаинь и концентрируем, стяжаем у Изначально Вышестоящего Аватара Синтеза Кут Хуми, прося преобразить каждого из нас и синтез нас на Стандарт Компетенции 4-й Метагалактической Должностной Компетенции Изначально Вышестоящего Отца каждым из нас и синтезом нас. Возжигаемся Изначально </w:t>
      </w:r>
      <w:proofErr w:type="gramStart"/>
      <w:r w:rsidRPr="00EC4B38">
        <w:rPr>
          <w:szCs w:val="22"/>
        </w:rPr>
        <w:t>Вышестоящим</w:t>
      </w:r>
      <w:proofErr w:type="gramEnd"/>
      <w:r w:rsidRPr="00EC4B38">
        <w:rPr>
          <w:szCs w:val="22"/>
        </w:rPr>
        <w:t xml:space="preserve"> Аватаром Синтеза Кут Хуми здесь, в 29-м Архетипе Фа-ИВДИВО Октавы Метагалактики.</w:t>
      </w:r>
    </w:p>
    <w:p w:rsidR="004869B1" w:rsidRPr="00EC4B38" w:rsidRDefault="00360937" w:rsidP="00360937">
      <w:pPr>
        <w:ind w:firstLine="567"/>
        <w:rPr>
          <w:szCs w:val="22"/>
        </w:rPr>
      </w:pPr>
      <w:r w:rsidRPr="00EC4B38">
        <w:rPr>
          <w:szCs w:val="22"/>
        </w:rPr>
        <w:t xml:space="preserve">Синтезируемся с Хум Изначально Вышестоящего Отца. Переходим и развертываемся в зал Изначально Вышестоящего Отца 1 180 591 620 717 411 303 425-й </w:t>
      </w:r>
      <w:proofErr w:type="gramStart"/>
      <w:r w:rsidRPr="00EC4B38">
        <w:rPr>
          <w:szCs w:val="22"/>
        </w:rPr>
        <w:t>высокой</w:t>
      </w:r>
      <w:proofErr w:type="gramEnd"/>
      <w:r w:rsidRPr="00EC4B38">
        <w:rPr>
          <w:szCs w:val="22"/>
        </w:rPr>
        <w:t xml:space="preserve"> цельной ивдиво-реальности.</w:t>
      </w:r>
    </w:p>
    <w:p w:rsidR="004869B1" w:rsidRPr="00EC4B38" w:rsidRDefault="00360937" w:rsidP="00360937">
      <w:pPr>
        <w:ind w:firstLine="567"/>
        <w:rPr>
          <w:szCs w:val="22"/>
        </w:rPr>
      </w:pPr>
      <w:r w:rsidRPr="00EC4B38">
        <w:rPr>
          <w:szCs w:val="22"/>
        </w:rPr>
        <w:t>Синтезируемся с Хум Изначально Вышестоящего Отца и просим наделить каждого из нас и синтез нас 4-ой Метагалактической Должностной Компетенцией Изначально Вышестоящего Отца, стяжая 4-й Метагалактический Виртуозный Синтез Изначально Вышестоящего Отца каждому из нас и синтезу нас.</w:t>
      </w:r>
    </w:p>
    <w:p w:rsidR="004869B1" w:rsidRPr="00EC4B38" w:rsidRDefault="00360937" w:rsidP="00360937">
      <w:pPr>
        <w:ind w:firstLine="567"/>
        <w:rPr>
          <w:szCs w:val="22"/>
        </w:rPr>
      </w:pPr>
      <w:r w:rsidRPr="00EC4B38">
        <w:rPr>
          <w:szCs w:val="22"/>
        </w:rPr>
        <w:t>И, возжигаясь Изначально Вышестоящим Отцом, просим записать и ввести в реализацию Компетенций Изначально Вышестоящего Отца каждого из нас, стяжая два Ядра Синтеза Изначально Вышестоящего Отца реализации Компетенций Изначально Вышестоящего Отца Метагалактическим Виртуозным Синтезом каждому из нас и синтезу нас. И, возжигаясь Изначально Вышестоящим Отцом, преображаемся.</w:t>
      </w:r>
    </w:p>
    <w:p w:rsidR="004869B1" w:rsidRPr="00EC4B38" w:rsidRDefault="00360937" w:rsidP="00360937">
      <w:pPr>
        <w:ind w:firstLine="567"/>
        <w:rPr>
          <w:szCs w:val="22"/>
        </w:rPr>
      </w:pPr>
      <w:r w:rsidRPr="00EC4B38">
        <w:rPr>
          <w:szCs w:val="22"/>
        </w:rPr>
        <w:lastRenderedPageBreak/>
        <w:t>Благодарим Изначально Вышестоящего Отца за сегодняшний день, стяжания, разъяснения, обновления и перспективы действия каждому из нас.</w:t>
      </w:r>
    </w:p>
    <w:p w:rsidR="004869B1" w:rsidRPr="00EC4B38" w:rsidRDefault="00360937" w:rsidP="00360937">
      <w:pPr>
        <w:ind w:firstLine="567"/>
        <w:rPr>
          <w:szCs w:val="22"/>
        </w:rPr>
      </w:pPr>
      <w:r w:rsidRPr="00EC4B38">
        <w:rPr>
          <w:szCs w:val="22"/>
        </w:rPr>
        <w:t>Стяжаем Синтез ночной подготовки, разработку реализацию горизонтом Человека Изначально Вышестоящего Отца, Монады Изначально Вышестоящего Отца и явлением Рождения</w:t>
      </w:r>
      <w:proofErr w:type="gramStart"/>
      <w:r w:rsidRPr="00EC4B38">
        <w:rPr>
          <w:szCs w:val="22"/>
        </w:rPr>
        <w:t xml:space="preserve"> С</w:t>
      </w:r>
      <w:proofErr w:type="gramEnd"/>
      <w:r w:rsidRPr="00EC4B38">
        <w:rPr>
          <w:szCs w:val="22"/>
        </w:rPr>
        <w:t xml:space="preserve">выше Учителя-Человека Изначально Вышестоящего Отца каждым из нас. Благодарим Изначально </w:t>
      </w:r>
      <w:proofErr w:type="gramStart"/>
      <w:r w:rsidRPr="00EC4B38">
        <w:rPr>
          <w:szCs w:val="22"/>
        </w:rPr>
        <w:t>Вышестоящих</w:t>
      </w:r>
      <w:proofErr w:type="gramEnd"/>
      <w:r w:rsidRPr="00EC4B38">
        <w:rPr>
          <w:szCs w:val="22"/>
        </w:rPr>
        <w:t xml:space="preserve"> Аватаров Синтеза Кут Хуми Фаинь. Стяжаем подготовку на ночной переподготовке в частно-служебном здании в Экополисе Изначально </w:t>
      </w:r>
      <w:proofErr w:type="gramStart"/>
      <w:r w:rsidRPr="00EC4B38">
        <w:rPr>
          <w:szCs w:val="22"/>
        </w:rPr>
        <w:t>Вышестоящих</w:t>
      </w:r>
      <w:proofErr w:type="gramEnd"/>
      <w:r w:rsidRPr="00EC4B38">
        <w:rPr>
          <w:szCs w:val="22"/>
        </w:rPr>
        <w:t xml:space="preserve"> Аватаров Синтеза Кут Хуми Фаинь на 17-м этаже с внутренними индивидуальными, коллективными действиями, лекциями, стяжаниями и применениями.</w:t>
      </w:r>
    </w:p>
    <w:p w:rsidR="00360937" w:rsidRPr="00EC4B38" w:rsidRDefault="00360937" w:rsidP="00360937">
      <w:pPr>
        <w:ind w:firstLine="567"/>
        <w:rPr>
          <w:szCs w:val="22"/>
        </w:rPr>
      </w:pPr>
      <w:r w:rsidRPr="00EC4B38">
        <w:rPr>
          <w:szCs w:val="22"/>
        </w:rPr>
        <w:t xml:space="preserve">И, откликаясь Синтезом Изначально Вышестоящего Аватара Синтеза Кут Хуми физически, благодарим Изначально Вышестоящего Отца, Изначально </w:t>
      </w:r>
      <w:proofErr w:type="gramStart"/>
      <w:r w:rsidRPr="00EC4B38">
        <w:rPr>
          <w:szCs w:val="22"/>
        </w:rPr>
        <w:t>Вышестоящих</w:t>
      </w:r>
      <w:proofErr w:type="gramEnd"/>
      <w:r w:rsidRPr="00EC4B38">
        <w:rPr>
          <w:szCs w:val="22"/>
        </w:rPr>
        <w:t xml:space="preserve"> Аватаров Синтеза Кут Хуми Фаинь, Юсефа Ону и Аватаров Синтеза, работавших с нами.</w:t>
      </w:r>
    </w:p>
    <w:p w:rsidR="00360937" w:rsidRPr="00EC4B38" w:rsidRDefault="00360937" w:rsidP="00360937">
      <w:pPr>
        <w:ind w:firstLine="567"/>
        <w:rPr>
          <w:szCs w:val="22"/>
        </w:rPr>
      </w:pPr>
      <w:r w:rsidRPr="00EC4B38">
        <w:rPr>
          <w:szCs w:val="22"/>
        </w:rPr>
        <w:t>Возвращаемся синтезфизически телесно в данный зал. Развёртываемся Учителем-Человеком Изначально Вышестоящего Отца 29-архетипично цельно. Возжигаем концентрацию преображения Монад в каждом из нас.</w:t>
      </w:r>
    </w:p>
    <w:p w:rsidR="004869B1" w:rsidRPr="00EC4B38" w:rsidRDefault="00360937" w:rsidP="00360937">
      <w:pPr>
        <w:ind w:firstLine="567"/>
        <w:rPr>
          <w:szCs w:val="22"/>
        </w:rPr>
      </w:pPr>
      <w:r w:rsidRPr="00EC4B38">
        <w:rPr>
          <w:szCs w:val="22"/>
        </w:rPr>
        <w:t xml:space="preserve">Эманируем все стяжённое и возожжённое в Изначально Вышестоящий Дом Изначально Вышестоящего Отца, в подразделения Санкт-Петербург, Ладога, в подразделения ИВДИВО Должностной Компетенции. Возжигаясь Синтезом Монады в ночной подготовке, углубляем, переходим во внутренний режим действия с Изначально </w:t>
      </w:r>
      <w:proofErr w:type="gramStart"/>
      <w:r w:rsidRPr="00EC4B38">
        <w:rPr>
          <w:szCs w:val="22"/>
        </w:rPr>
        <w:t>Вышестоящими</w:t>
      </w:r>
      <w:proofErr w:type="gramEnd"/>
      <w:r w:rsidRPr="00EC4B38">
        <w:rPr>
          <w:szCs w:val="22"/>
        </w:rPr>
        <w:t xml:space="preserve"> Аватарами Синтеза Кут Хуми Фаинь каждым из нас. И эманируя все стяжённое и возожжённое в Изначально Вышестоящий Дом Изначально Вышестоящего Отца каждого из нас, выходим из практики.</w:t>
      </w:r>
    </w:p>
    <w:p w:rsidR="00360937" w:rsidRPr="00EC4B38" w:rsidRDefault="00360937" w:rsidP="00360937">
      <w:pPr>
        <w:ind w:firstLine="567"/>
        <w:rPr>
          <w:szCs w:val="22"/>
        </w:rPr>
      </w:pPr>
      <w:r w:rsidRPr="00EC4B38">
        <w:rPr>
          <w:szCs w:val="22"/>
        </w:rPr>
        <w:t>Аминь.</w:t>
      </w:r>
    </w:p>
    <w:p w:rsidR="00360937" w:rsidRPr="00EC4B38" w:rsidRDefault="00360937" w:rsidP="00360937">
      <w:pPr>
        <w:ind w:firstLine="567"/>
        <w:rPr>
          <w:szCs w:val="22"/>
        </w:rPr>
      </w:pPr>
    </w:p>
    <w:p w:rsidR="00360937" w:rsidRPr="00EC4B38" w:rsidRDefault="00360937" w:rsidP="00360937">
      <w:pPr>
        <w:ind w:firstLine="567"/>
        <w:rPr>
          <w:szCs w:val="22"/>
        </w:rPr>
      </w:pPr>
      <w:r w:rsidRPr="00EC4B38">
        <w:rPr>
          <w:szCs w:val="22"/>
        </w:rPr>
        <w:t>Спасибо большое. На этом первый день завершён. И до завтра. Спасибо большое, до свидания.</w:t>
      </w:r>
    </w:p>
    <w:p w:rsidR="00360937" w:rsidRPr="00EC4B38" w:rsidRDefault="00360937" w:rsidP="00360937">
      <w:pPr>
        <w:spacing w:after="200" w:line="276" w:lineRule="auto"/>
        <w:jc w:val="left"/>
      </w:pPr>
      <w:r w:rsidRPr="00EC4B38">
        <w:br w:type="page"/>
      </w:r>
    </w:p>
    <w:p w:rsidR="00360937" w:rsidRPr="00EC4B38" w:rsidRDefault="00360937" w:rsidP="007A2E32">
      <w:pPr>
        <w:pStyle w:val="0"/>
      </w:pPr>
      <w:bookmarkStart w:id="122" w:name="_Toc103506391"/>
      <w:bookmarkStart w:id="123" w:name="_Toc105337079"/>
      <w:bookmarkStart w:id="124" w:name="_Toc105772587"/>
      <w:bookmarkStart w:id="125" w:name="_Toc105773542"/>
      <w:r w:rsidRPr="00EC4B38">
        <w:lastRenderedPageBreak/>
        <w:t>2 день 1 часть</w:t>
      </w:r>
      <w:bookmarkEnd w:id="122"/>
      <w:bookmarkEnd w:id="123"/>
      <w:bookmarkEnd w:id="124"/>
      <w:bookmarkEnd w:id="125"/>
    </w:p>
    <w:p w:rsidR="007A2E32" w:rsidRPr="00EC4B38" w:rsidRDefault="007A2E32" w:rsidP="00360937">
      <w:pPr>
        <w:ind w:firstLine="567"/>
        <w:rPr>
          <w:rFonts w:eastAsiaTheme="minorHAnsi"/>
          <w:szCs w:val="22"/>
        </w:rPr>
      </w:pPr>
    </w:p>
    <w:p w:rsidR="004869B1" w:rsidRPr="00EC4B38" w:rsidRDefault="00360937" w:rsidP="00360937">
      <w:pPr>
        <w:ind w:firstLine="567"/>
        <w:rPr>
          <w:rFonts w:eastAsiaTheme="minorHAnsi"/>
          <w:szCs w:val="22"/>
        </w:rPr>
      </w:pPr>
      <w:r w:rsidRPr="00EC4B38">
        <w:rPr>
          <w:rFonts w:eastAsiaTheme="minorHAnsi"/>
          <w:szCs w:val="22"/>
        </w:rPr>
        <w:t>Доброе утро, мы с вами продолжаем, начинаем второй день 57-го Синтеза. Мы сейчас сказали о скорости, вчера Аватар Синтеза Кут Хуми вёл Синтез для нас с вами, именно с точки зрения того, чтобы мы разогнались на скорость жизни.</w:t>
      </w:r>
    </w:p>
    <w:p w:rsidR="00360937" w:rsidRPr="00EC4B38" w:rsidRDefault="00360937" w:rsidP="007A2E32">
      <w:pPr>
        <w:pStyle w:val="12"/>
        <w:rPr>
          <w:rFonts w:eastAsiaTheme="minorHAnsi"/>
        </w:rPr>
      </w:pPr>
      <w:bookmarkStart w:id="126" w:name="_Toc105337080"/>
      <w:bookmarkStart w:id="127" w:name="_Toc105772588"/>
      <w:bookmarkStart w:id="128" w:name="_Toc105773543"/>
      <w:r w:rsidRPr="00EC4B38">
        <w:rPr>
          <w:rFonts w:eastAsiaTheme="minorHAnsi"/>
        </w:rPr>
        <w:t>Скорость Жизни ракурсом ИВДИВО-тела жизни</w:t>
      </w:r>
      <w:bookmarkEnd w:id="126"/>
      <w:bookmarkEnd w:id="127"/>
      <w:bookmarkEnd w:id="128"/>
    </w:p>
    <w:p w:rsidR="004869B1" w:rsidRPr="00EC4B38" w:rsidRDefault="00360937" w:rsidP="00360937">
      <w:pPr>
        <w:ind w:firstLine="567"/>
        <w:rPr>
          <w:rFonts w:eastAsiaTheme="minorHAnsi"/>
          <w:szCs w:val="22"/>
        </w:rPr>
      </w:pPr>
      <w:r w:rsidRPr="00EC4B38">
        <w:rPr>
          <w:rFonts w:eastAsiaTheme="minorHAnsi"/>
          <w:szCs w:val="22"/>
        </w:rPr>
        <w:t xml:space="preserve">Мы вчера с вами говорили о разных видах жизни, подтягивались под жизни Учителя 13-й или входили в состояние жизни ракурсом подразделения Санкт-Петербург 14-й. Здесь вопрос осознанности, насколько устоялись, как вы с Владыкой на ночной подготовке в это вникали, как ваша степень ответственности. Но в целом, чтобы погрузиться в жизнь, нужна определённая скорость. </w:t>
      </w:r>
      <w:proofErr w:type="gramStart"/>
      <w:r w:rsidRPr="00EC4B38">
        <w:rPr>
          <w:rFonts w:eastAsiaTheme="minorHAnsi"/>
          <w:szCs w:val="22"/>
        </w:rPr>
        <w:t>И так как мы с вами на этом горизонте имеем 57-ю Часть, такую как ИВДИВО-тело жизни для того, чтобы определиться из чего строится скорость жизни каждого из нас, и скольки видовой скоростью жизни мы живём (именно в такой формулировке), нам важно увидеть одно явление, что есть определённая специфика тенденций жизни нас как Человека, и она в какой-то степени иногда включает</w:t>
      </w:r>
      <w:proofErr w:type="gramEnd"/>
      <w:r w:rsidRPr="00EC4B38">
        <w:rPr>
          <w:rFonts w:eastAsiaTheme="minorHAnsi"/>
          <w:szCs w:val="22"/>
        </w:rPr>
        <w:t xml:space="preserve"> такое явление как инерционность процесса. То есть мы включились в какой-то процесс, и вот изо дня в день, из года в год, мы живём в этой специфике инертности. А вот ИВДИВО-тело жизни, оно как раз заключается в особенности, оно нас переключает из вначале вида разных состояний жизни, например, из жизни Человека на жизнь Посвящённого, и потом уже из видового переключения, включает в нас типологическое включение в изменение состояния жизни.</w:t>
      </w:r>
    </w:p>
    <w:p w:rsidR="00360937" w:rsidRPr="00EC4B38" w:rsidRDefault="00360937" w:rsidP="00360937">
      <w:pPr>
        <w:ind w:firstLine="567"/>
        <w:rPr>
          <w:rFonts w:eastAsiaTheme="minorHAnsi"/>
          <w:szCs w:val="22"/>
        </w:rPr>
      </w:pPr>
      <w:r w:rsidRPr="00EC4B38">
        <w:rPr>
          <w:rFonts w:eastAsiaTheme="minorHAnsi"/>
          <w:szCs w:val="22"/>
        </w:rPr>
        <w:t xml:space="preserve">Что такое типология жизни? С точки зрения социума вы сами обозначите для себя это решение ответа, с точки зрения ИВДИВО-тела жизни и Аватарессы Синтеза ИВДИВО-тела жизни Виданы, типология жизни заключается </w:t>
      </w:r>
      <w:proofErr w:type="gramStart"/>
      <w:r w:rsidRPr="00EC4B38">
        <w:rPr>
          <w:rFonts w:eastAsiaTheme="minorHAnsi"/>
          <w:szCs w:val="22"/>
        </w:rPr>
        <w:t>в</w:t>
      </w:r>
      <w:proofErr w:type="gramEnd"/>
      <w:r w:rsidRPr="00EC4B38">
        <w:rPr>
          <w:rFonts w:eastAsiaTheme="minorHAnsi"/>
          <w:szCs w:val="22"/>
        </w:rPr>
        <w:t xml:space="preserve"> </w:t>
      </w:r>
      <w:proofErr w:type="gramStart"/>
      <w:r w:rsidRPr="00EC4B38">
        <w:rPr>
          <w:rFonts w:eastAsiaTheme="minorHAnsi"/>
          <w:szCs w:val="22"/>
        </w:rPr>
        <w:t>разных</w:t>
      </w:r>
      <w:proofErr w:type="gramEnd"/>
      <w:r w:rsidRPr="00EC4B38">
        <w:rPr>
          <w:rFonts w:eastAsiaTheme="minorHAnsi"/>
          <w:szCs w:val="22"/>
        </w:rPr>
        <w:t xml:space="preserve">, опять же, видовых концентраций Синтеза в типе жизни. И наша максимальная вилка условий — это сложиться от жизни Человека до явления жизни Отца. И когда мы с вами смотрим на 64-й совершенный инструмент – </w:t>
      </w:r>
      <w:proofErr w:type="gramStart"/>
      <w:r w:rsidRPr="00EC4B38">
        <w:rPr>
          <w:rFonts w:eastAsiaTheme="minorHAnsi"/>
          <w:szCs w:val="22"/>
        </w:rPr>
        <w:t>Совершенная</w:t>
      </w:r>
      <w:proofErr w:type="gramEnd"/>
      <w:r w:rsidRPr="00EC4B38">
        <w:rPr>
          <w:rFonts w:eastAsiaTheme="minorHAnsi"/>
          <w:szCs w:val="22"/>
        </w:rPr>
        <w:t xml:space="preserve"> Отцовскость, мы с вами иногда даже гадаем, что значит Совершенная Отцовскость. И вот здесь как раз с точки зрения этой Части можно понять, что, входя в Жизнь Изначально Вышестоящего Отца, как раз и раскрывается Совершенная Отцовскость, где включается очень интересный механизм – моя жизнь мне не принадлежит. То есть, как раз здесь вы можете хмыкнуть: «Как это моя жизнь мне не принадлежит?»</w:t>
      </w:r>
    </w:p>
    <w:p w:rsidR="004869B1" w:rsidRPr="00EC4B38" w:rsidRDefault="00360937" w:rsidP="00360937">
      <w:pPr>
        <w:ind w:firstLine="567"/>
        <w:rPr>
          <w:rFonts w:eastAsiaTheme="minorHAnsi"/>
          <w:szCs w:val="22"/>
        </w:rPr>
      </w:pPr>
      <w:r w:rsidRPr="00EC4B38">
        <w:rPr>
          <w:rFonts w:eastAsiaTheme="minorHAnsi"/>
          <w:szCs w:val="22"/>
        </w:rPr>
        <w:t xml:space="preserve">Вопрос в том, что мы вчера с вами говорили, состояние Монады какое самое главное? – Это служение. Когда я служу, </w:t>
      </w:r>
      <w:proofErr w:type="gramStart"/>
      <w:r w:rsidRPr="00EC4B38">
        <w:rPr>
          <w:rFonts w:eastAsiaTheme="minorHAnsi"/>
          <w:szCs w:val="22"/>
        </w:rPr>
        <w:t>от части</w:t>
      </w:r>
      <w:proofErr w:type="gramEnd"/>
      <w:r w:rsidRPr="00EC4B38">
        <w:rPr>
          <w:rFonts w:eastAsiaTheme="minorHAnsi"/>
          <w:szCs w:val="22"/>
        </w:rPr>
        <w:t xml:space="preserve"> какой-то процент моей жизни, объёма моей жизни, он всё равно сочетан, или выходит на уровень того явления, где моя жизнь мне не принадлежит. То есть я начинаю включаться в иерархические отношения с Отцом, с Аватарами, с Иерархами, и фактически отстраиваю специфику условий жизни физического тела или жизни моих частей в организации телесности в вышестоящем выражении для того, чтобы фактически поменять типологичность жизни.</w:t>
      </w:r>
    </w:p>
    <w:p w:rsidR="00360937" w:rsidRPr="00EC4B38" w:rsidRDefault="00360937" w:rsidP="00360937">
      <w:pPr>
        <w:ind w:firstLine="567"/>
        <w:rPr>
          <w:rFonts w:eastAsiaTheme="minorHAnsi"/>
          <w:szCs w:val="22"/>
        </w:rPr>
      </w:pPr>
      <w:r w:rsidRPr="00EC4B38">
        <w:rPr>
          <w:rFonts w:eastAsiaTheme="minorHAnsi"/>
          <w:szCs w:val="22"/>
        </w:rPr>
        <w:t>Вот, если взять такой пример просто, то человеку по его природе свойственно устремляться и видеть результаты дел своих сразу же или в какой-то перспективе ближайшего будущего. Если мы рассмотрим ИВДИВО-тело жизни и рассмотрим условия того, чему нас обучают Аватарессы Синтеза, там включается совсем другая перспектива действия.</w:t>
      </w:r>
    </w:p>
    <w:p w:rsidR="004869B1" w:rsidRPr="00EC4B38" w:rsidRDefault="00360937" w:rsidP="00360937">
      <w:pPr>
        <w:ind w:firstLine="567"/>
        <w:rPr>
          <w:rFonts w:eastAsiaTheme="minorHAnsi"/>
          <w:szCs w:val="22"/>
        </w:rPr>
      </w:pPr>
      <w:r w:rsidRPr="00EC4B38">
        <w:rPr>
          <w:rFonts w:eastAsiaTheme="minorHAnsi"/>
          <w:szCs w:val="22"/>
        </w:rPr>
        <w:t xml:space="preserve">Любое состояние включения, вложения, отстройки и получения результатов, начиная от жизни Посвящённого и заканчивая, естественно, жизнью Отца, которую мы даже в принципе рассматривать не можем, так как для того, чтобы войти в рассмотрение жизни Отца необходимо быть, собственно, Матерью. И здесь интересное такое соотношение, когда мы вели во вторник и среду школу материнского корпуса, как раз для поддержания </w:t>
      </w:r>
      <w:proofErr w:type="gramStart"/>
      <w:r w:rsidRPr="00EC4B38">
        <w:rPr>
          <w:rFonts w:eastAsiaTheme="minorHAnsi"/>
          <w:szCs w:val="22"/>
        </w:rPr>
        <w:t>внутренней</w:t>
      </w:r>
      <w:proofErr w:type="gramEnd"/>
      <w:r w:rsidRPr="00EC4B38">
        <w:rPr>
          <w:rFonts w:eastAsiaTheme="minorHAnsi"/>
          <w:szCs w:val="22"/>
        </w:rPr>
        <w:t xml:space="preserve"> материнскости в материнском корпусе Аватаресса Синтеза Фаинь очень долго мамам объясняла, даже внушала (именно внушала в положительном смысле слова), что мать, воспитывающая ребёнка – это уровень как раз горизонта Отца. То есть Мать – Отец, это соразмерное состояние.</w:t>
      </w:r>
    </w:p>
    <w:p w:rsidR="004869B1" w:rsidRPr="00EC4B38" w:rsidRDefault="00360937" w:rsidP="00360937">
      <w:pPr>
        <w:ind w:firstLine="567"/>
        <w:rPr>
          <w:rFonts w:eastAsiaTheme="minorHAnsi"/>
          <w:szCs w:val="22"/>
        </w:rPr>
      </w:pPr>
      <w:r w:rsidRPr="00EC4B38">
        <w:rPr>
          <w:rFonts w:eastAsiaTheme="minorHAnsi"/>
          <w:szCs w:val="22"/>
        </w:rPr>
        <w:t xml:space="preserve">И вот здесь, с одной стороны, какие-то есть вопросы вхождения в это явления, а, с другой стороны, сама реализация сразу же сама подтягивает на уровень фиксации Отца, а там уже как получится в разработке. Это просто отступление, чтобы вы понимали, где физически, с точки </w:t>
      </w:r>
      <w:r w:rsidRPr="00EC4B38">
        <w:rPr>
          <w:rFonts w:eastAsiaTheme="minorHAnsi"/>
          <w:szCs w:val="22"/>
        </w:rPr>
        <w:lastRenderedPageBreak/>
        <w:t>зрения природной человеческой бытийности, мы можем с вами это подчерпнуть и фактически закрепиться.</w:t>
      </w:r>
    </w:p>
    <w:p w:rsidR="00360937" w:rsidRPr="00EC4B38" w:rsidRDefault="00360937" w:rsidP="00360937">
      <w:pPr>
        <w:ind w:firstLine="567"/>
        <w:rPr>
          <w:rFonts w:eastAsiaTheme="minorHAnsi"/>
          <w:szCs w:val="22"/>
        </w:rPr>
      </w:pPr>
      <w:r w:rsidRPr="00EC4B38">
        <w:rPr>
          <w:rFonts w:eastAsiaTheme="minorHAnsi"/>
          <w:szCs w:val="22"/>
        </w:rPr>
        <w:t xml:space="preserve">Но если рассмотреть состояние краткосрочности или долгосрочности действий, то начиная с жизни </w:t>
      </w:r>
      <w:proofErr w:type="gramStart"/>
      <w:r w:rsidRPr="00EC4B38">
        <w:rPr>
          <w:rFonts w:eastAsiaTheme="minorHAnsi"/>
          <w:szCs w:val="22"/>
        </w:rPr>
        <w:t>Посвящённого</w:t>
      </w:r>
      <w:proofErr w:type="gramEnd"/>
      <w:r w:rsidRPr="00EC4B38">
        <w:rPr>
          <w:rFonts w:eastAsiaTheme="minorHAnsi"/>
          <w:szCs w:val="22"/>
        </w:rPr>
        <w:t xml:space="preserve">, Посвящённый, Служащий, Ипостась и далее, мы не ждём в ближайших перспективах каких-то реализаций. </w:t>
      </w:r>
      <w:proofErr w:type="gramStart"/>
      <w:r w:rsidRPr="00EC4B38">
        <w:rPr>
          <w:rFonts w:eastAsiaTheme="minorHAnsi"/>
          <w:szCs w:val="22"/>
        </w:rPr>
        <w:t>Фактически то, что мы с вами проходим на Синтезе, когда тренируясь различными вариантами действий Огня и Синтеза, мы не ждём, что у нас получится завтра, но мы ожидаем, что в ближайшей перспективе лет восхождения или служения, созреет Синтез и Огонь, который выведет нас на какую-то степень реализации служения или, как ни странно, иерархическое действие, где Иерархия как раз помогает нам</w:t>
      </w:r>
      <w:proofErr w:type="gramEnd"/>
      <w:r w:rsidRPr="00EC4B38">
        <w:rPr>
          <w:rFonts w:eastAsiaTheme="minorHAnsi"/>
          <w:szCs w:val="22"/>
        </w:rPr>
        <w:t xml:space="preserve"> с вами включиться в тот или иной вид жизни и действия.</w:t>
      </w:r>
    </w:p>
    <w:p w:rsidR="00360937" w:rsidRPr="00EC4B38" w:rsidRDefault="00360937" w:rsidP="00360937">
      <w:pPr>
        <w:pStyle w:val="12"/>
        <w:rPr>
          <w:rFonts w:eastAsiaTheme="minorHAnsi"/>
        </w:rPr>
      </w:pPr>
      <w:bookmarkStart w:id="129" w:name="_Toc105337081"/>
      <w:bookmarkStart w:id="130" w:name="_Toc105772589"/>
      <w:bookmarkStart w:id="131" w:name="_Toc105773544"/>
      <w:r w:rsidRPr="00EC4B38">
        <w:rPr>
          <w:rFonts w:eastAsiaTheme="minorHAnsi"/>
        </w:rPr>
        <w:t>Субъектность в Огне и Субъектность в Синтезе</w:t>
      </w:r>
      <w:bookmarkEnd w:id="129"/>
      <w:bookmarkEnd w:id="130"/>
      <w:bookmarkEnd w:id="131"/>
    </w:p>
    <w:p w:rsidR="004869B1" w:rsidRPr="00EC4B38" w:rsidRDefault="00360937" w:rsidP="00360937">
      <w:pPr>
        <w:ind w:firstLine="567"/>
        <w:rPr>
          <w:rFonts w:eastAsiaTheme="minorHAnsi"/>
          <w:szCs w:val="22"/>
        </w:rPr>
      </w:pPr>
      <w:r w:rsidRPr="00EC4B38">
        <w:rPr>
          <w:rFonts w:eastAsiaTheme="minorHAnsi"/>
          <w:szCs w:val="22"/>
        </w:rPr>
        <w:t xml:space="preserve">То есть попробуйте подумать, если вам это тематика будет интересна с Аватарами Синтеза в такой плоскости: 16 видов жизни состояния включения Синтеза и Огня каждого объёма вида жизни и соответственно перспектив, которые вы видите. Собственно, если мы говорим о том, что мы копим Синтез и Огонь вначале какими-то программами, а потом реализациями, то фактически любое накопление Огня и Синтеза в видах стяжаний выводит нас соответственно сначала биологическими тенденциями в теле, когда наша биология перестраивается и отстраивается на вид организации материи этим Огнём. А после уже включаются </w:t>
      </w:r>
      <w:proofErr w:type="gramStart"/>
      <w:r w:rsidRPr="00EC4B38">
        <w:rPr>
          <w:rFonts w:eastAsiaTheme="minorHAnsi"/>
          <w:szCs w:val="22"/>
        </w:rPr>
        <w:t>наша</w:t>
      </w:r>
      <w:proofErr w:type="gramEnd"/>
      <w:r w:rsidRPr="00EC4B38">
        <w:rPr>
          <w:rFonts w:eastAsiaTheme="minorHAnsi"/>
          <w:szCs w:val="22"/>
        </w:rPr>
        <w:t xml:space="preserve">, – вот мы вчера говорили о субъектности, но в подготовке Владика Кут Хуми вам разделил субъектность на двувидовое явление: Субъектность в Огне и Субъектность в Синтезе. И фактически, я не могу сказать, что мы растерялись, мы дали с вами только определение субъектности в Синтезе. Когда сказали, там, имеется в виду, был диалог с Аватаром Синтеза Кут Хуми, и была такая формулировка, мы с вами её вчера говорили, но вы её сформировали, </w:t>
      </w:r>
      <w:r w:rsidRPr="00EC4B38">
        <w:rPr>
          <w:rFonts w:eastAsiaTheme="minorHAnsi"/>
          <w:bCs/>
          <w:szCs w:val="22"/>
        </w:rPr>
        <w:t xml:space="preserve">что субъектность в Синтезе </w:t>
      </w:r>
      <w:r w:rsidRPr="00EC4B38">
        <w:rPr>
          <w:rFonts w:eastAsiaTheme="minorHAnsi"/>
          <w:szCs w:val="22"/>
        </w:rPr>
        <w:t xml:space="preserve">– </w:t>
      </w:r>
      <w:r w:rsidRPr="00EC4B38">
        <w:rPr>
          <w:rFonts w:eastAsiaTheme="minorHAnsi"/>
          <w:bCs/>
          <w:szCs w:val="22"/>
        </w:rPr>
        <w:t>это действие нашими компетенциями</w:t>
      </w:r>
      <w:r w:rsidRPr="00EC4B38">
        <w:rPr>
          <w:rFonts w:eastAsiaTheme="minorHAnsi"/>
          <w:szCs w:val="22"/>
        </w:rPr>
        <w:t xml:space="preserve">. Тогда Аватар, в общем-то, спросил: </w:t>
      </w:r>
      <w:proofErr w:type="gramStart"/>
      <w:r w:rsidRPr="00EC4B38">
        <w:rPr>
          <w:rFonts w:eastAsiaTheme="minorHAnsi"/>
          <w:szCs w:val="22"/>
        </w:rPr>
        <w:t>«А что же такое субъектность в Огне?» – и мы с вами стали предлагать то, что я смогла расшифровать, что это субъектность действия нашими реализациями по итогам компетенций, потому что Огонь фактически держит такой массив любых объёмов данных, чтобы эта компетенция, которая мы стяжали, или которой мы обладаем, смогла вылиться вовне, то есть фактически примениться.</w:t>
      </w:r>
      <w:proofErr w:type="gramEnd"/>
      <w:r w:rsidRPr="00EC4B38">
        <w:rPr>
          <w:rFonts w:eastAsiaTheme="minorHAnsi"/>
          <w:szCs w:val="22"/>
        </w:rPr>
        <w:t xml:space="preserve"> И вот здесь включается то, что мы видим с вами на первом горизонте, как Способности. То есть каждый вид жизни несёт свою способность для применения этой субъектности, ну например, в том или ином виде служения каждого из нас.</w:t>
      </w:r>
    </w:p>
    <w:p w:rsidR="004869B1" w:rsidRPr="00EC4B38" w:rsidRDefault="00360937" w:rsidP="00360937">
      <w:pPr>
        <w:ind w:firstLine="567"/>
        <w:rPr>
          <w:rFonts w:eastAsiaTheme="minorHAnsi"/>
          <w:szCs w:val="22"/>
        </w:rPr>
      </w:pPr>
      <w:proofErr w:type="gramStart"/>
      <w:r w:rsidRPr="00EC4B38">
        <w:rPr>
          <w:rFonts w:eastAsiaTheme="minorHAnsi"/>
          <w:szCs w:val="22"/>
        </w:rPr>
        <w:t>Понятно, то есть мы вчера стяжали Метагалактическую Должностную Компетенцию, туда вошли Метагалактические Виртуозные Синтезы, вы внутренне начинаете включаться на состояние, что субъектность Синтеза – это как раз действие Должностной Компетенцией Метагалактически, а, когда возжигаете внутри этой компетенции субъектность Огня, то включается та виртуозность накопленного синтеза, которую вы сложили за какой-то период служения.</w:t>
      </w:r>
      <w:proofErr w:type="gramEnd"/>
      <w:r w:rsidRPr="00EC4B38">
        <w:rPr>
          <w:rFonts w:eastAsiaTheme="minorHAnsi"/>
          <w:szCs w:val="22"/>
        </w:rPr>
        <w:t xml:space="preserve"> И мы можем рассмотреть Метагалактическую Должностную Компетенцию в разных видах жизни. И, например, у </w:t>
      </w:r>
      <w:proofErr w:type="gramStart"/>
      <w:r w:rsidRPr="00EC4B38">
        <w:rPr>
          <w:rFonts w:eastAsiaTheme="minorHAnsi"/>
          <w:szCs w:val="22"/>
        </w:rPr>
        <w:t>Посвящённого</w:t>
      </w:r>
      <w:proofErr w:type="gramEnd"/>
      <w:r w:rsidRPr="00EC4B38">
        <w:rPr>
          <w:rFonts w:eastAsiaTheme="minorHAnsi"/>
          <w:szCs w:val="22"/>
        </w:rPr>
        <w:t xml:space="preserve"> Метагалактическая Должностная Компетенция будет совсем другой спецификой идти. Чем она раскроется, Метагалактическая Должностная Компетенция у </w:t>
      </w:r>
      <w:proofErr w:type="gramStart"/>
      <w:r w:rsidRPr="00EC4B38">
        <w:rPr>
          <w:rFonts w:eastAsiaTheme="minorHAnsi"/>
          <w:szCs w:val="22"/>
        </w:rPr>
        <w:t>Посвящённого</w:t>
      </w:r>
      <w:proofErr w:type="gramEnd"/>
      <w:r w:rsidRPr="00EC4B38">
        <w:rPr>
          <w:rFonts w:eastAsiaTheme="minorHAnsi"/>
          <w:szCs w:val="22"/>
        </w:rPr>
        <w:t>?</w:t>
      </w:r>
    </w:p>
    <w:p w:rsidR="00360937" w:rsidRPr="00EC4B38" w:rsidRDefault="00360937" w:rsidP="00360937">
      <w:pPr>
        <w:ind w:firstLine="567"/>
        <w:rPr>
          <w:rFonts w:eastAsiaTheme="minorHAnsi"/>
          <w:i/>
          <w:szCs w:val="22"/>
        </w:rPr>
      </w:pPr>
      <w:r w:rsidRPr="00EC4B38">
        <w:rPr>
          <w:rFonts w:eastAsiaTheme="minorHAnsi"/>
          <w:i/>
          <w:szCs w:val="22"/>
        </w:rPr>
        <w:t>Из зала: – Репликацией.</w:t>
      </w:r>
    </w:p>
    <w:p w:rsidR="004869B1" w:rsidRPr="00EC4B38" w:rsidRDefault="00360937" w:rsidP="00360937">
      <w:pPr>
        <w:ind w:firstLine="567"/>
        <w:rPr>
          <w:rFonts w:eastAsiaTheme="minorHAnsi"/>
          <w:szCs w:val="22"/>
        </w:rPr>
      </w:pPr>
      <w:r w:rsidRPr="00EC4B38">
        <w:rPr>
          <w:rFonts w:eastAsiaTheme="minorHAnsi"/>
          <w:szCs w:val="22"/>
        </w:rPr>
        <w:t xml:space="preserve">Можно сказать Огнём Репликации или Синтезом Репликации, можно сказать применимостью самой организации, где служит Посвящённый, то есть фактически Компетенция раскрывается через род или вид занятия. И из этого возникает вопрос, насколько мы включены в процесс ИВДИВО Подразделения, с одной стороны, исполняя свои прямые и «узкие» обязанности. «Узкие» в кавычках, потому что быть Аватаром или быть Владыкой, или быть Учителем это не узкая специфика. Ещё </w:t>
      </w:r>
      <w:proofErr w:type="gramStart"/>
      <w:r w:rsidRPr="00EC4B38">
        <w:rPr>
          <w:rFonts w:eastAsiaTheme="minorHAnsi"/>
          <w:szCs w:val="22"/>
        </w:rPr>
        <w:t>попробуй</w:t>
      </w:r>
      <w:proofErr w:type="gramEnd"/>
      <w:r w:rsidRPr="00EC4B38">
        <w:rPr>
          <w:rFonts w:eastAsiaTheme="minorHAnsi"/>
          <w:szCs w:val="22"/>
        </w:rPr>
        <w:t xml:space="preserve"> встань, закрепись, организуйся и держись на определённой степени подготовки, чтобы этим состояться.</w:t>
      </w:r>
    </w:p>
    <w:p w:rsidR="00360937" w:rsidRPr="00EC4B38" w:rsidRDefault="00360937" w:rsidP="00360937">
      <w:pPr>
        <w:ind w:firstLine="567"/>
        <w:rPr>
          <w:rFonts w:eastAsiaTheme="minorHAnsi"/>
          <w:szCs w:val="22"/>
        </w:rPr>
      </w:pPr>
      <w:r w:rsidRPr="00EC4B38">
        <w:rPr>
          <w:rFonts w:eastAsiaTheme="minorHAnsi"/>
          <w:szCs w:val="22"/>
        </w:rPr>
        <w:t xml:space="preserve">И вот вопрос, когда я этим состоюсь. </w:t>
      </w:r>
      <w:proofErr w:type="gramStart"/>
      <w:r w:rsidRPr="00EC4B38">
        <w:rPr>
          <w:rFonts w:eastAsiaTheme="minorHAnsi"/>
          <w:szCs w:val="22"/>
        </w:rPr>
        <w:t>Вот состоятельность моя, это как раз к пролонгированности условий, когда я понимаю, что у меня это может вызреть в этом воплощении, а может сложиться условиями, когда это сложится в следующий воплощениях.</w:t>
      </w:r>
      <w:proofErr w:type="gramEnd"/>
      <w:r w:rsidRPr="00EC4B38">
        <w:rPr>
          <w:rFonts w:eastAsiaTheme="minorHAnsi"/>
          <w:szCs w:val="22"/>
        </w:rPr>
        <w:t xml:space="preserve"> Здесь я сделаю сноску, помните, вчера, когда выходили к Отцу и стяжали Ядро Огня, у вас в динамике действия с Отцом была обращена просьба на исполнение каких-то условий. Ну, соответственно, на ночной </w:t>
      </w:r>
      <w:r w:rsidRPr="00EC4B38">
        <w:rPr>
          <w:rFonts w:eastAsiaTheme="minorHAnsi"/>
          <w:szCs w:val="22"/>
        </w:rPr>
        <w:lastRenderedPageBreak/>
        <w:t>подготовке один из вас, мы уже пообщались с утра, сказал, что вчера ещё не было в голове даже приблизительного, ну я своими словами, образа с чего начать подходить к реализации этой цели, а по итогам ночной подготовки, сложилась какая-то концепция. Это как раз сложился план жизни и та цель, которую вы вчера ставили начала офизичивать (именно офизичивать) вид жизни, который осуществит эту цель. Это как раз уже идут технологические изменения. И в этой технологичности именно этот вид жизни начинает складывать мне какие-то цели, задачи, методы, приёмы, какие-то виды исполнений для того, чтобы физически я этого достигла. То есть Отец складывает внутри меня условия для того, чтобы я к этому пришла, плюс там сколько-то процентов вероятности.</w:t>
      </w:r>
    </w:p>
    <w:p w:rsidR="00360937" w:rsidRPr="00EC4B38" w:rsidRDefault="00360937" w:rsidP="00360937">
      <w:pPr>
        <w:ind w:firstLine="567"/>
        <w:rPr>
          <w:rFonts w:eastAsiaTheme="minorHAnsi"/>
          <w:szCs w:val="22"/>
        </w:rPr>
      </w:pPr>
      <w:r w:rsidRPr="00EC4B38">
        <w:rPr>
          <w:rFonts w:eastAsiaTheme="minorHAnsi"/>
          <w:szCs w:val="22"/>
        </w:rPr>
        <w:t>Кстати, в жизни – мы тоже в ночной подготовке смеялись – е</w:t>
      </w:r>
      <w:r w:rsidRPr="00EC4B38">
        <w:rPr>
          <w:rFonts w:eastAsiaTheme="minorHAnsi"/>
          <w:bCs/>
          <w:szCs w:val="22"/>
        </w:rPr>
        <w:t>сть огромное количество процентов вероятности исполнения, то есть как варианты действия. Вот соответственно виды жизни раскрываются вероятностями как ходом событий, которые внутренне вы зреете, копите, складываете, а потом включается состояние, как мы это называем или случайность или спонтанность.</w:t>
      </w:r>
    </w:p>
    <w:p w:rsidR="00360937" w:rsidRPr="00EC4B38" w:rsidRDefault="00360937" w:rsidP="00360937">
      <w:pPr>
        <w:ind w:firstLine="567"/>
        <w:rPr>
          <w:rFonts w:eastAsiaTheme="minorHAnsi"/>
          <w:szCs w:val="22"/>
        </w:rPr>
      </w:pPr>
      <w:r w:rsidRPr="00EC4B38">
        <w:rPr>
          <w:rFonts w:eastAsiaTheme="minorHAnsi"/>
          <w:szCs w:val="22"/>
        </w:rPr>
        <w:t>С одной стороны, для Монады, мы вчера говорили, очень важны какие-то последовательные шаги. Но как только в этих последовательных шагах с Монадой случается, ну я имею в виду с жизнью, с концентрацией внутреннего синтеза случается нечто, для Монады важен шаг, стечение обстоятельств, когда она в неожиданности реагирует на какой-то процесс. Вот эта спонтанность – самая настоящая для организации, фактически для перехода, на следующую ступень жизни.</w:t>
      </w:r>
    </w:p>
    <w:p w:rsidR="00360937" w:rsidRPr="00EC4B38" w:rsidRDefault="00360937" w:rsidP="00360937">
      <w:pPr>
        <w:ind w:firstLine="567"/>
        <w:rPr>
          <w:rFonts w:eastAsiaTheme="minorHAnsi"/>
          <w:szCs w:val="22"/>
        </w:rPr>
      </w:pPr>
      <w:r w:rsidRPr="00EC4B38">
        <w:rPr>
          <w:rFonts w:eastAsiaTheme="minorHAnsi"/>
          <w:szCs w:val="22"/>
        </w:rPr>
        <w:t>Вот в чём иногда заключается проблема, мы слишком физичны, вот послушайте, для самой Монады, чтобы сложиться на улавливание концентрацию, созидательность видов жизни ракурсом Монады более высокого положения, стати, если сказать с точки зрения тела, для того, чтобы в этом устояться. Вот это итог ночной подготовки, одиннадцать минут, чтобы вам более-менее было понятно.</w:t>
      </w:r>
    </w:p>
    <w:p w:rsidR="00360937" w:rsidRPr="00EC4B38" w:rsidRDefault="00360937" w:rsidP="00360937">
      <w:pPr>
        <w:ind w:firstLine="567"/>
        <w:rPr>
          <w:rFonts w:eastAsiaTheme="minorHAnsi"/>
          <w:szCs w:val="22"/>
        </w:rPr>
      </w:pPr>
      <w:r w:rsidRPr="00EC4B38">
        <w:rPr>
          <w:rFonts w:eastAsiaTheme="minorHAnsi"/>
          <w:szCs w:val="22"/>
        </w:rPr>
        <w:t>Но самое важное, это первая мысль была, что на любой объём Синтеза требуется внутренний разгон нефизического состояния. Выходите и сознательно просите у Аватара Синтеза Кут Хуми скорость Синтеза для вписывания, вхождения, разработку, реализацию, углубления соответственно того или иного вида жизни, на который вы устремляетесь с той или иной целью — это первое.</w:t>
      </w:r>
    </w:p>
    <w:p w:rsidR="004869B1" w:rsidRPr="00EC4B38" w:rsidRDefault="00360937" w:rsidP="00360937">
      <w:pPr>
        <w:pStyle w:val="12"/>
        <w:rPr>
          <w:rFonts w:eastAsiaTheme="minorHAnsi"/>
        </w:rPr>
      </w:pPr>
      <w:bookmarkStart w:id="132" w:name="_Toc105337082"/>
      <w:bookmarkStart w:id="133" w:name="_Toc105772590"/>
      <w:bookmarkStart w:id="134" w:name="_Toc105773545"/>
      <w:r w:rsidRPr="00EC4B38">
        <w:rPr>
          <w:rFonts w:eastAsiaTheme="minorHAnsi"/>
        </w:rPr>
        <w:t xml:space="preserve">Разработать 512-рицу в </w:t>
      </w:r>
      <w:proofErr w:type="gramStart"/>
      <w:r w:rsidRPr="00EC4B38">
        <w:rPr>
          <w:rFonts w:eastAsiaTheme="minorHAnsi"/>
        </w:rPr>
        <w:t>частно-служебном</w:t>
      </w:r>
      <w:proofErr w:type="gramEnd"/>
      <w:r w:rsidRPr="00EC4B38">
        <w:rPr>
          <w:rFonts w:eastAsiaTheme="minorHAnsi"/>
        </w:rPr>
        <w:t xml:space="preserve"> здании в Экополисе ИВО 30-го архетипа</w:t>
      </w:r>
      <w:bookmarkEnd w:id="132"/>
      <w:bookmarkEnd w:id="133"/>
      <w:bookmarkEnd w:id="134"/>
    </w:p>
    <w:p w:rsidR="00360937" w:rsidRPr="00EC4B38" w:rsidRDefault="00360937" w:rsidP="00360937">
      <w:pPr>
        <w:ind w:firstLine="567"/>
        <w:rPr>
          <w:rFonts w:eastAsiaTheme="minorHAnsi"/>
          <w:szCs w:val="22"/>
        </w:rPr>
      </w:pPr>
      <w:r w:rsidRPr="00EC4B38">
        <w:rPr>
          <w:rFonts w:eastAsiaTheme="minorHAnsi"/>
          <w:szCs w:val="22"/>
        </w:rPr>
        <w:t xml:space="preserve">Второе, мы вчера </w:t>
      </w:r>
      <w:proofErr w:type="gramStart"/>
      <w:r w:rsidRPr="00EC4B38">
        <w:rPr>
          <w:rFonts w:eastAsiaTheme="minorHAnsi"/>
          <w:szCs w:val="22"/>
        </w:rPr>
        <w:t>с</w:t>
      </w:r>
      <w:proofErr w:type="gramEnd"/>
      <w:r w:rsidRPr="00EC4B38">
        <w:rPr>
          <w:rFonts w:eastAsiaTheme="minorHAnsi"/>
          <w:szCs w:val="22"/>
        </w:rPr>
        <w:t xml:space="preserve"> вам стяжали 256-рицу по первым 256-ти высоким цельным ивдиво-реальностям. Отец и Кут Хуми вчера посмотрели и соответственно сделали такой вывод, (я вчера вам говорила про 512 в </w:t>
      </w:r>
      <w:proofErr w:type="gramStart"/>
      <w:r w:rsidRPr="00EC4B38">
        <w:rPr>
          <w:rFonts w:eastAsiaTheme="minorHAnsi"/>
          <w:szCs w:val="22"/>
        </w:rPr>
        <w:t>более вышестоящем</w:t>
      </w:r>
      <w:proofErr w:type="gramEnd"/>
      <w:r w:rsidRPr="00EC4B38">
        <w:rPr>
          <w:rFonts w:eastAsiaTheme="minorHAnsi"/>
          <w:szCs w:val="22"/>
        </w:rPr>
        <w:t xml:space="preserve"> варианте) Владыка сказал, что вы не на следующем Синтезе будете стяжать, а на следующем дне, то есть сегодня. Мы с вами с чего начнём, мы с вами начнём стяжать 512 Архетипических Частей в 30-м архетипе Соль-ИВДИВО Октавы Метагалактики. Ну и фактически, Владыка Кут Хуми будет на разных группах, в том числе и на нас, смотреть насколько мы Синтезом берём не 256-рицу, а сразу 512-рицу Синтезов. И соответственно начинаем этими видами Синтеза действовать в разработке первых, там у нас будет что, истинных ивдиво-реальностей в Соль-ИВДИВО Октавы Метагалактики для того, чтобы организоваться.</w:t>
      </w:r>
    </w:p>
    <w:p w:rsidR="00360937" w:rsidRPr="00EC4B38" w:rsidRDefault="00360937" w:rsidP="00360937">
      <w:pPr>
        <w:ind w:firstLine="567"/>
        <w:rPr>
          <w:rFonts w:eastAsiaTheme="minorHAnsi"/>
          <w:szCs w:val="22"/>
        </w:rPr>
      </w:pPr>
      <w:r w:rsidRPr="00EC4B38">
        <w:rPr>
          <w:rFonts w:eastAsiaTheme="minorHAnsi"/>
          <w:szCs w:val="22"/>
        </w:rPr>
        <w:t xml:space="preserve">Посмотрите, фактически 512-рица развивает наш внутренний мир, то есть 512-рица включает у нас процесс чего? – вида жизни Учителя-Человека, базовой 512-рицей в 30-м архетипе, где в течение месяца, вы будете об этом помнить и сложитесь на то, чтобы хотя бы с какой-то периодичностью возжигаться, применяться, действовать, выходить. У нас с вами будет сегодня переходом стяжено здание, </w:t>
      </w:r>
      <w:proofErr w:type="gramStart"/>
      <w:r w:rsidRPr="00EC4B38">
        <w:rPr>
          <w:rFonts w:eastAsiaTheme="minorHAnsi"/>
          <w:szCs w:val="22"/>
        </w:rPr>
        <w:t>частно-служебное</w:t>
      </w:r>
      <w:proofErr w:type="gramEnd"/>
      <w:r w:rsidRPr="00EC4B38">
        <w:rPr>
          <w:rFonts w:eastAsiaTheme="minorHAnsi"/>
          <w:szCs w:val="22"/>
        </w:rPr>
        <w:t>. И мы с вами должны будем фактически за этот месяц в тридцатом архетипе в Экополисе Изначально Вышестоящего Отца, где фиксируется здание, разработать эту 512-рицу.</w:t>
      </w:r>
    </w:p>
    <w:p w:rsidR="00360937" w:rsidRPr="00EC4B38" w:rsidRDefault="00360937" w:rsidP="00360937">
      <w:pPr>
        <w:ind w:firstLine="567"/>
        <w:rPr>
          <w:rFonts w:eastAsiaTheme="minorHAnsi"/>
          <w:szCs w:val="22"/>
        </w:rPr>
      </w:pPr>
      <w:r w:rsidRPr="00EC4B38">
        <w:rPr>
          <w:rFonts w:eastAsiaTheme="minorHAnsi"/>
          <w:szCs w:val="22"/>
        </w:rPr>
        <w:t xml:space="preserve">Соответственно фронт работы, это девятый этаж здания, где весь девятый этаж это один бассейн с разными тремя видами специфик. Соответственно, нужно синтезировать несинтезируемое. 512-рица Частей, мы берём Распоряжение и смотрим, и в тоже время наше применение в здании, чтобы и Куб Синтеза, и инструменты помогли нам, вначале насозидать условия в каждую часть. То, что мы вчера делали, когда в каждую часть стяжали виды духа, единицы воли, концентрацию архетипического синтеза. Вот здесь, по итогам стяжания задача перекладывается на вас, вы фактически звено созидающего явления синтеза 512-рицы в 30-м </w:t>
      </w:r>
      <w:r w:rsidRPr="00EC4B38">
        <w:rPr>
          <w:rFonts w:eastAsiaTheme="minorHAnsi"/>
          <w:szCs w:val="22"/>
        </w:rPr>
        <w:lastRenderedPageBreak/>
        <w:t>архетипе Изначально Вышестоящего Отца Учителя-Человека для того, чтобы в следующем месяце мы пошли с вами далее. Фактически Владыка вводит условия, когда из архетипа в архетип мы растём или 512-рицей или 256-рицей, пока Кут Хуми на это смотрит для того, чтобы внутренний мир отстроился, и мы с вами воспитались частями Изначально Вышестоящего Отца.</w:t>
      </w:r>
    </w:p>
    <w:p w:rsidR="00360937" w:rsidRPr="00EC4B38" w:rsidRDefault="00360937" w:rsidP="00360937">
      <w:pPr>
        <w:ind w:firstLine="567"/>
      </w:pPr>
      <w:r w:rsidRPr="00EC4B38">
        <w:rPr>
          <w:rFonts w:eastAsiaTheme="minorHAnsi"/>
          <w:szCs w:val="22"/>
        </w:rPr>
        <w:t xml:space="preserve">Если утончаться в деталях, нам в Иерархии не хватало условий, Аватару Синтеза Кут Хуми, мы не брали с вами явление огней 512-рицы, 256 на 256. Первую 256-рицу мы брали, а там у нас что фиксируется? Аватарессы Синтеза и Аватар-Ипостаси архетипов, а соответственно </w:t>
      </w:r>
      <w:proofErr w:type="gramStart"/>
      <w:r w:rsidRPr="00EC4B38">
        <w:rPr>
          <w:rFonts w:eastAsiaTheme="minorHAnsi"/>
          <w:szCs w:val="22"/>
        </w:rPr>
        <w:t>верхнюю</w:t>
      </w:r>
      <w:proofErr w:type="gramEnd"/>
      <w:r w:rsidRPr="00EC4B38">
        <w:rPr>
          <w:rFonts w:eastAsiaTheme="minorHAnsi"/>
          <w:szCs w:val="22"/>
        </w:rPr>
        <w:t xml:space="preserve"> 256-рицу мы не брали. Владыка посмотрел на это явление, сказал, что будем перестраиваться. Поэтому отнеситесь к этому серьёзно. Как раз к вопросу видов жизни, когда вы включаетесь в разработку 512-рицы ваша главная задача сконцентрировать синтез и огонь всей 512-рицы на ваши части, где один огонь, одна часть, и вы начинаете ракурсом архетипов в это взрастать.</w:t>
      </w:r>
    </w:p>
    <w:p w:rsidR="00360937" w:rsidRPr="00EC4B38" w:rsidRDefault="00360937" w:rsidP="00360937">
      <w:pPr>
        <w:ind w:firstLine="567"/>
        <w:rPr>
          <w:rFonts w:eastAsiaTheme="minorHAnsi"/>
          <w:szCs w:val="22"/>
        </w:rPr>
      </w:pPr>
      <w:r w:rsidRPr="00EC4B38">
        <w:rPr>
          <w:rFonts w:eastAsiaTheme="minorHAnsi"/>
          <w:szCs w:val="22"/>
        </w:rPr>
        <w:t>Работа она непростая, она требует внутренней усидчивости, чтобы в это вникнуть разобраться, в первый раз проработать, стяжать и вписать в каждую часть соответствующий вид синтеза. Но опять же, если посмотреть с точки зрения жизни, ИВДИВО-тела жизни, само состояние переключённости на огни предполагает, что в теле начинает копиться другая специфика жизни целой 512-рицей. То есть, фактически мы начнём подтягиваться, из этого как раз рождается глубина. Это второй момент.</w:t>
      </w:r>
    </w:p>
    <w:p w:rsidR="00360937" w:rsidRPr="00EC4B38" w:rsidRDefault="00360937" w:rsidP="00360937">
      <w:pPr>
        <w:pStyle w:val="12"/>
        <w:rPr>
          <w:rFonts w:eastAsiaTheme="minorHAnsi"/>
        </w:rPr>
      </w:pPr>
      <w:bookmarkStart w:id="135" w:name="_Toc105337083"/>
      <w:bookmarkStart w:id="136" w:name="_Toc105772591"/>
      <w:bookmarkStart w:id="137" w:name="_Toc105773546"/>
      <w:r w:rsidRPr="00EC4B38">
        <w:rPr>
          <w:rFonts w:eastAsiaTheme="minorHAnsi"/>
        </w:rPr>
        <w:t>Организация процесса Жизни разными видами инструментов</w:t>
      </w:r>
      <w:bookmarkEnd w:id="135"/>
      <w:bookmarkEnd w:id="136"/>
      <w:bookmarkEnd w:id="137"/>
    </w:p>
    <w:p w:rsidR="00360937" w:rsidRPr="00EC4B38" w:rsidRDefault="00360937" w:rsidP="00360937">
      <w:pPr>
        <w:ind w:firstLine="567"/>
        <w:rPr>
          <w:rFonts w:eastAsiaTheme="minorHAnsi"/>
          <w:szCs w:val="22"/>
        </w:rPr>
      </w:pPr>
      <w:r w:rsidRPr="00EC4B38">
        <w:rPr>
          <w:rFonts w:eastAsiaTheme="minorHAnsi"/>
          <w:szCs w:val="22"/>
        </w:rPr>
        <w:t>И третий момент. Мы вчера не работали с Книгой и не работали с четырьмя инструментами нашего горизонта, поэтому сегодня мы постараемся отработать ещё и этот тренинг.</w:t>
      </w:r>
    </w:p>
    <w:p w:rsidR="004869B1" w:rsidRPr="00EC4B38" w:rsidRDefault="00360937" w:rsidP="00360937">
      <w:pPr>
        <w:ind w:firstLine="567"/>
        <w:rPr>
          <w:rFonts w:eastAsiaTheme="minorHAnsi"/>
          <w:szCs w:val="22"/>
        </w:rPr>
      </w:pPr>
      <w:r w:rsidRPr="00EC4B38">
        <w:rPr>
          <w:rFonts w:eastAsiaTheme="minorHAnsi"/>
          <w:szCs w:val="22"/>
        </w:rPr>
        <w:t>Забегая вперёд, можем сказать, что сами инструменты каждого из нас несут определённые вехи действий. Какие? Мы с вами никогда не рассматривали инструменты как специфику работы с Жизнью Изначально Вышестоящего Отца. Мы больше рассматривали инструменты, как то явление, которое нам, где-то вспомоществляет. И в большей степени мы фиксировались на ходовой инструмент, Меч, периодически ходовым инструментом была Книга, и больше мы ничем не прикрывались. Вот у нас было из 64-х инструментов два самых действенных явления.</w:t>
      </w:r>
    </w:p>
    <w:p w:rsidR="004869B1" w:rsidRPr="00EC4B38" w:rsidRDefault="00360937" w:rsidP="00360937">
      <w:pPr>
        <w:ind w:firstLine="567"/>
        <w:rPr>
          <w:rFonts w:eastAsiaTheme="minorHAnsi"/>
          <w:szCs w:val="22"/>
        </w:rPr>
      </w:pPr>
      <w:r w:rsidRPr="00EC4B38">
        <w:rPr>
          <w:rFonts w:eastAsiaTheme="minorHAnsi"/>
          <w:szCs w:val="22"/>
        </w:rPr>
        <w:t>Но, как только мы включаемся в Жизнь, для Жизни важным фактором развития является инструментарий. Фактически Жизнь требует от нас профессионализма действия, то есть неких наших компетенций. И для физического осуществления жизни необходим пул возможностей, то есть определённый объём действий, который я могу осуществить. И этими действиями выступают инструменты, соответственно, мы проработаем горизонт девятый, но от вас потребуется (на досуге) посмотреть и разобраться – у вас на первом листе четыре столбца по 16 инструментов – разобраться с тем, чтобы в возможный период времени подойти к организации процесса Жизни разными видами инструментов.</w:t>
      </w:r>
    </w:p>
    <w:p w:rsidR="00360937" w:rsidRPr="00EC4B38" w:rsidRDefault="00360937" w:rsidP="00360937">
      <w:pPr>
        <w:ind w:firstLine="567"/>
        <w:rPr>
          <w:rFonts w:eastAsiaTheme="minorHAnsi"/>
          <w:szCs w:val="22"/>
        </w:rPr>
      </w:pPr>
      <w:r w:rsidRPr="00EC4B38">
        <w:rPr>
          <w:rFonts w:eastAsiaTheme="minorHAnsi"/>
          <w:szCs w:val="22"/>
        </w:rPr>
        <w:t>С одной стороны, вы тренируетесь для того, чтобы войти в свою профессиональную деятельность, тем или иным инструментом, ну, например, пойдёте в организацию профессии через совершенный Антропный принцип. И чем будете закреплять совершенный Антропный принцип? – закреплять будете тем, что пойдёте в совершенную Хумность, чтобы сложить это условие, когда вы концентрируете вид жизни, допустим, Ипостась, горизонт двенадцатых инструментов должны полноценно работать в вашем теле.</w:t>
      </w:r>
    </w:p>
    <w:p w:rsidR="00360937" w:rsidRPr="00EC4B38" w:rsidRDefault="00360937" w:rsidP="00360937">
      <w:pPr>
        <w:ind w:firstLine="567"/>
        <w:rPr>
          <w:rFonts w:eastAsiaTheme="minorHAnsi"/>
          <w:szCs w:val="22"/>
        </w:rPr>
      </w:pPr>
      <w:r w:rsidRPr="00EC4B38">
        <w:rPr>
          <w:rFonts w:eastAsiaTheme="minorHAnsi"/>
          <w:szCs w:val="22"/>
        </w:rPr>
        <w:t>Это, то, о чём мы с вами вчера не говорили. То есть, вчера мы начали говорить, какой вид жизни вы развиваете в подразделении, устремляетесь на вид жизни Владыки, значит, принцип четырнадцатого горизонта всех инструментов должен быть физически применён. И вы не просто должны их знать по названию. Знают многие что-то, вопрос, что знание должно подкрепляться, чтобы сформировалось умение какое-то. И вот инструменты требуют от нас внутренних умений для организации жизни. Я думаю, в процессе работы со зданием мы на это сориентируемся, а там посмотрим, на что выйдем.</w:t>
      </w:r>
    </w:p>
    <w:p w:rsidR="00360937" w:rsidRPr="00EC4B38" w:rsidRDefault="00360937" w:rsidP="00360937">
      <w:pPr>
        <w:ind w:firstLine="567"/>
        <w:rPr>
          <w:rFonts w:eastAsiaTheme="minorHAnsi"/>
          <w:szCs w:val="22"/>
        </w:rPr>
      </w:pPr>
      <w:r w:rsidRPr="00EC4B38">
        <w:rPr>
          <w:rFonts w:eastAsiaTheme="minorHAnsi"/>
          <w:szCs w:val="22"/>
        </w:rPr>
        <w:t>Услышали? Вот такие три момента, если брать во внимание ещё внутреннюю подготовку, то я бы так сказала, она была сегодня рассосредоточена вашим вниманием. Вы очень многим сегодня занимались. И вот, если подойти к вопросу Концентрации, у нас концентрация явление ИВДИВО-развития какой позиции. Концентрация? Три, четыре, вспоминайте, понимание или изучение? Концентрация, понимание или изучение? Это позиция номер четыре, то есть вы концентрируетесь.</w:t>
      </w:r>
    </w:p>
    <w:p w:rsidR="00360937" w:rsidRPr="00EC4B38" w:rsidRDefault="00360937" w:rsidP="00360937">
      <w:pPr>
        <w:ind w:firstLine="567"/>
        <w:rPr>
          <w:rFonts w:eastAsiaTheme="minorHAnsi"/>
          <w:szCs w:val="22"/>
        </w:rPr>
      </w:pPr>
      <w:r w:rsidRPr="00EC4B38">
        <w:rPr>
          <w:rFonts w:eastAsiaTheme="minorHAnsi"/>
          <w:szCs w:val="22"/>
        </w:rPr>
        <w:lastRenderedPageBreak/>
        <w:t xml:space="preserve">И вот на ночной подготовке не хватало концентрации. А фактически концентрация – это и есть ваша организация жизни. Поощущайте своё тело, насколько вы концентрируете объём жизни? И какой это объём жизни? – не в том, что он у вас есть, это и так понятно, а вот мы говорили, </w:t>
      </w:r>
      <w:r w:rsidRPr="00EC4B38">
        <w:rPr>
          <w:rFonts w:eastAsiaTheme="minorHAnsi"/>
          <w:i/>
          <w:szCs w:val="22"/>
        </w:rPr>
        <w:t>лично-ориентированный синтез</w:t>
      </w:r>
      <w:r w:rsidRPr="00EC4B38">
        <w:rPr>
          <w:rFonts w:eastAsiaTheme="minorHAnsi"/>
          <w:szCs w:val="22"/>
        </w:rPr>
        <w:t xml:space="preserve">. Начинаем включаться во внутренний мир инструментами, концентрация например, </w:t>
      </w:r>
      <w:proofErr w:type="gramStart"/>
      <w:r w:rsidRPr="00EC4B38">
        <w:rPr>
          <w:rFonts w:eastAsiaTheme="minorHAnsi"/>
          <w:szCs w:val="22"/>
        </w:rPr>
        <w:t>совершенного</w:t>
      </w:r>
      <w:proofErr w:type="gramEnd"/>
      <w:r w:rsidRPr="00EC4B38">
        <w:rPr>
          <w:rFonts w:eastAsiaTheme="minorHAnsi"/>
          <w:szCs w:val="22"/>
        </w:rPr>
        <w:t xml:space="preserve"> Внешнего, где внешне я своей концентрацией являю собою, что? – Вид жизни Учителя Изначально Вышестоящего Отца или вид жизни Учителя ракурсом Изначально Вышестоящего Аватара Синтеза Кут Хуми, и соответственно физически у меня включается внутренняя сборка или точка условий, где начинаете физически управлять. Попробуйте. Потом это включается в условия ИВДИВО каждого, и Аватаресса Синтеза Фаинь в отделе Синтеза начинает разрабатываться или применяться, применять вас, применяться синтезом в вашем внутреннем или внешнем выражении, чтобы физически вы сложились.</w:t>
      </w:r>
    </w:p>
    <w:p w:rsidR="004869B1" w:rsidRPr="00EC4B38" w:rsidRDefault="00360937" w:rsidP="00360937">
      <w:pPr>
        <w:ind w:firstLine="567"/>
        <w:rPr>
          <w:rFonts w:eastAsiaTheme="minorHAnsi"/>
          <w:szCs w:val="22"/>
        </w:rPr>
      </w:pPr>
      <w:r w:rsidRPr="00EC4B38">
        <w:rPr>
          <w:rFonts w:eastAsiaTheme="minorHAnsi"/>
          <w:szCs w:val="22"/>
        </w:rPr>
        <w:t>Вот из того, что вы сейчас слышите, вы можете вывести одну генеральную линию, что мы сталкиваемся с физичностью – вот прямо «физичное физичное», которое нам надо менять, то есть нам нужно утончаться, и фактически складываться огнём Воскрешения для того, чтобы переходить в большую тонкость для развития, раскрытия – вопрос действия Монады. Монада не терпит грубых отношений, ей необходимы утончённые состояния. И сознательно тестировать себя, практиковать, может быть, с кем-то, может быть, группой, может быть, самостоятельно, для того, чтобы развить разные виды жизни спецификами служения. С одной стороны, это внешние слова, с другой стороны, эти слова внутри включают у вас какой-то процесс вектора отстроенности на организацию с Аватарами Синтеза, потому что мы много раз, я имею в виду «мы» в выражении Аватара Синтеза Кут Хуми, Владыка говорил, что есть личная ответственность. И вот для организации Огня Жизни личной ответственностью являются ваши прямые разработки, как мне в жизни начать их физически применять.</w:t>
      </w:r>
    </w:p>
    <w:p w:rsidR="00360937" w:rsidRPr="00EC4B38" w:rsidRDefault="00360937" w:rsidP="00360937">
      <w:pPr>
        <w:ind w:firstLine="567"/>
        <w:rPr>
          <w:rFonts w:eastAsiaTheme="minorHAnsi"/>
          <w:szCs w:val="22"/>
        </w:rPr>
      </w:pPr>
      <w:r w:rsidRPr="00EC4B38">
        <w:rPr>
          <w:rFonts w:eastAsiaTheme="minorHAnsi"/>
          <w:szCs w:val="22"/>
        </w:rPr>
        <w:t>Соответственно у нас с вами сегодня есть два тренинговых действия: это здание с девятым этажом, и Книга с выражением Парадигмы Учителя-Человека Изначально Вышестоящего Отца в специфике четырёх инструментов. Ну, вот собственно и всё.</w:t>
      </w:r>
    </w:p>
    <w:p w:rsidR="00360937" w:rsidRPr="00EC4B38" w:rsidRDefault="00360937" w:rsidP="00360937">
      <w:pPr>
        <w:pStyle w:val="12"/>
        <w:rPr>
          <w:rFonts w:eastAsiaTheme="minorHAnsi"/>
        </w:rPr>
      </w:pPr>
      <w:bookmarkStart w:id="138" w:name="_Toc105337084"/>
      <w:bookmarkStart w:id="139" w:name="_Toc105772592"/>
      <w:bookmarkStart w:id="140" w:name="_Toc105773547"/>
      <w:r w:rsidRPr="00EC4B38">
        <w:rPr>
          <w:rFonts w:eastAsiaTheme="minorHAnsi"/>
        </w:rPr>
        <w:t>Какая Часть главная по оформлению среды?</w:t>
      </w:r>
      <w:bookmarkEnd w:id="138"/>
      <w:bookmarkEnd w:id="139"/>
      <w:bookmarkEnd w:id="140"/>
    </w:p>
    <w:p w:rsidR="004869B1" w:rsidRPr="00EC4B38" w:rsidRDefault="00360937" w:rsidP="00360937">
      <w:pPr>
        <w:ind w:firstLine="567"/>
        <w:rPr>
          <w:rFonts w:eastAsiaTheme="minorHAnsi"/>
          <w:szCs w:val="22"/>
        </w:rPr>
      </w:pPr>
      <w:r w:rsidRPr="00EC4B38">
        <w:rPr>
          <w:rFonts w:eastAsiaTheme="minorHAnsi"/>
          <w:szCs w:val="22"/>
        </w:rPr>
        <w:t>И если включаться вниманием во вчерашнюю работу, мы продолжаем с вами развивать выразимость Аватара Синтеза Кут Хуми с точки зрения действия. Сегодня войдём в стяжание части Аватара Синтеза Кут Хуми 29-м архетипом и стяжание части Изначально Вышестоящего Отца тоже 29-м архетипом для того, чтобы эти части внутри у нас развивались и росли.</w:t>
      </w:r>
    </w:p>
    <w:p w:rsidR="004869B1" w:rsidRPr="00EC4B38" w:rsidRDefault="00360937" w:rsidP="00360937">
      <w:pPr>
        <w:ind w:firstLine="567"/>
        <w:rPr>
          <w:rFonts w:eastAsiaTheme="minorHAnsi"/>
          <w:szCs w:val="22"/>
        </w:rPr>
      </w:pPr>
      <w:r w:rsidRPr="00EC4B38">
        <w:rPr>
          <w:rFonts w:eastAsiaTheme="minorHAnsi"/>
          <w:szCs w:val="22"/>
        </w:rPr>
        <w:t>Пожалуйста, относитесь к стяжаниям не как к тому, что остаётся внутри вас как потенциал условий. То есть, для Жизни и для Монады любое состояние, когда мы видим в этом средство, оно сразу же внутренне становится недееспособным. То есть, не смотрите на Жизнь как на средство какого-то явления, то есть, Жизнь – это не средство. Человек – это не средство. Виды жизни – это не средство. То есть, вот требуется, может быть, пересмотреть – это, наверное, больше специфика Изначально Вышестоящего Аватара Синтеза Кут Хуми – ваше отношение к какому-то процессу, вначале к самому себе. Вот это состояние восьмерицы «сам!», что вы делаете, оно ориентирует вас на смену внутреннего отношения. Если вы начнёте «копаться» по частям, я имею в виду, проходить, тренироваться, может быть, погружаться в комнаты различных видов Совершенств или Эталонов с Аватарессой Синтеза Свет, то вы убедитесь, что не ко всем частям, – и это нам предыдущий тренинг в предыдущем месяце показал нам – ориентирует вас на внутреннюю глубину работы.</w:t>
      </w:r>
    </w:p>
    <w:p w:rsidR="00360937" w:rsidRPr="00EC4B38" w:rsidRDefault="00360937" w:rsidP="00360937">
      <w:pPr>
        <w:ind w:firstLine="567"/>
        <w:rPr>
          <w:rFonts w:eastAsiaTheme="minorHAnsi"/>
          <w:szCs w:val="22"/>
        </w:rPr>
      </w:pPr>
      <w:r w:rsidRPr="00EC4B38">
        <w:rPr>
          <w:rFonts w:eastAsiaTheme="minorHAnsi"/>
          <w:szCs w:val="22"/>
        </w:rPr>
        <w:t xml:space="preserve">Даже, если вы себя поощущаете, то, с одной стороны, вы первую часть 57-го Синтеза усвоили, и у меня сейчас полное ощущение, что мы с вами начинаем Синтез сначала. Тут вопрос тогда, что мы делали вчера? И вот здесь, не то, что мы не можем здесь зафиксировать зал Кут Хуми или Отца, я выходила и сознательно сама настраивалась на Аватара Синтеза Кут Хуми и на Изначально Вышестоящего Отца. </w:t>
      </w:r>
      <w:proofErr w:type="gramStart"/>
      <w:r w:rsidRPr="00EC4B38">
        <w:rPr>
          <w:rFonts w:eastAsiaTheme="minorHAnsi"/>
          <w:szCs w:val="22"/>
        </w:rPr>
        <w:t xml:space="preserve">Вопрос, в том, что когда мы входим в разные объёмы синтеза, у нас есть две категории работы: первое, когда мы идём и просто стяжаем, стяжаем, стяжаем – у нас есть вид синтеза; а в разработке тренинг-синтезом другой метод – сама группа концентрирует собою синтез итогами ночной подготовки, и мы, включаясь в какой-то процесс внутренней </w:t>
      </w:r>
      <w:r w:rsidRPr="00EC4B38">
        <w:rPr>
          <w:rFonts w:eastAsiaTheme="minorHAnsi"/>
          <w:szCs w:val="22"/>
        </w:rPr>
        <w:lastRenderedPageBreak/>
        <w:t>разработки, идём далее.</w:t>
      </w:r>
      <w:proofErr w:type="gramEnd"/>
      <w:r w:rsidRPr="00EC4B38">
        <w:rPr>
          <w:rFonts w:eastAsiaTheme="minorHAnsi"/>
          <w:szCs w:val="22"/>
        </w:rPr>
        <w:t xml:space="preserve"> То есть, вопрос должен быть обоюдный, и фактически это специфика Жизни.</w:t>
      </w:r>
    </w:p>
    <w:p w:rsidR="00360937" w:rsidRPr="00EC4B38" w:rsidRDefault="00360937" w:rsidP="00360937">
      <w:pPr>
        <w:ind w:firstLine="567"/>
        <w:rPr>
          <w:rFonts w:eastAsiaTheme="minorHAnsi"/>
          <w:szCs w:val="22"/>
        </w:rPr>
      </w:pPr>
      <w:r w:rsidRPr="00EC4B38">
        <w:rPr>
          <w:rFonts w:eastAsiaTheme="minorHAnsi"/>
          <w:szCs w:val="22"/>
        </w:rPr>
        <w:t>То есть, для Жизни важно отдача в двусторонней организации. И тот, кто концентрирует, и от кого, на кого идёт концентрация. Вот мы сейчас раскачаемся, войдём в практики, это состояние поменяется. Но это же касается и вашей, прежде всего, среды, вот когда вы задаётесь вопросом: какая часть главная по оформлению среды, в том числе и в подразделении? – как ни странно, это Монада.</w:t>
      </w:r>
    </w:p>
    <w:p w:rsidR="00360937" w:rsidRPr="00EC4B38" w:rsidRDefault="00360937" w:rsidP="00360937">
      <w:pPr>
        <w:ind w:firstLine="567"/>
        <w:rPr>
          <w:rFonts w:eastAsiaTheme="minorHAnsi"/>
          <w:szCs w:val="22"/>
        </w:rPr>
      </w:pPr>
      <w:r w:rsidRPr="00EC4B38">
        <w:rPr>
          <w:rFonts w:eastAsiaTheme="minorHAnsi"/>
          <w:szCs w:val="22"/>
        </w:rPr>
        <w:t>Она в своих сферах и в полях формирует средовое состояние Жизни в концентрации даже просто эманаций во внешние условия жизни. То есть, наша с вами внешняя жизнь напрямую зависит от Монады. И где-то в голове мы это понимаем, потому что видим горизонт сочетанности этих условий. Но, когда вопрос становится физического осуществления, мы не дотягиваем, потому что Жизнь предполагает одно явление – для Жизни важна практика. То есть, в теории мы знаем, в методичках, но, как только мы включаемся в физическое состояние, мы не можем ни внутри себя сложить это отношения, ни вовне. И это не пустые слова.</w:t>
      </w:r>
    </w:p>
    <w:p w:rsidR="00360937" w:rsidRPr="00EC4B38" w:rsidRDefault="00360937" w:rsidP="00360937">
      <w:pPr>
        <w:ind w:firstLine="567"/>
        <w:rPr>
          <w:rFonts w:eastAsiaTheme="minorHAnsi"/>
          <w:szCs w:val="22"/>
        </w:rPr>
      </w:pPr>
      <w:proofErr w:type="gramStart"/>
      <w:r w:rsidRPr="00EC4B38">
        <w:rPr>
          <w:rFonts w:eastAsiaTheme="minorHAnsi"/>
          <w:szCs w:val="22"/>
        </w:rPr>
        <w:t>Если вы увидите требовательность, которую к вам выставляют Аватарессы Синтеза – Аватары Синтеза не выставляют к вам требовательности, там нет такого явления, а у Аватаресс Синтеза есть, – то вы как раз сойдётесь вот в этой точке соприкосновения, когда фактически нужно уметь практикой жизни складывать условие внутренней работы частей для того, чтобы применить это вовне: начиная от среды подразделения, где хочется служить</w:t>
      </w:r>
      <w:proofErr w:type="gramEnd"/>
      <w:r w:rsidRPr="00EC4B38">
        <w:rPr>
          <w:rFonts w:eastAsiaTheme="minorHAnsi"/>
          <w:szCs w:val="22"/>
        </w:rPr>
        <w:t xml:space="preserve"> и стремление идти что-то узнавать, делать, развёртывать, фиксировать. Потому что, что, кстати, для Монады важно в этом тонусе развёртывания? – Отдача, отдача. С одной стороны, и в социальности жизни физически очень важна отдача действия, когда ты что-то делаешь, делаешь, делаешь, и тебе важна какая-то обратная связь. И, соответственно, в служении в подразделении вы делаете, делаете, делаете, вам важна отдача внешних условий.</w:t>
      </w:r>
    </w:p>
    <w:p w:rsidR="004869B1" w:rsidRPr="00EC4B38" w:rsidRDefault="00360937" w:rsidP="00360937">
      <w:pPr>
        <w:ind w:firstLine="567"/>
        <w:rPr>
          <w:rFonts w:eastAsiaTheme="minorHAnsi"/>
          <w:szCs w:val="22"/>
        </w:rPr>
      </w:pPr>
      <w:r w:rsidRPr="00EC4B38">
        <w:rPr>
          <w:rFonts w:eastAsiaTheme="minorHAnsi"/>
          <w:szCs w:val="22"/>
        </w:rPr>
        <w:t xml:space="preserve">Отдача </w:t>
      </w:r>
      <w:proofErr w:type="gramStart"/>
      <w:r w:rsidRPr="00EC4B38">
        <w:rPr>
          <w:rFonts w:eastAsiaTheme="minorHAnsi"/>
          <w:szCs w:val="22"/>
        </w:rPr>
        <w:t>бывает</w:t>
      </w:r>
      <w:proofErr w:type="gramEnd"/>
      <w:r w:rsidRPr="00EC4B38">
        <w:rPr>
          <w:rFonts w:eastAsiaTheme="minorHAnsi"/>
          <w:szCs w:val="22"/>
        </w:rPr>
        <w:t xml:space="preserve"> каких видов? Мы видим отдачу условиями извне, которые приходят из ИВДИВО для нас, ну например, тот проект, та организация, те условия, тот Метагалактический Центр, которым мы занимаемся, он начинает что? – раскрываться. Он становится обширнее, массовее, интереснее. Фактически он становится точкой или центром кипения в подразделении. В вашей организации становится интересно. К вам приходят, у вас рождаются какие-то, не знаю, новые идеи применения и фактически вы начинаете, как мы много месяцев говорили, вы начинаете звучать по всему ИВДИВО ракурсом этих специфик.</w:t>
      </w:r>
    </w:p>
    <w:p w:rsidR="004869B1" w:rsidRPr="00EC4B38" w:rsidRDefault="00360937" w:rsidP="00360937">
      <w:pPr>
        <w:ind w:firstLine="567"/>
        <w:rPr>
          <w:rFonts w:eastAsiaTheme="minorHAnsi"/>
          <w:szCs w:val="22"/>
        </w:rPr>
      </w:pPr>
      <w:r w:rsidRPr="00EC4B38">
        <w:rPr>
          <w:rFonts w:eastAsiaTheme="minorHAnsi"/>
          <w:szCs w:val="22"/>
        </w:rPr>
        <w:t>Вот начался новый год. Вы фактически начинаете с части Монада, начинаете новый год с части Жизнь. Я думаю, что в течение времени раскрутки условий</w:t>
      </w:r>
      <w:proofErr w:type="gramStart"/>
      <w:r w:rsidRPr="00EC4B38">
        <w:rPr>
          <w:rFonts w:eastAsiaTheme="minorHAnsi"/>
          <w:szCs w:val="22"/>
        </w:rPr>
        <w:t>… П</w:t>
      </w:r>
      <w:proofErr w:type="gramEnd"/>
      <w:r w:rsidRPr="00EC4B38">
        <w:rPr>
          <w:rFonts w:eastAsiaTheme="minorHAnsi"/>
          <w:szCs w:val="22"/>
        </w:rPr>
        <w:t>онимаете, во всех вопросах нужно раскрутиться. И мы, когда занимаемся жизнью, как раз специфика, мы ждём, что раскрутка должна наступить завтра. Для Монады в своей специфике, она должна раскрутиться энными периодами временных объёмов, чтобы физически сначала накрутить это условие, а потом это условие физически развернуть. То есть требуется время до и после. В спецификах действия Монады, если вы будете этим заниматься или организацией Нация Культуры, которая будет пахтать жизнь для всего подразделения, фактически с этим столкнётся. Попробуйте увидеть, что передовые действия, организующиеся в подразделении, фактически идут и исходят от вашего стремления, с одной стороны, максимально физически развернуть возможности, условия Отца, ИВДИВО, организации, с другой стороны, быть самостоятельно нефизично организованными в жизни.</w:t>
      </w:r>
    </w:p>
    <w:p w:rsidR="00360937" w:rsidRPr="00EC4B38" w:rsidRDefault="00360937" w:rsidP="00360937">
      <w:pPr>
        <w:pStyle w:val="12"/>
        <w:rPr>
          <w:rFonts w:eastAsiaTheme="minorHAnsi"/>
        </w:rPr>
      </w:pPr>
      <w:bookmarkStart w:id="141" w:name="_Toc105337085"/>
      <w:bookmarkStart w:id="142" w:name="_Toc105772593"/>
      <w:bookmarkStart w:id="143" w:name="_Toc105773548"/>
      <w:r w:rsidRPr="00EC4B38">
        <w:rPr>
          <w:rFonts w:eastAsiaTheme="minorHAnsi"/>
        </w:rPr>
        <w:t>Что складывает тонкое мировое тело нашему телу?</w:t>
      </w:r>
      <w:bookmarkEnd w:id="141"/>
      <w:bookmarkEnd w:id="142"/>
      <w:bookmarkEnd w:id="143"/>
    </w:p>
    <w:p w:rsidR="00360937" w:rsidRPr="00EC4B38" w:rsidRDefault="00360937" w:rsidP="00360937">
      <w:pPr>
        <w:ind w:firstLine="567"/>
        <w:rPr>
          <w:rFonts w:eastAsiaTheme="minorHAnsi"/>
          <w:szCs w:val="22"/>
        </w:rPr>
      </w:pPr>
      <w:r w:rsidRPr="00EC4B38">
        <w:rPr>
          <w:rFonts w:eastAsiaTheme="minorHAnsi"/>
          <w:szCs w:val="22"/>
        </w:rPr>
        <w:t>Вроде говорим об одном и том же, но с разных ракурсов. И нас с вами чаще всего в жизни стопорит физическая грубость, если возможно так сказать, потому что если даже на нашем горизонте фиксируется тонкое мировое тело. Так же? И Синтезное мировое тело. Тонкое же фиксируется? Тонкое.</w:t>
      </w:r>
    </w:p>
    <w:p w:rsidR="00360937" w:rsidRPr="00EC4B38" w:rsidRDefault="00360937" w:rsidP="00360937">
      <w:pPr>
        <w:ind w:firstLine="567"/>
        <w:rPr>
          <w:rFonts w:eastAsiaTheme="minorHAnsi"/>
          <w:szCs w:val="22"/>
        </w:rPr>
      </w:pPr>
      <w:r w:rsidRPr="00EC4B38">
        <w:rPr>
          <w:rFonts w:eastAsiaTheme="minorHAnsi"/>
          <w:szCs w:val="22"/>
        </w:rPr>
        <w:t>С одной стороны, тонким мировым телом мы концентрируем собою явление чего? Наших умений, наверное, да? Тонкое мировое тело. Умения же фиксирует собой?</w:t>
      </w:r>
    </w:p>
    <w:p w:rsidR="004869B1"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 xml:space="preserve">– </w:t>
      </w:r>
      <w:r w:rsidRPr="00EC4B38">
        <w:rPr>
          <w:rFonts w:eastAsiaTheme="minorHAnsi"/>
          <w:i/>
          <w:szCs w:val="22"/>
        </w:rPr>
        <w:t>А тонкое где должно быть?</w:t>
      </w:r>
    </w:p>
    <w:p w:rsidR="00360937" w:rsidRPr="00EC4B38" w:rsidRDefault="00360937" w:rsidP="00360937">
      <w:pPr>
        <w:ind w:firstLine="567"/>
        <w:rPr>
          <w:rFonts w:eastAsiaTheme="minorHAnsi"/>
          <w:szCs w:val="22"/>
        </w:rPr>
      </w:pPr>
      <w:r w:rsidRPr="00EC4B38">
        <w:rPr>
          <w:rFonts w:eastAsiaTheme="minorHAnsi"/>
          <w:szCs w:val="22"/>
        </w:rPr>
        <w:t>Нет. Мы имеем в виду просто работу Частей, по горизонту. Тонкое тело. Не на Монаде, не на Монаде.</w:t>
      </w:r>
    </w:p>
    <w:p w:rsidR="00360937" w:rsidRPr="00EC4B38" w:rsidRDefault="00360937" w:rsidP="00360937">
      <w:pPr>
        <w:ind w:firstLine="567"/>
        <w:rPr>
          <w:rFonts w:eastAsiaTheme="minorHAnsi"/>
          <w:szCs w:val="22"/>
        </w:rPr>
      </w:pPr>
      <w:r w:rsidRPr="00EC4B38">
        <w:rPr>
          <w:rFonts w:eastAsiaTheme="minorHAnsi"/>
          <w:szCs w:val="22"/>
        </w:rPr>
        <w:lastRenderedPageBreak/>
        <w:t>Так, идём дальше. Тонкое мировое тело должно работать в теле. И Тонкое мировое тело нашему телу складывает что? – Умение мощи полей Монады для физической работы. Просто сочетайте эти условия. Умение мощи полей Монады для утончённого физического действия. Когда вы не физической грубостью подходите к кому-то и требуете, объясняете, призываете к порядку, призываете к этичности, к культурности, к дисциплине, прописывая это в Плане Синтеза до абсурда доходящие пункты. Извините. Земля-то маленькая. Понимаете?!</w:t>
      </w:r>
    </w:p>
    <w:p w:rsidR="00360937" w:rsidRPr="00EC4B38" w:rsidRDefault="00360937" w:rsidP="00360937">
      <w:pPr>
        <w:ind w:firstLine="567"/>
        <w:rPr>
          <w:rFonts w:eastAsiaTheme="minorHAnsi"/>
          <w:szCs w:val="22"/>
        </w:rPr>
      </w:pPr>
      <w:r w:rsidRPr="00EC4B38">
        <w:rPr>
          <w:rFonts w:eastAsiaTheme="minorHAnsi"/>
          <w:szCs w:val="22"/>
        </w:rPr>
        <w:t xml:space="preserve">И вопрос заключается в том, что само Тонкое тело требует воспитания. Любая часть требует воспитания. А воспитание как раз закладывается, в том числе и в организации Нации Культуры. И вопрос не в том, что я буду эманировать глубоко и ярко матричные условия корректности взаимоотношения. Как вчера вас Владыка попросил: не можете быть на втором дне </w:t>
      </w:r>
      <w:r w:rsidRPr="00EC4B38">
        <w:rPr>
          <w:rFonts w:eastAsia="Times New Roman"/>
          <w:color w:val="000000"/>
          <w:lang w:eastAsia="ru-RU"/>
        </w:rPr>
        <w:t>–</w:t>
      </w:r>
      <w:r w:rsidRPr="00EC4B38">
        <w:rPr>
          <w:rFonts w:eastAsiaTheme="minorHAnsi"/>
          <w:szCs w:val="22"/>
        </w:rPr>
        <w:t xml:space="preserve"> подойдите, предупредите, от вас не убудет. Но мы с вами выстраиваем контакт, и Владыка начинает вас вести, углубляя ваши действия, фактически персонализируя внимание на вашу индивидуальность развития.</w:t>
      </w:r>
    </w:p>
    <w:p w:rsidR="00360937" w:rsidRPr="00EC4B38" w:rsidRDefault="00360937" w:rsidP="00360937">
      <w:pPr>
        <w:ind w:firstLine="567"/>
        <w:rPr>
          <w:rFonts w:eastAsiaTheme="minorHAnsi"/>
          <w:szCs w:val="22"/>
        </w:rPr>
      </w:pPr>
      <w:r w:rsidRPr="00EC4B38">
        <w:rPr>
          <w:rFonts w:eastAsiaTheme="minorHAnsi"/>
          <w:szCs w:val="22"/>
        </w:rPr>
        <w:t xml:space="preserve">И для Монады важна индивидуальность вот этой тонкостью, когда каждый Субъект находится в поле или в полях Отца, Кут Хуми, Аватаресс. Задайтесь вопросом: как давно вы, зная, что есть Поле как явление организации, чётко понимали, что вы входите и концентрируетесь в Поле, раньше Иосифа, например, теперь Мории? Например, Санкт-Петербург </w:t>
      </w:r>
      <w:proofErr w:type="gramStart"/>
      <w:r w:rsidRPr="00EC4B38">
        <w:rPr>
          <w:rFonts w:eastAsiaTheme="minorHAnsi"/>
          <w:szCs w:val="22"/>
        </w:rPr>
        <w:t>пронизан</w:t>
      </w:r>
      <w:proofErr w:type="gramEnd"/>
      <w:r w:rsidRPr="00EC4B38">
        <w:rPr>
          <w:rFonts w:eastAsiaTheme="minorHAnsi"/>
          <w:szCs w:val="22"/>
        </w:rPr>
        <w:t xml:space="preserve"> и Ладога полем Аватаров Синтеза Изначально Вышестоящего Аватара Синтеза Кут Хуми. Если ли эта тонкость Мории на территории? Не важно, прошло месяца полтора, как сменилось действие? Так же? Я не помню сколько, когда вы переведены были на явление другой выразимости. И, в принципе, этого времени было достаточно, для того, чтобы накопить состояние внутренней – у нас на втором горизонте, что ещё есть? – Меры для того, чтобы организоваться с действием Аватара Синтеза Мория. Как-то мера ещё не включается. До меры вы ещё не дотянулись. Ладно. Ну, а Тонкое мировое тело с точки зрения поля вхождения в это условие должно быть.</w:t>
      </w:r>
    </w:p>
    <w:p w:rsidR="00360937" w:rsidRPr="00EC4B38" w:rsidRDefault="00360937" w:rsidP="00360937">
      <w:pPr>
        <w:ind w:firstLine="567"/>
        <w:rPr>
          <w:rFonts w:eastAsiaTheme="minorHAnsi"/>
          <w:szCs w:val="22"/>
        </w:rPr>
      </w:pPr>
      <w:r w:rsidRPr="00EC4B38">
        <w:rPr>
          <w:rFonts w:eastAsiaTheme="minorHAnsi"/>
          <w:szCs w:val="22"/>
        </w:rPr>
        <w:t>То есть, что вы делаете? Например, вы выходите в Экополис Изначально Вышестоящего Аватара Синтеза Кут Хуми 448-ю пра-ивдиво-реальность и сразу же входите в оболочку ИВДИВО Экополиса 448-ой пра-ивдиво-реальности, и там идёт сразу координация у вас с Аватаром Синтеза Морией Экополиса Изначально Вышестоящего Аватара Синтеза Кут Хуми. И физически это состояние вы фиксируете собой. У вас и 448 работает, вчера мы говорили, что была фиксация какая-то от вашей яркости физического синтеза, плюс идёт координация с Морией.</w:t>
      </w:r>
    </w:p>
    <w:p w:rsidR="00360937" w:rsidRPr="00EC4B38" w:rsidRDefault="00360937" w:rsidP="00360937">
      <w:pPr>
        <w:ind w:firstLine="567"/>
        <w:rPr>
          <w:rFonts w:eastAsiaTheme="minorHAnsi"/>
          <w:szCs w:val="22"/>
        </w:rPr>
      </w:pPr>
      <w:r w:rsidRPr="00EC4B38">
        <w:rPr>
          <w:rFonts w:eastAsiaTheme="minorHAnsi"/>
          <w:szCs w:val="22"/>
        </w:rPr>
        <w:t xml:space="preserve">Вот сейчас поощущайте себя. Даже на уровне ощущений вы сейчас внутренне сонастроены с Аватаром Синтеза Морией? Даже Ладога то же самое. Как вам ощущение? </w:t>
      </w:r>
      <w:proofErr w:type="gramStart"/>
      <w:r w:rsidRPr="00EC4B38">
        <w:rPr>
          <w:rFonts w:eastAsiaTheme="minorHAnsi"/>
          <w:szCs w:val="22"/>
        </w:rPr>
        <w:t>Больше вы настроены сами на себя в Мории, а проблема видов жизни выше человеческой, выше человеческой, то есть, выше 9 видов жизни даже, начиная с 10-го вида жизни, заключается в том, чтобы у вас внутри было больше Аватара, и вы с его присутствием огня в теле погружались в разработку индивидуальных вопросов, которые вам интересны.</w:t>
      </w:r>
      <w:proofErr w:type="gramEnd"/>
      <w:r w:rsidRPr="00EC4B38">
        <w:rPr>
          <w:rFonts w:eastAsiaTheme="minorHAnsi"/>
          <w:szCs w:val="22"/>
        </w:rPr>
        <w:t xml:space="preserve"> То есть Владыка вас внутри так этим огнём и ведёт. Вот одна из граней действия Тонким мировым телом.</w:t>
      </w:r>
    </w:p>
    <w:p w:rsidR="00360937" w:rsidRPr="00EC4B38" w:rsidRDefault="00360937" w:rsidP="00360937">
      <w:pPr>
        <w:ind w:firstLine="567"/>
        <w:rPr>
          <w:rFonts w:eastAsiaTheme="minorHAnsi"/>
          <w:szCs w:val="22"/>
        </w:rPr>
      </w:pPr>
      <w:r w:rsidRPr="00EC4B38">
        <w:rPr>
          <w:rFonts w:eastAsiaTheme="minorHAnsi"/>
          <w:szCs w:val="22"/>
        </w:rPr>
        <w:t xml:space="preserve">У нас, кстати, есть Школа, если я правильно назову её, как раз работы с мировыми телами. Да? Она фиксируется в Пятигорске Главой подразделения. Я не знаю специфику этой Школы, но, судя по тому, что сейчас вскрывается, и Владыка огнём показывает, что, в общем-то, оттуда можно материалы брать. Попробуйте не побрезговать, так скажем. А то Питер просто любит, не взирая, я честное слово говорю. Монада это же честное явление. Иногда вы со всей культурной миной брезгуете тем, что есть в ИВДИВО, считая, что вы сами сложитесь на что-то. Вопрос в организации внутренней работы с Аватаром Синтеза – это, послушайте, уметь учитывать всё, что есть в Доме Отца, то есть в ИВДИВО. </w:t>
      </w:r>
      <w:proofErr w:type="gramStart"/>
      <w:r w:rsidRPr="00EC4B38">
        <w:rPr>
          <w:rFonts w:eastAsiaTheme="minorHAnsi"/>
          <w:szCs w:val="22"/>
        </w:rPr>
        <w:t>Если сейчас вам Владыка сказал о том, что можно ознакомиться с этими материалами, значит, это не лишняя нагрузка на ваши лёгкие, хрупкие иньские и янские плечи, а это нагрузка на синтез подразделения, где, может быть, Мории и надо с вами вступить в углубление работы цивилизации с подходом с точки зрения действия Тонкой Метагалактической Цивилизации.</w:t>
      </w:r>
      <w:proofErr w:type="gramEnd"/>
    </w:p>
    <w:p w:rsidR="00360937" w:rsidRPr="004D2634" w:rsidRDefault="00360937" w:rsidP="00360937">
      <w:pPr>
        <w:ind w:firstLine="567"/>
        <w:rPr>
          <w:rFonts w:eastAsiaTheme="minorHAnsi"/>
          <w:szCs w:val="22"/>
        </w:rPr>
      </w:pPr>
      <w:r w:rsidRPr="00EC4B38">
        <w:rPr>
          <w:rFonts w:eastAsiaTheme="minorHAnsi"/>
          <w:szCs w:val="22"/>
        </w:rPr>
        <w:t xml:space="preserve">Помните, у нас была такая развёрнута? А если вы Цивилизация. С чего вы должны начать? Как раз с Тонкой Метагалактической Цивилизации. </w:t>
      </w:r>
      <w:r w:rsidRPr="00EC4B38">
        <w:rPr>
          <w:rFonts w:eastAsiaTheme="minorHAnsi"/>
        </w:rPr>
        <w:t xml:space="preserve">Только не погружаться в эту тематику, чем там занимается Империя в разработке Тонкой Метагалактической Цивилизации. Это вопрос Империи. А подойти с точки зрения вашего </w:t>
      </w:r>
      <w:r w:rsidRPr="00EC4B38">
        <w:rPr>
          <w:rFonts w:eastAsiaTheme="minorHAnsi"/>
          <w:i/>
        </w:rPr>
        <w:t>отдела</w:t>
      </w:r>
      <w:r w:rsidRPr="00EC4B38">
        <w:rPr>
          <w:rFonts w:eastAsiaTheme="minorHAnsi"/>
        </w:rPr>
        <w:t xml:space="preserve">, вернее, не отдела, а </w:t>
      </w:r>
      <w:r w:rsidRPr="00EC4B38">
        <w:rPr>
          <w:rFonts w:eastAsiaTheme="minorHAnsi"/>
          <w:i/>
        </w:rPr>
        <w:t>организации</w:t>
      </w:r>
      <w:r w:rsidRPr="00EC4B38">
        <w:rPr>
          <w:rFonts w:eastAsiaTheme="minorHAnsi"/>
        </w:rPr>
        <w:t xml:space="preserve">, для того, чтобы вы действовали. Но вот, не зря же оговорка идёт, даже уже не по Фрейду, а по Кут Хуми, в </w:t>
      </w:r>
      <w:r w:rsidRPr="00EC4B38">
        <w:rPr>
          <w:rFonts w:eastAsiaTheme="minorHAnsi"/>
        </w:rPr>
        <w:lastRenderedPageBreak/>
        <w:t>плане того, что, да, до Организации нужно ещё дотянуться. И больше мы пока фиксируемся в отделах, а там фиксируются Аватарессы Синтеза, понятно? То есть, а это Мощь Огня. Поэтому, попробуйте пораздобывать материалы, ведёт там Студенцова Елена, если не ошибаюсь. Я видела, что в открытом доступе её записи</w:t>
      </w:r>
      <w:r w:rsidRPr="004D2634">
        <w:rPr>
          <w:rFonts w:eastAsiaTheme="minorHAnsi"/>
        </w:rPr>
        <w:t>, если есть, конечно, в текстовом варианте, а это будет вообще замечательно. Потому что аудио запись пока прослушаешь, есть доклады, а просто ознакомьтесь для того, чтобы насытить Цивилизацию в работе с Морией большей утончённостью. То есть, это просто для вас крайне архиважная задача на месяц. Потому что вы подходите, если разобрать такую стратегию развития в ближайшие месяцы, мы подходим к летнему Съезду, так же?</w:t>
      </w:r>
    </w:p>
    <w:p w:rsidR="00360937" w:rsidRPr="004D2634" w:rsidRDefault="00360937" w:rsidP="00360937">
      <w:pPr>
        <w:spacing w:after="200"/>
        <w:ind w:firstLine="567"/>
        <w:contextualSpacing/>
        <w:rPr>
          <w:rFonts w:eastAsiaTheme="minorHAnsi"/>
        </w:rPr>
      </w:pPr>
      <w:proofErr w:type="gramStart"/>
      <w:r w:rsidRPr="004D2634">
        <w:rPr>
          <w:rFonts w:eastAsiaTheme="minorHAnsi"/>
        </w:rPr>
        <w:t>Вопрос</w:t>
      </w:r>
      <w:proofErr w:type="gramEnd"/>
      <w:r w:rsidRPr="004D2634">
        <w:rPr>
          <w:rFonts w:eastAsiaTheme="minorHAnsi"/>
        </w:rPr>
        <w:t>: с каким потенциалом, Подразделение Санкт-Петербург, вы подходите к Съезду ИВДИВО? С каким потенциалом, Подразделение Ладога, вы подходите к Съезду ИВДИВО?</w:t>
      </w:r>
    </w:p>
    <w:p w:rsidR="00360937" w:rsidRPr="004D2634" w:rsidRDefault="00360937" w:rsidP="00360937">
      <w:pPr>
        <w:spacing w:after="200"/>
        <w:ind w:firstLine="567"/>
        <w:contextualSpacing/>
        <w:rPr>
          <w:rFonts w:eastAsiaTheme="minorHAnsi"/>
        </w:rPr>
      </w:pPr>
      <w:r w:rsidRPr="004D2634">
        <w:rPr>
          <w:rFonts w:eastAsiaTheme="minorHAnsi"/>
        </w:rPr>
        <w:t>Ну, Ладога, допустим, осталась на этой фиксация, у неё багаж Синтеза и Огня теоретического и практического материала тот же, нужно просто обнулить в каких-то ракурсах действия.</w:t>
      </w:r>
    </w:p>
    <w:p w:rsidR="00360937" w:rsidRPr="004D2634" w:rsidRDefault="00360937" w:rsidP="00360937">
      <w:pPr>
        <w:spacing w:after="200"/>
        <w:ind w:firstLine="567"/>
        <w:contextualSpacing/>
        <w:rPr>
          <w:rFonts w:eastAsiaTheme="minorHAnsi"/>
        </w:rPr>
      </w:pPr>
      <w:r w:rsidRPr="004D2634">
        <w:rPr>
          <w:rFonts w:eastAsiaTheme="minorHAnsi"/>
        </w:rPr>
        <w:t xml:space="preserve">Вопрос тогда к Санкт-Петербургу. Вы обновились. Кстати, у меня вчера вечером, уже, когда мы закончили общение с Оксаной, полное ощущение, что вы, как бы так корректно сказать, настолько не переключились с Воли на Мудрость, что прямо у вас в ночной подготовке, во вхождении в ночную подготовку, </w:t>
      </w:r>
      <w:proofErr w:type="gramStart"/>
      <w:r w:rsidRPr="004D2634">
        <w:rPr>
          <w:rFonts w:eastAsiaTheme="minorHAnsi"/>
        </w:rPr>
        <w:t>стояло устремление войти</w:t>
      </w:r>
      <w:proofErr w:type="gramEnd"/>
      <w:r w:rsidRPr="004D2634">
        <w:rPr>
          <w:rFonts w:eastAsiaTheme="minorHAnsi"/>
        </w:rPr>
        <w:t xml:space="preserve"> в неё Волей. Кстати, вот смотрите, ночная подготовка, вопрос: какой спецификой вы входите в ночную подготовку?</w:t>
      </w:r>
    </w:p>
    <w:p w:rsidR="00360937" w:rsidRPr="00EC4B38" w:rsidRDefault="00360937" w:rsidP="00360937">
      <w:pPr>
        <w:spacing w:after="200"/>
        <w:ind w:firstLine="567"/>
        <w:contextualSpacing/>
        <w:rPr>
          <w:rFonts w:eastAsiaTheme="minorHAnsi"/>
        </w:rPr>
      </w:pPr>
      <w:r w:rsidRPr="004D2634">
        <w:rPr>
          <w:rFonts w:eastAsiaTheme="minorHAnsi"/>
        </w:rPr>
        <w:t xml:space="preserve">Вот вчера, например, я от вас, ночуя на вашей же территории, то есть сама среда меня окружала, ваши поля окружали, и у меня было устремление: «Так, ребята, входим Мудростью в Синтез Кут Хуми и погружаемся в 57-й Синтез». Называется, вот я делаю шаг вхождения, а внутренне у Питера такая стена волевая, в них моё внутреннее состояние Мудрости так – </w:t>
      </w:r>
      <w:r w:rsidRPr="004D2634">
        <w:rPr>
          <w:rFonts w:eastAsiaTheme="minorHAnsi"/>
          <w:i/>
        </w:rPr>
        <w:t>тыдыш</w:t>
      </w:r>
      <w:r w:rsidRPr="004D2634">
        <w:rPr>
          <w:rFonts w:eastAsiaTheme="minorHAnsi"/>
        </w:rPr>
        <w:t xml:space="preserve"> об эту стену Воли. Нет, не сложно на огнеобразы распасться и войти, я сейчас образно говорю, не сложно. Вопрос, почему до сих пор при выходе в ночную подготовку, где включается Метагалактическое Синтезное Мировое Тело, у Питера внутри стоит установка на волевое действие, вы давно уже не Воля</w:t>
      </w:r>
      <w:r w:rsidRPr="00EC4B38">
        <w:rPr>
          <w:rFonts w:eastAsiaTheme="minorHAnsi"/>
        </w:rPr>
        <w:t>, и давно уже не Тело Физическое.</w:t>
      </w:r>
    </w:p>
    <w:p w:rsidR="00360937" w:rsidRPr="00EC4B38" w:rsidRDefault="00360937" w:rsidP="00360937">
      <w:pPr>
        <w:pStyle w:val="12"/>
        <w:rPr>
          <w:rFonts w:eastAsiaTheme="minorHAnsi"/>
        </w:rPr>
      </w:pPr>
      <w:bookmarkStart w:id="144" w:name="_Toc105337086"/>
      <w:bookmarkStart w:id="145" w:name="_Toc105772594"/>
      <w:bookmarkStart w:id="146" w:name="_Toc105773549"/>
      <w:r w:rsidRPr="00EC4B38">
        <w:rPr>
          <w:rFonts w:eastAsiaTheme="minorHAnsi"/>
        </w:rPr>
        <w:t>Войти в Мудрость по-другому</w:t>
      </w:r>
      <w:bookmarkEnd w:id="144"/>
      <w:bookmarkEnd w:id="145"/>
      <w:bookmarkEnd w:id="146"/>
    </w:p>
    <w:p w:rsidR="00360937" w:rsidRPr="00EC4B38" w:rsidRDefault="00360937" w:rsidP="00360937">
      <w:pPr>
        <w:spacing w:after="200"/>
        <w:ind w:firstLine="567"/>
        <w:contextualSpacing/>
        <w:rPr>
          <w:rFonts w:eastAsiaTheme="minorHAnsi"/>
        </w:rPr>
      </w:pPr>
      <w:r w:rsidRPr="00EC4B38">
        <w:rPr>
          <w:rFonts w:eastAsiaTheme="minorHAnsi"/>
        </w:rPr>
        <w:t xml:space="preserve">Когда мы говорим слово </w:t>
      </w:r>
      <w:r w:rsidRPr="00EC4B38">
        <w:rPr>
          <w:rFonts w:eastAsiaTheme="minorHAnsi"/>
          <w:i/>
        </w:rPr>
        <w:t>давно</w:t>
      </w:r>
      <w:proofErr w:type="gramStart"/>
      <w:r w:rsidRPr="00EC4B38">
        <w:rPr>
          <w:rFonts w:eastAsiaTheme="minorHAnsi"/>
        </w:rPr>
        <w:t>… В</w:t>
      </w:r>
      <w:proofErr w:type="gramEnd"/>
      <w:r w:rsidRPr="00EC4B38">
        <w:rPr>
          <w:rFonts w:eastAsiaTheme="minorHAnsi"/>
        </w:rPr>
        <w:t xml:space="preserve">от я вам сейчас приведу примеры, не буду говорить количество архетипов, но вот буквально на этой неделе у меня был прецедент, когда Отец показал – первый день явления: один объём времени, и я думаю: «Сколько же времени будет физически расти это явление?», </w:t>
      </w:r>
      <w:r w:rsidRPr="00EC4B38">
        <w:rPr>
          <w:rFonts w:eastAsiaTheme="minorHAnsi"/>
          <w:szCs w:val="22"/>
        </w:rPr>
        <w:t>–</w:t>
      </w:r>
      <w:r w:rsidRPr="00EC4B38">
        <w:rPr>
          <w:rFonts w:eastAsiaTheme="minorHAnsi"/>
        </w:rPr>
        <w:t xml:space="preserve"> буквально на второй день к концу, два дня всего лишь понадобилось, прошло в том времени от 16 до 17 лет. Послушайте, два дня физических, архетип высокий, прошло от 16 до 18 лет. Вы здесь уже </w:t>
      </w:r>
      <w:proofErr w:type="gramStart"/>
      <w:r w:rsidRPr="00EC4B38">
        <w:rPr>
          <w:rFonts w:eastAsiaTheme="minorHAnsi"/>
        </w:rPr>
        <w:t>не Воля</w:t>
      </w:r>
      <w:proofErr w:type="gramEnd"/>
      <w:r w:rsidRPr="00EC4B38">
        <w:rPr>
          <w:rFonts w:eastAsiaTheme="minorHAnsi"/>
        </w:rPr>
        <w:t xml:space="preserve"> и не Физическое тело где-то месяц с лишним. Как вы думаете, сколько там прошло лет, если за два дня </w:t>
      </w:r>
      <w:r w:rsidRPr="00EC4B38">
        <w:rPr>
          <w:rFonts w:eastAsiaTheme="minorHAnsi"/>
          <w:szCs w:val="22"/>
        </w:rPr>
        <w:t xml:space="preserve">– </w:t>
      </w:r>
      <w:r w:rsidRPr="00EC4B38">
        <w:rPr>
          <w:rFonts w:eastAsiaTheme="minorHAnsi"/>
        </w:rPr>
        <w:t>18. Ну, можно посчитать. То есть, во внутреннем мире вы там уже сотни, тысячи лет не это явление. А физическая сила, вот именно физическая сила, где физическое тело – максимально главное, утверждает, что оно плавно выводит из себя, помните, как по Чехову «выдави из себя раба». Выдавить из себя раба Воли. Выдавить из себя раба Физического тела. Отдайте это Крыму, отдайте, они должны этим заниматься.</w:t>
      </w:r>
    </w:p>
    <w:p w:rsidR="00360937" w:rsidRPr="00EC4B38" w:rsidRDefault="00360937" w:rsidP="00360937">
      <w:pPr>
        <w:spacing w:after="200"/>
        <w:ind w:firstLine="567"/>
        <w:contextualSpacing/>
        <w:rPr>
          <w:rFonts w:eastAsiaTheme="minorHAnsi"/>
          <w:szCs w:val="22"/>
        </w:rPr>
      </w:pPr>
      <w:r w:rsidRPr="00EC4B38">
        <w:rPr>
          <w:rFonts w:eastAsiaTheme="minorHAnsi"/>
        </w:rPr>
        <w:t xml:space="preserve">Состояние рабскости, знаете, почему? Потому что нет управления личного. Это вот к тому, чтобы вы, когда нарабатывали Мудрость с Аватаром Синтеза у Изначально Вышестоящего Аватара Синтеза Кут Хуми, пробовали идти в разработку Мудрости не теми тенденциями, как вы шли в разработке Воли. То есть, в Мудрость войти тем опытом, которым вы входили </w:t>
      </w:r>
      <w:proofErr w:type="gramStart"/>
      <w:r w:rsidRPr="00EC4B38">
        <w:rPr>
          <w:rFonts w:eastAsiaTheme="minorHAnsi"/>
        </w:rPr>
        <w:t>в Волю</w:t>
      </w:r>
      <w:proofErr w:type="gramEnd"/>
      <w:r w:rsidRPr="00EC4B38">
        <w:rPr>
          <w:rFonts w:eastAsiaTheme="minorHAnsi"/>
        </w:rPr>
        <w:t xml:space="preserve">, просто не получится. Это кстати, крайне интересный вопрос, </w:t>
      </w:r>
      <w:r w:rsidRPr="00EC4B38">
        <w:rPr>
          <w:rFonts w:eastAsiaTheme="minorHAnsi"/>
          <w:szCs w:val="22"/>
        </w:rPr>
        <w:t>крайне интересный вопрос.</w:t>
      </w:r>
    </w:p>
    <w:p w:rsidR="00360937" w:rsidRPr="00EC4B38" w:rsidRDefault="00360937" w:rsidP="00360937">
      <w:pPr>
        <w:spacing w:after="200"/>
        <w:ind w:firstLine="567"/>
        <w:contextualSpacing/>
        <w:rPr>
          <w:rFonts w:eastAsiaTheme="minorHAnsi"/>
        </w:rPr>
      </w:pPr>
      <w:r w:rsidRPr="00EC4B38">
        <w:rPr>
          <w:rFonts w:eastAsiaTheme="minorHAnsi"/>
          <w:szCs w:val="22"/>
        </w:rPr>
        <w:t xml:space="preserve">Потому что как раз монотонность моторики принципа жизни человека предполагает состояние однотипичности. То есть, «пробурила я дорогу, что </w:t>
      </w:r>
      <w:proofErr w:type="gramStart"/>
      <w:r w:rsidRPr="00EC4B38">
        <w:rPr>
          <w:rFonts w:eastAsiaTheme="minorHAnsi"/>
          <w:szCs w:val="22"/>
        </w:rPr>
        <w:t>в Волю</w:t>
      </w:r>
      <w:proofErr w:type="gramEnd"/>
      <w:r w:rsidRPr="00EC4B38">
        <w:rPr>
          <w:rFonts w:eastAsiaTheme="minorHAnsi"/>
          <w:szCs w:val="22"/>
        </w:rPr>
        <w:t xml:space="preserve"> я входила столько лет вот так-то Синтезами». И я, например, обозначилась каким-то новым профессиональным критерием своего действия, в данном случае, это Мудрость. И я начинаю в это состояние идти теми же путями. Вопрос </w:t>
      </w:r>
      <w:r w:rsidRPr="00EC4B38">
        <w:rPr>
          <w:rFonts w:eastAsia="Times New Roman"/>
          <w:color w:val="000000"/>
          <w:lang w:eastAsia="ru-RU"/>
        </w:rPr>
        <w:t>–</w:t>
      </w:r>
      <w:r w:rsidRPr="00EC4B38">
        <w:rPr>
          <w:rFonts w:eastAsiaTheme="minorHAnsi"/>
          <w:szCs w:val="22"/>
        </w:rPr>
        <w:t xml:space="preserve"> дойду? Ну, естественно, что нет. То есть, вокруг меня вовне, будет специфика наделённости этих условий. Внутри я всё время буду спотыкаться, и входить знаете в какое выражение Мудрости? Будет Воля Мудрости, понимаете? То есть, уже не будет Синтеза Воли. Огня Воли, не будет Огня Мудрости, Огня Синтеза Мудрости, а будет Воля ракурсом какой-то специфики. Это вот про вопрос физичности, чтобы это ощущать. Понимаете, это на уровне </w:t>
      </w:r>
      <w:r w:rsidRPr="00EC4B38">
        <w:rPr>
          <w:rFonts w:eastAsiaTheme="minorHAnsi"/>
          <w:szCs w:val="22"/>
        </w:rPr>
        <w:lastRenderedPageBreak/>
        <w:t xml:space="preserve">ощущений, но ощущений не эфирных. А ощущений внутренне Метагалактических, Ивдивных, где фиксируется ваш Дом в 33-м архетипе. И все 32 здания, вплоть до первого Метагалактики Фа. Понимаете? Вот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Кут</w:t>
      </w:r>
      <w:proofErr w:type="gramEnd"/>
      <w:r w:rsidRPr="00EC4B38">
        <w:rPr>
          <w:rFonts w:eastAsiaTheme="minorHAnsi"/>
          <w:szCs w:val="22"/>
        </w:rPr>
        <w:t xml:space="preserve"> Хуми в 16320-й высокой цельной реальности, где ваше первое здание фиксируется.</w:t>
      </w:r>
    </w:p>
    <w:p w:rsidR="00360937" w:rsidRPr="00EC4B38" w:rsidRDefault="00360937" w:rsidP="00360937">
      <w:pPr>
        <w:suppressAutoHyphens/>
        <w:ind w:firstLine="567"/>
        <w:rPr>
          <w:rFonts w:eastAsiaTheme="minorHAnsi"/>
          <w:szCs w:val="22"/>
        </w:rPr>
      </w:pPr>
      <w:r w:rsidRPr="00EC4B38">
        <w:rPr>
          <w:rFonts w:eastAsiaTheme="minorHAnsi"/>
          <w:szCs w:val="22"/>
        </w:rPr>
        <w:t>Вот об этом надо подумать и не на Советах это решать. На Советах, вы уже приходите с результатом. Вы об этом думайте на досуге сами и решаете этот вопрос с Аватаром Синтеза внутри. Понимаете, не разрешимых вопросов нет. Есть наше недохождение к Аватарам, чтобы Аватар нам помог сложить это физическое условие. Ещё раз, все проблемы у некоторых от головы, а у некоторых от того, что не выходят к Аватарам Синтеза.</w:t>
      </w:r>
    </w:p>
    <w:p w:rsidR="00360937" w:rsidRPr="00EC4B38" w:rsidRDefault="00360937" w:rsidP="00360937">
      <w:pPr>
        <w:suppressAutoHyphens/>
        <w:ind w:firstLine="567"/>
        <w:rPr>
          <w:rFonts w:eastAsiaTheme="minorHAnsi"/>
          <w:szCs w:val="22"/>
        </w:rPr>
      </w:pPr>
      <w:r w:rsidRPr="00EC4B38">
        <w:rPr>
          <w:rFonts w:eastAsiaTheme="minorHAnsi"/>
          <w:szCs w:val="22"/>
        </w:rPr>
        <w:t>Вопрос: мы остаемся на уровне человека, у которого всё от головы? А там, кстати, телесная система мозг, за которую отвечает Изначально Вышестоящий Отец Изначально Вышестоящего Отца. И, собственно, если Санкт-Петербургу</w:t>
      </w:r>
      <w:proofErr w:type="gramStart"/>
      <w:r w:rsidRPr="00EC4B38">
        <w:rPr>
          <w:rFonts w:eastAsiaTheme="minorHAnsi"/>
          <w:szCs w:val="22"/>
        </w:rPr>
        <w:t>… К</w:t>
      </w:r>
      <w:proofErr w:type="gramEnd"/>
      <w:r w:rsidRPr="00EC4B38">
        <w:rPr>
          <w:rFonts w:eastAsiaTheme="minorHAnsi"/>
          <w:szCs w:val="22"/>
        </w:rPr>
        <w:t xml:space="preserve">стати, хорошая штука, спасибо, Отец. Если Питеру сложно переориентироваться на новые подходы действия, вас никто не держит, вы можете спокойно выйти к Аватар Ипостаси Изначально Вышестоящий Отец Изначально Вышестоящего Отца и просто стяжать. </w:t>
      </w:r>
      <w:proofErr w:type="gramStart"/>
      <w:r w:rsidRPr="00EC4B38">
        <w:rPr>
          <w:rFonts w:eastAsiaTheme="minorHAnsi"/>
          <w:szCs w:val="22"/>
        </w:rPr>
        <w:t>Там</w:t>
      </w:r>
      <w:proofErr w:type="gramEnd"/>
      <w:r w:rsidRPr="00EC4B38">
        <w:rPr>
          <w:rFonts w:eastAsiaTheme="minorHAnsi"/>
          <w:szCs w:val="22"/>
        </w:rPr>
        <w:t xml:space="preserve"> какая фиксация? Во-первых, Энциклопедический Синтез зафиксировался. Посмотрите последний Синтез, там вот это всё объяснено. И, соответственно, переключиться, попросить, чтобы головной мозг как телесная система в организации отстройки Учителя Синтеза, Владык Синтеза, Аватаров Должностной Компетенции – Мозг же есть у Аватаров должностной компетенции? – обязан быть – перестроился на явление Синтеза Изначально Вышестоящего Отца, и вы поменяли подходы в стереотипичности действия.</w:t>
      </w:r>
    </w:p>
    <w:p w:rsidR="00360937" w:rsidRPr="00EC4B38" w:rsidRDefault="00360937" w:rsidP="00360937">
      <w:pPr>
        <w:suppressAutoHyphens/>
        <w:ind w:firstLine="567"/>
        <w:rPr>
          <w:rFonts w:eastAsiaTheme="minorHAnsi"/>
          <w:szCs w:val="22"/>
        </w:rPr>
      </w:pPr>
      <w:r w:rsidRPr="00EC4B38">
        <w:rPr>
          <w:rFonts w:eastAsiaTheme="minorHAnsi"/>
          <w:szCs w:val="22"/>
        </w:rPr>
        <w:t xml:space="preserve">То есть, проблема в том, что видимо, Монада сегодня в ночной подготовке – </w:t>
      </w:r>
      <w:proofErr w:type="gramStart"/>
      <w:r w:rsidRPr="00EC4B38">
        <w:rPr>
          <w:rFonts w:eastAsiaTheme="minorHAnsi"/>
          <w:szCs w:val="22"/>
        </w:rPr>
        <w:t>мы</w:t>
      </w:r>
      <w:proofErr w:type="gramEnd"/>
      <w:r w:rsidRPr="00EC4B38">
        <w:rPr>
          <w:rFonts w:eastAsiaTheme="minorHAnsi"/>
          <w:szCs w:val="22"/>
        </w:rPr>
        <w:t xml:space="preserve"> кстати, вчера её очень хорошо стяжали, настолько плотно, что вчера, организуясь с Санкт-Петербургом, у меня пару раз было ощущение, что как в Екатеринбурге </w:t>
      </w:r>
      <w:r w:rsidRPr="00EC4B38">
        <w:rPr>
          <w:rFonts w:eastAsia="Times New Roman"/>
          <w:color w:val="000000"/>
          <w:lang w:eastAsia="ru-RU"/>
        </w:rPr>
        <w:t>–</w:t>
      </w:r>
      <w:r w:rsidRPr="00EC4B38">
        <w:rPr>
          <w:rFonts w:eastAsiaTheme="minorHAnsi"/>
          <w:szCs w:val="22"/>
        </w:rPr>
        <w:t xml:space="preserve"> Монада ходила по Екатеринбургу, вот вчера Монада ходила по Питеру. Ну, в смысле мною. Да вот зерцало – это есть вся поверхность Питера. Я там немного вчера прошлась по Питеру. Зерцало </w:t>
      </w:r>
      <w:r w:rsidRPr="00EC4B38">
        <w:rPr>
          <w:rFonts w:eastAsia="Times New Roman"/>
          <w:color w:val="000000"/>
          <w:lang w:eastAsia="ru-RU"/>
        </w:rPr>
        <w:t>–</w:t>
      </w:r>
      <w:r w:rsidRPr="00EC4B38">
        <w:rPr>
          <w:rFonts w:eastAsiaTheme="minorHAnsi"/>
          <w:szCs w:val="22"/>
        </w:rPr>
        <w:t xml:space="preserve"> это асфальт, предположим, фиксация. Организации Пламён была в сопряжении с окружающей средой. Кстати, Монада очень деликатна, она обходит любые резкие углы. Вчера для Монады углами, как ни странно, были здания. Она так очень обтекаемо их обходила, не притрагиваясь к этому условию.</w:t>
      </w:r>
    </w:p>
    <w:p w:rsidR="00360937" w:rsidRPr="00EC4B38" w:rsidRDefault="00360937" w:rsidP="00360937">
      <w:pPr>
        <w:suppressAutoHyphens/>
        <w:ind w:firstLine="567"/>
        <w:rPr>
          <w:rFonts w:eastAsiaTheme="minorHAnsi"/>
          <w:szCs w:val="22"/>
        </w:rPr>
      </w:pPr>
      <w:r w:rsidRPr="00EC4B38">
        <w:rPr>
          <w:rFonts w:eastAsiaTheme="minorHAnsi"/>
          <w:szCs w:val="22"/>
        </w:rPr>
        <w:t xml:space="preserve">Поэтому, и идём к Отцу, к Аватар-Ипостаси, просим переформатировать внутренние условия координации ракурсом головного мозга специфик служения должностных. И не бойтесь! </w:t>
      </w:r>
      <w:proofErr w:type="gramStart"/>
      <w:r w:rsidRPr="00EC4B38">
        <w:rPr>
          <w:rFonts w:eastAsiaTheme="minorHAnsi"/>
          <w:szCs w:val="22"/>
        </w:rPr>
        <w:t>Вот, кстати, один из факторов, который чаще всего мы выявляем по итогам ночной подготовки, это когда вы как компетентные вздрагиваете в каких-то судорожных состояниях от того, что к вам в ночной подготовке или на лекцию, или на какую-то проработку, выходят Аватар-Ипостаси в координации с вами или Изначально Вышестоящий Отец.</w:t>
      </w:r>
      <w:proofErr w:type="gramEnd"/>
      <w:r w:rsidRPr="00EC4B38">
        <w:rPr>
          <w:rFonts w:eastAsiaTheme="minorHAnsi"/>
          <w:szCs w:val="22"/>
        </w:rPr>
        <w:t xml:space="preserve"> Понимаете, это опять какая-то вот такая вилка условий, когда вы готовы, послушайте, готовы видеть только Аватаров Синтеза. Это вопрос готовности. А помните выражение, (это вчера вот мы с Оксаной смеялись) «Будь готов! – Всегда готов!» И вот вопрос в том, что вы можете ничего не ждать и быть готовыми ко всему. Это как раз перестройка внутренней вашей работы.</w:t>
      </w:r>
    </w:p>
    <w:p w:rsidR="00360937" w:rsidRPr="00EC4B38" w:rsidRDefault="00360937" w:rsidP="00360937">
      <w:pPr>
        <w:suppressAutoHyphens/>
        <w:ind w:firstLine="567"/>
        <w:rPr>
          <w:rFonts w:eastAsiaTheme="minorHAnsi"/>
          <w:szCs w:val="22"/>
        </w:rPr>
      </w:pPr>
      <w:r w:rsidRPr="00EC4B38">
        <w:rPr>
          <w:rFonts w:eastAsiaTheme="minorHAnsi"/>
          <w:szCs w:val="22"/>
        </w:rPr>
        <w:t>Поэтому, вот подумайте на эти тематики, и начинайте приносить пользу подразделению. Вот вы много лет приносили пользу себе. Я не знаю, правда, насколько эта польза была пользой. Это такой вопрос очень шаткого характера. И начать пользу приносить подразделению. То есть, служение в организации Дома Отца. Да? Хорошо.</w:t>
      </w:r>
    </w:p>
    <w:p w:rsidR="00360937" w:rsidRPr="00EC4B38" w:rsidRDefault="00360937" w:rsidP="00360937">
      <w:pPr>
        <w:suppressAutoHyphens/>
        <w:ind w:firstLine="567"/>
        <w:rPr>
          <w:rFonts w:eastAsiaTheme="minorHAnsi"/>
          <w:szCs w:val="22"/>
        </w:rPr>
      </w:pPr>
      <w:r w:rsidRPr="00EC4B38">
        <w:rPr>
          <w:rFonts w:eastAsiaTheme="minorHAnsi"/>
          <w:szCs w:val="22"/>
        </w:rPr>
        <w:t>Так как мы все в сборе. Всё, поняла. Думала: «Что Владыка не даёт идти в практику?» Мы ждали задерживающееся начальство. Хотя, мы сегодня услышали, что у вас почему-то с транспортом сегодня какие-то вопросы. Поэтому эти все моменты они понимаемы нами. Поэтому, без вопросов. Хорошо. Тогда мы все в сборе, и мы с вами включаемся в первую практику. Мы с вами идём и переформатируемся на 512-цу Учителя-Человека Изначально Вышестоящего Отца стяжанием её в первых истинных ивдиво-реальностях Соль-ИВДИВО Октавы Метагалактики. И потом пойдем дальше.</w:t>
      </w:r>
    </w:p>
    <w:p w:rsidR="00360937" w:rsidRPr="00EC4B38" w:rsidRDefault="00360937" w:rsidP="00360937">
      <w:pPr>
        <w:suppressAutoHyphens/>
        <w:ind w:firstLine="567"/>
        <w:rPr>
          <w:rFonts w:eastAsiaTheme="minorHAnsi"/>
          <w:szCs w:val="22"/>
        </w:rPr>
      </w:pPr>
      <w:r w:rsidRPr="00EC4B38">
        <w:rPr>
          <w:rFonts w:eastAsiaTheme="minorHAnsi"/>
          <w:szCs w:val="22"/>
        </w:rPr>
        <w:t>По вышесказанному, вопросы, предложения, мысли есть? Мыслей и вопросов нет, но решение будет найдено. Так же? Хорошо. Главное, чтобы решение было найдено.</w:t>
      </w:r>
    </w:p>
    <w:p w:rsidR="00360937" w:rsidRPr="00EC4B38" w:rsidRDefault="00360937" w:rsidP="00360937">
      <w:pPr>
        <w:pStyle w:val="12"/>
        <w:rPr>
          <w:rFonts w:eastAsiaTheme="minorHAnsi"/>
        </w:rPr>
      </w:pPr>
      <w:bookmarkStart w:id="147" w:name="_Toc105337087"/>
      <w:bookmarkStart w:id="148" w:name="_Toc105772595"/>
      <w:bookmarkStart w:id="149" w:name="_Toc105773550"/>
      <w:r w:rsidRPr="00EC4B38">
        <w:rPr>
          <w:rFonts w:eastAsiaTheme="minorHAnsi"/>
        </w:rPr>
        <w:lastRenderedPageBreak/>
        <w:t>Практика 7. Стяжание 512-рицы архетипических Частей по первым 512 истинным ивдиво-реальностям 30-го архетипа</w:t>
      </w:r>
      <w:bookmarkEnd w:id="147"/>
      <w:bookmarkEnd w:id="148"/>
      <w:bookmarkEnd w:id="149"/>
    </w:p>
    <w:p w:rsidR="00360937" w:rsidRPr="00EC4B38" w:rsidRDefault="00360937" w:rsidP="00360937">
      <w:pPr>
        <w:suppressAutoHyphens/>
        <w:ind w:firstLine="567"/>
        <w:rPr>
          <w:rFonts w:eastAsiaTheme="minorHAnsi"/>
          <w:szCs w:val="22"/>
        </w:rPr>
      </w:pPr>
      <w:r w:rsidRPr="00EC4B38">
        <w:rPr>
          <w:rFonts w:eastAsiaTheme="minorHAnsi"/>
          <w:szCs w:val="22"/>
        </w:rPr>
        <w:t xml:space="preserve">Тогда мы возжигаемся всем Синтезом в каждом из нас. Вспыхиваем ночной подготовкой. Прямо вот столпно сидите, было сказано о головном мозге, о состоянии полей, сфер, о состоянии внутреннего выражения тонкого сопряжения с Аватарами Синтеза ракурсом Тонкого мирового метагалактического тела. Вот, возжигаемся ночной подготовкой в каждом из нас. Концентрируем её на физическое тело Учителем Синтеза. Синтезируемся с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Синтеза Кут Хуми Соль-ИВДИВО Октавы Метагалактики. Переходим, развёртываемся в зал Изначально Вышестоящего Дома Изначально Вышестоящего Отца 4 772 366 482 862 645 213 632 (4 секстиллиона 722 квинтиллиона 366 квадриллионов 482 триллиона 862 миллиарда 645 миллионов 213 тысяч 632) </w:t>
      </w:r>
      <w:proofErr w:type="gramStart"/>
      <w:r w:rsidRPr="00EC4B38">
        <w:rPr>
          <w:rFonts w:eastAsiaTheme="minorHAnsi"/>
          <w:szCs w:val="22"/>
        </w:rPr>
        <w:t>истинную</w:t>
      </w:r>
      <w:proofErr w:type="gramEnd"/>
      <w:r w:rsidRPr="00EC4B38">
        <w:rPr>
          <w:rFonts w:eastAsiaTheme="minorHAnsi"/>
          <w:szCs w:val="22"/>
        </w:rPr>
        <w:t xml:space="preserve"> ивдиво-реальность. Развёртываемся, фиксируемся. Может быть такой же эффект, как вчера в 29-м архетипе. Первый раз, когда очень сложно организоваться и зафиксироваться. Развёртываемся в зале, становимся всем Синтезом Учителя Синтеза 57-го Синтеза в количестве объёма Синтеза пройденных Синтезов. То есть, возжигаемся не только 57-м Синтезом, а как Учитель Синтеза возжигаемся энным количеством Синтеза, то есть, в </w:t>
      </w:r>
      <w:proofErr w:type="gramStart"/>
      <w:r w:rsidRPr="00EC4B38">
        <w:rPr>
          <w:rFonts w:eastAsiaTheme="minorHAnsi"/>
          <w:szCs w:val="22"/>
        </w:rPr>
        <w:t>«-</w:t>
      </w:r>
      <w:proofErr w:type="gramEnd"/>
      <w:r w:rsidRPr="00EC4B38">
        <w:rPr>
          <w:rFonts w:eastAsiaTheme="minorHAnsi"/>
          <w:szCs w:val="22"/>
        </w:rPr>
        <w:t xml:space="preserve">ричности» своей. </w:t>
      </w:r>
      <w:proofErr w:type="gramStart"/>
      <w:r w:rsidRPr="00EC4B38">
        <w:rPr>
          <w:rFonts w:eastAsiaTheme="minorHAnsi"/>
          <w:szCs w:val="22"/>
        </w:rPr>
        <w:t>И пробуем организоваться сопряжением, горением Синтеза Учителя Синтеза в синтезировании с Изначально Вышестоящим Аватаром Синтеза Кут Хуми.</w:t>
      </w:r>
      <w:proofErr w:type="gramEnd"/>
      <w:r w:rsidRPr="00EC4B38">
        <w:rPr>
          <w:rFonts w:eastAsiaTheme="minorHAnsi"/>
          <w:szCs w:val="22"/>
        </w:rPr>
        <w:t xml:space="preserve"> И вот это не новое, но вот весь объём Синтеза в ядрах Синтеза синтезируем Синтезом Изначально Вышестоящего Аватара Синтеза Кут Хуми, стяжая Синтез Синтеза каждому из нас. Улавливайте, включайтесь, разрабатывайтесь, осмысляйте, что происходит, как вы возжигаете этот Синтез, концентрируйте его на себе. То есть, тренируемся.</w:t>
      </w:r>
    </w:p>
    <w:p w:rsidR="00360937" w:rsidRPr="00EC4B38" w:rsidRDefault="00360937" w:rsidP="00360937">
      <w:pPr>
        <w:suppressAutoHyphens/>
        <w:ind w:firstLine="567"/>
        <w:rPr>
          <w:rFonts w:eastAsiaTheme="minorHAnsi"/>
          <w:szCs w:val="22"/>
        </w:rPr>
      </w:pPr>
      <w:r w:rsidRPr="00EC4B38">
        <w:rPr>
          <w:rFonts w:eastAsiaTheme="minorHAnsi"/>
          <w:szCs w:val="22"/>
        </w:rPr>
        <w:t>Это как раз с точки зрения вида Жизни Учителя вложение на перспективу. То есть, сейчас тренируйтесь, отстраивайтесь. Через какой-то объём времени, качество профессионализма компетенции в этой специфике у вас даст положительный результат. Так как пойдёт динамика.</w:t>
      </w:r>
    </w:p>
    <w:p w:rsidR="00360937" w:rsidRPr="00EC4B38" w:rsidRDefault="00360937" w:rsidP="00360937">
      <w:pPr>
        <w:suppressAutoHyphens/>
        <w:ind w:firstLine="567"/>
        <w:rPr>
          <w:rFonts w:eastAsiaTheme="minorHAnsi"/>
          <w:szCs w:val="22"/>
        </w:rPr>
      </w:pPr>
      <w:r w:rsidRPr="00EC4B38">
        <w:rPr>
          <w:rFonts w:eastAsiaTheme="minorHAnsi"/>
          <w:szCs w:val="22"/>
        </w:rPr>
        <w:t>И мы синтезируемся с Хум Изначально Вышестоящего Аватара Синтеза Кут Хуми. Офизичиваемся, оформляемся, развёртываемся всем Синтезом ночной подготовки в каждом из нас. Фиксируем форму Учителя 57-го Синтеза Изначально Вышестоящего Отца собою. Встраиваемся в течение 57-го Синтеза Изначально Вышестоящего Аватара Синтеза Кут Хуми в координации действия в 30-м архетипе Метагалактики. Владыка вам даёт время, не ведя дальше в стяжание, чтобы вы адаптировались. Поэтому, вот посвятите эти минуты не устремлению, что будет дальше, а адаптации, пристройке, углублению Синтеза, распусканию Синтеза Кут Хуми по телу. Насыщению тела возожжённостью. Попросите Владыку вас адаптировать, просите, просите, просите. Планирование Синтеза, в том числе, заключается из сформированных просьб, запомните это. План Синтеза – это сформированные просьбы.</w:t>
      </w:r>
    </w:p>
    <w:p w:rsidR="004869B1" w:rsidRPr="00EC4B38" w:rsidRDefault="00360937" w:rsidP="00360937">
      <w:pPr>
        <w:suppressAutoHyphens/>
        <w:ind w:firstLine="567"/>
        <w:rPr>
          <w:rFonts w:eastAsiaTheme="minorHAnsi"/>
          <w:szCs w:val="22"/>
        </w:rPr>
      </w:pPr>
      <w:r w:rsidRPr="00EC4B38">
        <w:rPr>
          <w:rFonts w:eastAsiaTheme="minorHAnsi"/>
          <w:szCs w:val="22"/>
        </w:rPr>
        <w:t xml:space="preserve">И, проникаясь каждым из нас Изначально Вышестоящим Аватаром Синтеза Кут Хуми, возжигаем ядро Синтеза Изначально Вышестоящего Аватара Синтеза Кут Хуми, стяжённое вчера разработкой 57-го Синтеза в каждом. Прямо вот в теле, не знаю, там – жар, фиксация, плотность, локализованная в области грудной клетки. И, уплотняя концентрацию Аватара Синтеза Кут Хуми, мы просим преобразить каждого из нас и синтез нас по итогам ночной подготовки. И перевести ночную подготовку 57-м Синтезом в дневную реализацию, разработку, применение, действие всем Синтезом, Огнём и возможностями в каждом из нас. Прямо вот сознательно возжигаясь, переводите и чётко для себя, внутренне, утверждаете </w:t>
      </w:r>
      <w:proofErr w:type="gramStart"/>
      <w:r w:rsidRPr="00EC4B38">
        <w:rPr>
          <w:rFonts w:eastAsiaTheme="minorHAnsi"/>
          <w:szCs w:val="22"/>
        </w:rPr>
        <w:t>–т</w:t>
      </w:r>
      <w:proofErr w:type="gramEnd"/>
      <w:r w:rsidRPr="00EC4B38">
        <w:rPr>
          <w:rFonts w:eastAsiaTheme="minorHAnsi"/>
          <w:szCs w:val="22"/>
        </w:rPr>
        <w:t>акое волевое действие – включение совершенного Внешнего в разработку части организации Синтеза и Огня дееспособностью вовне ночной подготовки и действия с Аватарами Синтеза.</w:t>
      </w:r>
    </w:p>
    <w:p w:rsidR="00360937" w:rsidRPr="00EC4B38" w:rsidRDefault="00360937" w:rsidP="00360937">
      <w:pPr>
        <w:suppressAutoHyphens/>
        <w:ind w:firstLine="567"/>
        <w:rPr>
          <w:rFonts w:eastAsiaTheme="minorHAnsi"/>
          <w:szCs w:val="22"/>
        </w:rPr>
      </w:pPr>
      <w:r w:rsidRPr="00EC4B38">
        <w:rPr>
          <w:rFonts w:eastAsiaTheme="minorHAnsi"/>
          <w:szCs w:val="22"/>
        </w:rPr>
        <w:t>И вот, кстати, если сложно вам на будущее расшифровывать и переводить ночные подготовки в дневные, поработайте с Аватарессой Синтеза</w:t>
      </w:r>
      <w:proofErr w:type="gramStart"/>
      <w:r w:rsidRPr="00EC4B38">
        <w:rPr>
          <w:rFonts w:eastAsiaTheme="minorHAnsi"/>
          <w:szCs w:val="22"/>
        </w:rPr>
        <w:t xml:space="preserve"> О</w:t>
      </w:r>
      <w:proofErr w:type="gramEnd"/>
      <w:r w:rsidRPr="00EC4B38">
        <w:rPr>
          <w:rFonts w:eastAsiaTheme="minorHAnsi"/>
          <w:szCs w:val="22"/>
        </w:rPr>
        <w:t xml:space="preserve">ной с совершенным Внешним. И наоборот, если сложно входить в ночную подготовку, поработайте с </w:t>
      </w:r>
      <w:proofErr w:type="gramStart"/>
      <w:r w:rsidRPr="00EC4B38">
        <w:rPr>
          <w:rFonts w:eastAsiaTheme="minorHAnsi"/>
          <w:szCs w:val="22"/>
        </w:rPr>
        <w:t>совершенным</w:t>
      </w:r>
      <w:proofErr w:type="gramEnd"/>
      <w:r w:rsidRPr="00EC4B38">
        <w:rPr>
          <w:rFonts w:eastAsiaTheme="minorHAnsi"/>
          <w:szCs w:val="22"/>
        </w:rPr>
        <w:t xml:space="preserve"> Внутренним, чтобы внутренний мир включался с Сианой, Аватарессой Синтеза в это явление. Вот по залу, по группе, пошла другой динамики волна переключённости.</w:t>
      </w:r>
    </w:p>
    <w:p w:rsidR="004869B1" w:rsidRPr="00EC4B38" w:rsidRDefault="00360937" w:rsidP="00360937">
      <w:pPr>
        <w:suppressAutoHyphens/>
        <w:ind w:firstLine="567"/>
        <w:rPr>
          <w:rFonts w:eastAsiaTheme="minorHAnsi"/>
          <w:szCs w:val="22"/>
        </w:rPr>
      </w:pPr>
      <w:r w:rsidRPr="00EC4B38">
        <w:rPr>
          <w:rFonts w:eastAsiaTheme="minorHAnsi"/>
          <w:szCs w:val="22"/>
        </w:rPr>
        <w:t xml:space="preserve">И, возжигаясь, синтезируемся с Хум Изначально Вышестоящего Аватара Синтеза Кут Хуми, собираемся Синтезом всех Синтезов в каждом из нас. Кстати, о чём вас Кут </w:t>
      </w:r>
      <w:r w:rsidRPr="004D2634">
        <w:rPr>
          <w:rFonts w:eastAsiaTheme="minorHAnsi"/>
          <w:szCs w:val="22"/>
        </w:rPr>
        <w:t xml:space="preserve">Хуми сейчас спросил в зале, послушайте. Вы можете расшифровывать </w:t>
      </w:r>
      <w:proofErr w:type="gramStart"/>
      <w:r w:rsidRPr="004D2634">
        <w:rPr>
          <w:rFonts w:eastAsiaTheme="minorHAnsi"/>
          <w:szCs w:val="22"/>
        </w:rPr>
        <w:t>разное</w:t>
      </w:r>
      <w:proofErr w:type="gramEnd"/>
      <w:r w:rsidRPr="004D2634">
        <w:rPr>
          <w:rFonts w:eastAsiaTheme="minorHAnsi"/>
          <w:szCs w:val="22"/>
        </w:rPr>
        <w:t xml:space="preserve">, но смысл или суть вопроса, она остаётся, сохраняется. Владыка вам сказал, что в ночной подготовке вы разрабатывали </w:t>
      </w:r>
      <w:r w:rsidRPr="004D2634">
        <w:rPr>
          <w:rFonts w:eastAsiaTheme="minorHAnsi"/>
          <w:i/>
          <w:szCs w:val="22"/>
        </w:rPr>
        <w:t>Внутренний Синтез</w:t>
      </w:r>
      <w:r w:rsidRPr="004D2634">
        <w:rPr>
          <w:rFonts w:eastAsiaTheme="minorHAnsi"/>
          <w:szCs w:val="22"/>
        </w:rPr>
        <w:t xml:space="preserve">. </w:t>
      </w:r>
      <w:r w:rsidRPr="004D2634">
        <w:rPr>
          <w:rFonts w:eastAsiaTheme="minorHAnsi"/>
          <w:szCs w:val="22"/>
        </w:rPr>
        <w:lastRenderedPageBreak/>
        <w:t>Вот одна из частей ночной подготовки – это была разработка Внутреннего Синтеза. Если вы сейчас внимательны к своему телу, помимо возожжённости Синтез Синтезом Кут Хуми, вы ещё горите вот этим индивидуально, лично-ориентированным, сложенным Синтезом ваших реализаций. Не шучу. Вот прямо посмотрите, в теле на вас, внутри вашего тела. То</w:t>
      </w:r>
      <w:r w:rsidRPr="00EC4B38">
        <w:rPr>
          <w:rFonts w:eastAsiaTheme="minorHAnsi"/>
          <w:szCs w:val="22"/>
        </w:rPr>
        <w:t xml:space="preserve"> есть видны объёмы, ну да, это объёмы Синтеза, плотного текучего в теле. Главное, в нужный момент. И распускаем по телу накопленный индивидуально Синтез в ночной подготовке.</w:t>
      </w:r>
    </w:p>
    <w:p w:rsidR="004869B1" w:rsidRPr="00EC4B38" w:rsidRDefault="00360937" w:rsidP="00360937">
      <w:pPr>
        <w:ind w:firstLine="567"/>
        <w:rPr>
          <w:rFonts w:eastAsiaTheme="minorHAnsi"/>
          <w:szCs w:val="22"/>
        </w:rPr>
      </w:pPr>
      <w:r w:rsidRPr="00EC4B38">
        <w:rPr>
          <w:rFonts w:eastAsiaTheme="minorHAnsi"/>
          <w:szCs w:val="22"/>
        </w:rPr>
        <w:t>И стяжаем у Изначально Вышестоящего Аватара Синтеза Кут Хуми уже в стяжании 512-рицы Учителя-Человека, 66 Синтезов Изначально Вышестоящего Отца. Кстати, зарегистрируйте разницу, до этого вы работали по итогам личной организации ночной подготовки, сейчас, вы включаетесь в командное действие. Тоже сопереживайте телом, тут вот сопряжённость с Аватаром разницей внутреннего понимания телесной реагируемости на действие. Фактически вы понимаете, что происходит с телом. Такое физическое сознательное исполнение, когда тело тестирует это на себе.</w:t>
      </w:r>
    </w:p>
    <w:p w:rsidR="00360937" w:rsidRPr="00EC4B38" w:rsidRDefault="00360937" w:rsidP="00360937">
      <w:pPr>
        <w:ind w:firstLine="567"/>
        <w:rPr>
          <w:rFonts w:eastAsiaTheme="minorHAnsi"/>
          <w:szCs w:val="22"/>
        </w:rPr>
      </w:pPr>
      <w:proofErr w:type="gramStart"/>
      <w:r w:rsidRPr="00EC4B38">
        <w:rPr>
          <w:rFonts w:eastAsiaTheme="minorHAnsi"/>
          <w:szCs w:val="22"/>
        </w:rPr>
        <w:t>И заполняемся 66 Синтезами Изначально Вышестоящего Отца каждым из нас и синтезом нас, прося Аватара Синтеза Кут Хуми преобразить, развить, отстроить специфику действия в усвоении 256-рицы стяжённой вчера нами, на организацию преображения внутреннего роста Учителя-Человека цельностью Соль-ИВДИВО Октавы Метагалактики 30-м архетипом Метагалактики стяжание 512-рицы по первым 512 истинным-ивдиво-реальностям 30-го архетипа ростом Частей архетипических Изначально Вышестоящего Отца в каждом из нас</w:t>
      </w:r>
      <w:proofErr w:type="gramEnd"/>
      <w:r w:rsidRPr="00EC4B38">
        <w:rPr>
          <w:rFonts w:eastAsiaTheme="minorHAnsi"/>
          <w:szCs w:val="22"/>
        </w:rPr>
        <w:t>, стяжая рост компетенций Учителя-Человека 512-рицей Синтеза архетипических Частей в каждом.</w:t>
      </w:r>
    </w:p>
    <w:p w:rsidR="004869B1" w:rsidRPr="00EC4B38" w:rsidRDefault="00360937" w:rsidP="00360937">
      <w:pPr>
        <w:ind w:firstLine="567"/>
        <w:rPr>
          <w:rFonts w:eastAsiaTheme="minorHAnsi"/>
          <w:szCs w:val="22"/>
        </w:rPr>
      </w:pPr>
      <w:r w:rsidRPr="00EC4B38">
        <w:rPr>
          <w:rFonts w:eastAsiaTheme="minorHAnsi"/>
          <w:szCs w:val="22"/>
        </w:rPr>
        <w:t>И вот, заостряя внимание вот этим мыслеобразом или просьбой, синтезируемся с Изначально Вышестоящим Отцом, переходим в зал к Изначально Вышестоящему Отцу в явлении 57-м Синтезом Изначально Вышестоящего Отца Аватара Синтеза Кут Хуми. Вот, может быть сложный оборот речи «явлением Кут Хуми 57-м Синтезом», но вот тоже регистрируйте по телу, то есть это определённый накал Синтеза, когда вы Владыкой выходите, выражаетесь пред Отцом.</w:t>
      </w:r>
    </w:p>
    <w:p w:rsidR="00360937" w:rsidRPr="00EC4B38" w:rsidRDefault="00360937" w:rsidP="00360937">
      <w:pPr>
        <w:ind w:firstLine="567"/>
        <w:rPr>
          <w:rFonts w:eastAsiaTheme="minorHAnsi"/>
          <w:szCs w:val="22"/>
        </w:rPr>
      </w:pPr>
      <w:r w:rsidRPr="00EC4B38">
        <w:rPr>
          <w:rFonts w:eastAsiaTheme="minorHAnsi"/>
          <w:szCs w:val="22"/>
        </w:rPr>
        <w:t>И развёртываемся пред Изначально Вышестоящим Отцом в явлении Синтеза 4 772 366 482 862 645 213 697 (4 секстиллионов 722 квинтиллионов 366 квадриллионов 483 триллионов 869 миллиардов 645 миллионов 213 тысяч 697-й) истинной-ивдиво-реальности, развёртываемся в зале Изначально Вышестоящего Отца Учителем Синтеза Изначально Вышестоящего Отца каждым из нас и синтезом нас. И возжигаясь, стяжаем у Изначально Вышестоящего Отца Синтез Изначально Вышестоящего Отца, прося преобразить каждого из нас и синтез нас, стяжанием и преображением каждого из нас на 512-рицу Архетипических Частей в Соль-ИВДИВО Октавы Метагалактики. Просьба обращена к Отцу, но так же, как и у Изначально Вышестоящего Аватара Синтеза Кут Хуми, адаптируемся в зале.</w:t>
      </w:r>
    </w:p>
    <w:p w:rsidR="00360937" w:rsidRPr="00EC4B38" w:rsidRDefault="00360937" w:rsidP="00360937">
      <w:pPr>
        <w:ind w:firstLine="567"/>
        <w:rPr>
          <w:rFonts w:eastAsiaTheme="minorHAnsi"/>
          <w:szCs w:val="22"/>
        </w:rPr>
      </w:pPr>
      <w:r w:rsidRPr="00EC4B38">
        <w:rPr>
          <w:rFonts w:eastAsiaTheme="minorHAnsi"/>
          <w:szCs w:val="22"/>
        </w:rPr>
        <w:t xml:space="preserve">Синтезируемся с Хум Изначально Вышестоящего Отца, стяжаем Синтез Изначально Вышестоящего Отца встраивания, включённости, заполненности Синтезом Изначально Вышестоящего Отца каждого из нас телесно синтезфизично. </w:t>
      </w:r>
      <w:proofErr w:type="gramStart"/>
      <w:r w:rsidRPr="00EC4B38">
        <w:rPr>
          <w:rFonts w:eastAsiaTheme="minorHAnsi"/>
          <w:szCs w:val="22"/>
        </w:rPr>
        <w:t>И, организуясь в форме Учителя, стяжаем у Изначально Вышестоящего Отца 66 Синтезов Изначально Вышестоящего Отца каждому из нас и синтезу нас, и стяжая развёртывание явления Синтеза в Огне, Воле, Духе, Мудрости, Свете, Любви, Энергии Изначально Вышестоящим Отцом ИВДИВО 30-м архетипом Метагалактики каждым из нас 512-рицей Частей Синтеза Изначально Вышестоящего Отца, архетипических Частей каждым из нас, преображаясь, заполняясь Изначально Вышестоящим Отцом</w:t>
      </w:r>
      <w:proofErr w:type="gramEnd"/>
      <w:r w:rsidRPr="00EC4B38">
        <w:rPr>
          <w:rFonts w:eastAsiaTheme="minorHAnsi"/>
          <w:szCs w:val="22"/>
        </w:rPr>
        <w:t>.</w:t>
      </w:r>
    </w:p>
    <w:p w:rsidR="004869B1" w:rsidRPr="00EC4B38" w:rsidRDefault="00360937" w:rsidP="00360937">
      <w:pPr>
        <w:ind w:firstLine="567"/>
        <w:rPr>
          <w:rFonts w:eastAsiaTheme="minorHAnsi"/>
          <w:szCs w:val="22"/>
        </w:rPr>
      </w:pPr>
      <w:r w:rsidRPr="00EC4B38">
        <w:rPr>
          <w:rFonts w:eastAsiaTheme="minorHAnsi"/>
          <w:szCs w:val="22"/>
        </w:rPr>
        <w:t>И синтезируемся с Хум Изначально Вышестоящего Отца, стяжаем фиксацию 512 истинных-ивдиво-реальностей на каждого из нас. Стяжаем 512 Синтезов истинно-ивдиво-реальных Соль-ИВДИВО Октавы Метагалактики каждому из нас и синтезу нас, и, адаптируясь, возжигаясь, вмещая, развёртываем, концентрируем внутренне-внешне ИВДИВО каждым Синтез Изначально Вышестоящего Отца, преображаемся им.</w:t>
      </w:r>
    </w:p>
    <w:p w:rsidR="00360937" w:rsidRPr="00EC4B38" w:rsidRDefault="00360937" w:rsidP="00360937">
      <w:pPr>
        <w:ind w:firstLine="567"/>
        <w:rPr>
          <w:rFonts w:eastAsiaTheme="minorHAnsi"/>
          <w:szCs w:val="22"/>
        </w:rPr>
      </w:pPr>
      <w:r w:rsidRPr="00EC4B38">
        <w:rPr>
          <w:rFonts w:eastAsiaTheme="minorHAnsi"/>
          <w:szCs w:val="22"/>
        </w:rPr>
        <w:t>Вот, зарегистрируйте, как смену, прямо смену – такое перелистывание внутреннего отношения, состояния, глубины погружённости в действия с Отцом. То есть, усвоили, внутри сложилось, но не компактифицировалось, развернулось внутренне, и внешне вы готовы идти дальше в стяжаниях с Отцом.</w:t>
      </w:r>
    </w:p>
    <w:p w:rsidR="004869B1" w:rsidRPr="00EC4B38" w:rsidRDefault="00360937" w:rsidP="00360937">
      <w:pPr>
        <w:ind w:firstLine="567"/>
        <w:rPr>
          <w:rFonts w:eastAsiaTheme="minorHAnsi"/>
          <w:szCs w:val="22"/>
        </w:rPr>
      </w:pPr>
      <w:r w:rsidRPr="00EC4B38">
        <w:rPr>
          <w:rFonts w:eastAsiaTheme="minorHAnsi"/>
          <w:szCs w:val="22"/>
        </w:rPr>
        <w:t xml:space="preserve">Синтезируемся с Хум Изначально Вышестоящего Отца и стяжаем 30-архетипично явленно фиксацию 512 Частей Изначально Вышестоящего Отца, стяжая 512 Ядер Синтеза 512 </w:t>
      </w:r>
      <w:r w:rsidRPr="00EC4B38">
        <w:rPr>
          <w:rFonts w:eastAsiaTheme="minorHAnsi"/>
          <w:szCs w:val="22"/>
        </w:rPr>
        <w:lastRenderedPageBreak/>
        <w:t>архетипических Частей цельностью явления 512 видов Огней в каждой Части Синтезом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И возжигаясь, заполняясь, развёртываемся, творимся Изначально Вышестоящим Отцом физически, синтезируемся с Хум Изначально Вышестоящего Отца, стяжаем 512 единиц Духа, 512 единиц архетипического Духа в каждую Часть, стяжаем, </w:t>
      </w:r>
      <w:proofErr w:type="gramStart"/>
      <w:r w:rsidRPr="00EC4B38">
        <w:rPr>
          <w:rFonts w:eastAsiaTheme="minorHAnsi"/>
          <w:szCs w:val="22"/>
        </w:rPr>
        <w:t>заполняя</w:t>
      </w:r>
      <w:proofErr w:type="gramEnd"/>
      <w:r w:rsidRPr="00EC4B38">
        <w:rPr>
          <w:rFonts w:eastAsiaTheme="minorHAnsi"/>
          <w:szCs w:val="22"/>
        </w:rPr>
        <w:t xml:space="preserve"> развёртываем собою.</w:t>
      </w:r>
    </w:p>
    <w:p w:rsidR="00360937"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Соль-ИВДИВО Октавы Метагалактики, стяжаем 512 видов Воли в каждую единицу архетипического Духа каждого из нас в заполнении архетипическим Духом всех архетипических Частей Соль-ИВДИВО Октавы Метагалактики.</w:t>
      </w:r>
    </w:p>
    <w:p w:rsidR="004869B1" w:rsidRPr="00EC4B38" w:rsidRDefault="00360937" w:rsidP="00360937">
      <w:pPr>
        <w:ind w:firstLine="567"/>
        <w:rPr>
          <w:rFonts w:eastAsiaTheme="minorHAnsi"/>
          <w:szCs w:val="22"/>
        </w:rPr>
      </w:pPr>
      <w:proofErr w:type="gramStart"/>
      <w:r w:rsidRPr="00EC4B38">
        <w:rPr>
          <w:rFonts w:eastAsiaTheme="minorHAnsi"/>
          <w:szCs w:val="22"/>
        </w:rPr>
        <w:t>Синтезируемся с Хум Изначально Вышестоящего Отца, и, вспыхивая, стяжаем 516 Синтезов Изначально Вышестоящего Отца каждому из нас и синтезу нас ростом 512-рицы архетипических Частей в нас Изначально Вышестоящим Отцом, и выстраиваем синтез прямого столпного выражения фиксации Частей Изначально Вышестоящего Отца ростом 512-рицы в каждом из нас в прямом выражении, и, открываясь 512-рицей Частей Изначально Вышестоящего Отца включаемся в сопряжение с</w:t>
      </w:r>
      <w:proofErr w:type="gramEnd"/>
      <w:r w:rsidRPr="00EC4B38">
        <w:rPr>
          <w:rFonts w:eastAsiaTheme="minorHAnsi"/>
          <w:szCs w:val="22"/>
        </w:rPr>
        <w:t xml:space="preserve"> Частями Изначально Вышестоящего Отца Соль-ИВДИВО Октавы Метагалактики.</w:t>
      </w:r>
    </w:p>
    <w:p w:rsidR="00360937" w:rsidRPr="00EC4B38" w:rsidRDefault="00360937" w:rsidP="00360937">
      <w:pPr>
        <w:ind w:firstLine="567"/>
        <w:rPr>
          <w:rFonts w:eastAsiaTheme="minorHAnsi"/>
          <w:szCs w:val="22"/>
        </w:rPr>
      </w:pPr>
      <w:r w:rsidRPr="00EC4B38">
        <w:rPr>
          <w:rFonts w:eastAsiaTheme="minorHAnsi"/>
          <w:szCs w:val="22"/>
        </w:rPr>
        <w:t>Вот тоже, пожалуйста, вы сейчас и стяжали, теперь тренируетесь и по обозначенной позиции мыслеобраза, устремляетесь либо физически, либо восприятием, воображением, представлением или действительностью внутреннего действия в зале с Отцом, выработать взгляд обозначенной позиции мыслеобраза. Вот, хоть какой-то фрагмент или нюанс уловить, чтобы сложилось итог практики, сложился итог практики.</w:t>
      </w:r>
    </w:p>
    <w:p w:rsidR="004869B1" w:rsidRPr="00EC4B38" w:rsidRDefault="00360937" w:rsidP="00360937">
      <w:pPr>
        <w:ind w:firstLine="567"/>
        <w:rPr>
          <w:rFonts w:eastAsiaTheme="minorHAnsi"/>
          <w:szCs w:val="22"/>
        </w:rPr>
      </w:pPr>
      <w:r w:rsidRPr="00EC4B38">
        <w:rPr>
          <w:rFonts w:eastAsiaTheme="minorHAnsi"/>
          <w:szCs w:val="22"/>
        </w:rPr>
        <w:t>И преображаемся, вот перенимая, насыщаясь Частями Изначально Вышестоящего Отца в каждом из нас, преображаемся на 512-рицу Ядер Синтеза Частей в теле Учителя-Человека Изначально Вышестоящего Отца. Синтезируемся с Хум Изначально Вышестоящего Отца, стяжаем в видах Огней 512-рицу видов Духа Изначально Вышестоящего Отца каждым из нас и синтезом нас.</w:t>
      </w:r>
    </w:p>
    <w:p w:rsidR="00360937" w:rsidRPr="00EC4B38" w:rsidRDefault="00360937" w:rsidP="00360937">
      <w:pPr>
        <w:ind w:firstLine="567"/>
        <w:rPr>
          <w:rFonts w:eastAsiaTheme="minorHAnsi"/>
          <w:szCs w:val="22"/>
        </w:rPr>
      </w:pPr>
      <w:r w:rsidRPr="00EC4B38">
        <w:rPr>
          <w:rFonts w:eastAsiaTheme="minorHAnsi"/>
          <w:szCs w:val="22"/>
        </w:rPr>
        <w:t>И, заполняясь Изначально Вышестоящим Отцом, эманируем вместе с Отцом в зале, начиная фиксироваться и координироваться в усвоении 512 Синтезов истинных-ивдиво-реальностей с Частями каждого из нас пред Изначально Вышестоящим Отцом, Синтез в ИВДИВО каждого ядрами 512 Частей каждому из нас.</w:t>
      </w:r>
    </w:p>
    <w:p w:rsidR="004869B1" w:rsidRPr="00EC4B38" w:rsidRDefault="00360937" w:rsidP="00360937">
      <w:pPr>
        <w:ind w:firstLine="567"/>
        <w:rPr>
          <w:rFonts w:eastAsiaTheme="minorHAnsi"/>
          <w:szCs w:val="22"/>
        </w:rPr>
      </w:pPr>
      <w:r w:rsidRPr="00EC4B38">
        <w:rPr>
          <w:rFonts w:eastAsiaTheme="minorHAnsi"/>
          <w:szCs w:val="22"/>
        </w:rPr>
        <w:t>Следующий шаг, стоите, вокруг вас сфера ИВДИВО каждого, сфера ИВДИВО Изначально Вышестоящего Отца в зале. И то, что было сказано, насытившись Синтезом Отца, возожгли явление Ядер Синтеза видов Огней в Частях единицами Духа архетипического явления. И, вспыхивая 512-ю Синтезами Изначально Вышестоящего Отца, преображаясь этим внутренне, в зале развёртываем концентрацию действия Огней в Ядрах Синтеза Частей каждым из нас, чтобы у вас хотя бы этот первый импульс пошёл для последующей индивидуальной разработки уже был прецедент опыта с Отцом в зале.</w:t>
      </w:r>
    </w:p>
    <w:p w:rsidR="00360937" w:rsidRPr="00EC4B38" w:rsidRDefault="00360937" w:rsidP="00360937">
      <w:pPr>
        <w:ind w:firstLine="567"/>
        <w:rPr>
          <w:rFonts w:eastAsiaTheme="minorHAnsi"/>
          <w:szCs w:val="22"/>
        </w:rPr>
      </w:pPr>
      <w:r w:rsidRPr="00EC4B38">
        <w:rPr>
          <w:rFonts w:eastAsiaTheme="minorHAnsi"/>
          <w:szCs w:val="22"/>
        </w:rPr>
        <w:t>То есть запись в Чашу пошла, запись в сферу ИВДИВО пошла, то есть первый опыт сформировался. Ну, хоть чуть-чуть. Импульс какой-то получился? Точно? Главное, чтобы не от головы, а от тела. Хорошо, всё.</w:t>
      </w:r>
    </w:p>
    <w:p w:rsidR="004869B1" w:rsidRPr="00EC4B38" w:rsidRDefault="00360937" w:rsidP="00360937">
      <w:pPr>
        <w:ind w:firstLine="567"/>
        <w:rPr>
          <w:rFonts w:eastAsiaTheme="minorHAnsi"/>
          <w:szCs w:val="22"/>
        </w:rPr>
      </w:pPr>
      <w:r w:rsidRPr="00EC4B38">
        <w:rPr>
          <w:rFonts w:eastAsiaTheme="minorHAnsi"/>
          <w:szCs w:val="22"/>
        </w:rPr>
        <w:t>И опять же, возжигаясь, синтезируемся с Изначально Вышестоящим Отцом. Ну, а как, куда деваться? И стяжаем единотелесную фиксацию архетипических Частей, прямо единотелесную фиксацию архетипических Частей и однородную телесность явления Учителя Синтеза, Владыки Синтеза 512-рицей архетипических Частей в Соль-ИВДИВО Октавы Метагалактики каждым из нас и собою.</w:t>
      </w:r>
    </w:p>
    <w:p w:rsidR="004869B1" w:rsidRPr="00EC4B38" w:rsidRDefault="00360937" w:rsidP="00360937">
      <w:pPr>
        <w:ind w:firstLine="567"/>
        <w:rPr>
          <w:rFonts w:eastAsiaTheme="minorHAnsi"/>
          <w:szCs w:val="22"/>
        </w:rPr>
      </w:pPr>
      <w:r w:rsidRPr="00EC4B38">
        <w:rPr>
          <w:rFonts w:eastAsiaTheme="minorHAnsi"/>
          <w:szCs w:val="22"/>
        </w:rPr>
        <w:t>И, возжигаясь, преображаясь Синтезом Изначально Вышестоящего Отца, перестраиваемся в специфике служения ростом во внутреннем мире Учителя-Человека 512-рицы архетипических Частей в каждом из нас. Стяжаем у Изначально Вышестоящего Отца, кстати, вот такое, новое интересное Отец сказал, План Синтеза для разработки, реализации и применения 512 архетипических Частей 30-м архетипом Метагалактики.</w:t>
      </w:r>
    </w:p>
    <w:p w:rsidR="004869B1" w:rsidRPr="00EC4B38" w:rsidRDefault="00360937" w:rsidP="00360937">
      <w:pPr>
        <w:ind w:firstLine="567"/>
        <w:rPr>
          <w:rFonts w:eastAsiaTheme="minorHAnsi"/>
          <w:szCs w:val="22"/>
        </w:rPr>
      </w:pPr>
      <w:r w:rsidRPr="00EC4B38">
        <w:rPr>
          <w:rFonts w:eastAsiaTheme="minorHAnsi"/>
          <w:szCs w:val="22"/>
        </w:rPr>
        <w:t>И, возжигаясь, принимаем, прямо можете увидеть, отдельные, в моём восприятии это лист, белый, на котором есть соответствующее количество пунктов, которые несут собою Синтез, такую матрицу Синтеза – пакета условий Отца.</w:t>
      </w:r>
    </w:p>
    <w:p w:rsidR="004869B1" w:rsidRPr="00EC4B38" w:rsidRDefault="00360937" w:rsidP="00360937">
      <w:pPr>
        <w:ind w:firstLine="567"/>
        <w:rPr>
          <w:rFonts w:eastAsiaTheme="minorHAnsi"/>
          <w:szCs w:val="22"/>
        </w:rPr>
      </w:pPr>
      <w:r w:rsidRPr="00EC4B38">
        <w:rPr>
          <w:rFonts w:eastAsiaTheme="minorHAnsi"/>
          <w:szCs w:val="22"/>
        </w:rPr>
        <w:t>И я вмещаю, мы вмещаем, каждый из нас План Синтеза по развитию, реализации Частей Изначально Вышестоящего Отца каждому из нас, возжигаемся.</w:t>
      </w:r>
    </w:p>
    <w:p w:rsidR="004869B1" w:rsidRPr="00EC4B38" w:rsidRDefault="00360937" w:rsidP="00360937">
      <w:pPr>
        <w:ind w:firstLine="567"/>
        <w:rPr>
          <w:rFonts w:eastAsiaTheme="minorHAnsi"/>
          <w:szCs w:val="22"/>
        </w:rPr>
      </w:pPr>
      <w:r w:rsidRPr="00EC4B38">
        <w:rPr>
          <w:rFonts w:eastAsiaTheme="minorHAnsi"/>
          <w:szCs w:val="22"/>
        </w:rPr>
        <w:lastRenderedPageBreak/>
        <w:t>Активируйте 138-ю Часть 512-рицы, называется Вера – и по Вере Соль-ИВДИВО Метагалактики и дано будет вам. Кстати, рекомендую, синтезировать сейчас тридцать 138-х Частей. Понятно? Будет очень хорошо, то есть, 30 Вер 30 архетипов включают применение и реализацию Плана Синтеза ростом Частей физически.</w:t>
      </w:r>
    </w:p>
    <w:p w:rsidR="004869B1" w:rsidRPr="00EC4B38" w:rsidRDefault="00360937" w:rsidP="00360937">
      <w:pPr>
        <w:ind w:firstLine="567"/>
        <w:rPr>
          <w:rFonts w:eastAsiaTheme="minorHAnsi"/>
          <w:szCs w:val="22"/>
        </w:rPr>
      </w:pPr>
      <w:r w:rsidRPr="00EC4B38">
        <w:rPr>
          <w:rFonts w:eastAsiaTheme="minorHAnsi"/>
          <w:szCs w:val="22"/>
        </w:rPr>
        <w:t xml:space="preserve">Кстати, понастраивайтесь на тело, вот само состояние, которое активируется в теле. Я бы сказала, </w:t>
      </w:r>
      <w:proofErr w:type="gramStart"/>
      <w:r w:rsidRPr="00EC4B38">
        <w:rPr>
          <w:rFonts w:eastAsiaTheme="minorHAnsi"/>
          <w:szCs w:val="22"/>
        </w:rPr>
        <w:t>приближенное</w:t>
      </w:r>
      <w:proofErr w:type="gramEnd"/>
      <w:r w:rsidRPr="00EC4B38">
        <w:rPr>
          <w:rFonts w:eastAsiaTheme="minorHAnsi"/>
          <w:szCs w:val="22"/>
        </w:rPr>
        <w:t xml:space="preserve"> к катарсису по итогам практики! И это, в самом деле, у нас же горизонт катарсиса? А смысл катарсиса да, не в Станиславском. Смысл катарсиса, нет в нём тоже, он тоже хорошо учил, это прекрасный методический материал, который требует изучения для Нации Культуры, кстати, и в Подразделении.</w:t>
      </w:r>
    </w:p>
    <w:p w:rsidR="00360937" w:rsidRPr="00EC4B38" w:rsidRDefault="00360937" w:rsidP="00360937">
      <w:pPr>
        <w:ind w:firstLine="567"/>
        <w:rPr>
          <w:rFonts w:eastAsiaTheme="minorHAnsi"/>
          <w:szCs w:val="22"/>
        </w:rPr>
      </w:pPr>
      <w:r w:rsidRPr="00EC4B38">
        <w:rPr>
          <w:rFonts w:eastAsiaTheme="minorHAnsi"/>
          <w:szCs w:val="22"/>
        </w:rPr>
        <w:t>Но! По большому счёту, само состояние катарсиса – это итоги практики. То есть, если по итогам практики в теле вы не научились складывать итог, вывод — вот осознание, сознательность итога происходящего, само вот это распускание Огней и Синтеза не приводит к состоянию тела в достижении катарсиса, то есть некоего внутреннего вдохновения телесной организации итогами.</w:t>
      </w:r>
    </w:p>
    <w:p w:rsidR="004869B1" w:rsidRPr="00EC4B38" w:rsidRDefault="00360937" w:rsidP="00360937">
      <w:pPr>
        <w:ind w:firstLine="567"/>
        <w:rPr>
          <w:rFonts w:eastAsiaTheme="minorHAnsi"/>
          <w:szCs w:val="22"/>
        </w:rPr>
      </w:pPr>
      <w:r w:rsidRPr="00EC4B38">
        <w:rPr>
          <w:rFonts w:eastAsiaTheme="minorHAnsi"/>
          <w:szCs w:val="22"/>
        </w:rPr>
        <w:t>И мы благодарим Изначально Вышестоящего Отца, развёртываясь всем стяжённым, возожжённым, итогово стяжаем Синтез Изначально Вышестоящего Отца каждому из нас и синтезу нас.</w:t>
      </w:r>
    </w:p>
    <w:p w:rsidR="004869B1" w:rsidRPr="00EC4B38" w:rsidRDefault="00360937" w:rsidP="00360937">
      <w:pPr>
        <w:ind w:firstLine="567"/>
        <w:rPr>
          <w:rFonts w:eastAsiaTheme="minorHAnsi"/>
          <w:szCs w:val="22"/>
        </w:rPr>
      </w:pPr>
      <w:r w:rsidRPr="00EC4B38">
        <w:rPr>
          <w:rFonts w:eastAsiaTheme="minorHAnsi"/>
          <w:szCs w:val="22"/>
        </w:rPr>
        <w:t>И просим Изначально Вышестоящего Отца Соль-ИВДИВО Октавы Метагалактики преобразить каждого из нас и синтез нас на исполнение и разработку, прося записать дополнительно недостающие явления Синтеза, Огня, Условий, Ивдивости каждому из нас и более того, что видит Отец в помощь каждому.</w:t>
      </w:r>
    </w:p>
    <w:p w:rsidR="00360937" w:rsidRPr="00EC4B38" w:rsidRDefault="00360937" w:rsidP="00360937">
      <w:pPr>
        <w:ind w:firstLine="567"/>
        <w:rPr>
          <w:rFonts w:eastAsiaTheme="minorHAnsi"/>
          <w:szCs w:val="22"/>
        </w:rPr>
      </w:pPr>
      <w:r w:rsidRPr="00EC4B38">
        <w:rPr>
          <w:rFonts w:eastAsiaTheme="minorHAnsi"/>
          <w:szCs w:val="22"/>
        </w:rPr>
        <w:t>И развёртываясь вместе с Изначально Вышестоящим Отцом, переходим в данный зал физически – прямо, найдите такое состояние осознанного перехода с поддержкой Отца. Мы бы обозначили это как ощущение охвата предплечий, то есть вот такое восприятие, как будто вас Отец приобнял за плечи и зафиксировал в физическом теле.</w:t>
      </w:r>
    </w:p>
    <w:p w:rsidR="00360937" w:rsidRPr="00EC4B38" w:rsidRDefault="00360937" w:rsidP="00360937">
      <w:pPr>
        <w:ind w:firstLine="567"/>
        <w:rPr>
          <w:rFonts w:eastAsiaTheme="minorHAnsi"/>
          <w:szCs w:val="22"/>
        </w:rPr>
      </w:pPr>
      <w:r w:rsidRPr="00EC4B38">
        <w:rPr>
          <w:rFonts w:eastAsiaTheme="minorHAnsi"/>
          <w:szCs w:val="22"/>
        </w:rPr>
        <w:t>И развёртываемся всем явлением 512-рицы истинных-ивдиво-реальностей архетипическими Частями Изначально Вышестоящего Отца в каждом из нас. Возжигаемся устойчивостью Позиции Наблюдателя Учителя-Человека 57-м Синтезом Изначально Вышестоящего Отца физически, прямо в области темечка, в области лобных долей. То есть от центра ко лбу такое растекание сопряжения возожжённости Учителем-Человеком в фиксации концентрации Синтезом на нас. Может быть, и вся область головы, но вот на группу идёт такая реакция.</w:t>
      </w:r>
    </w:p>
    <w:p w:rsidR="004869B1" w:rsidRPr="00EC4B38" w:rsidRDefault="00360937" w:rsidP="00360937">
      <w:pPr>
        <w:ind w:firstLine="567"/>
        <w:rPr>
          <w:rFonts w:eastAsiaTheme="minorHAnsi"/>
          <w:szCs w:val="22"/>
        </w:rPr>
      </w:pPr>
      <w:r w:rsidRPr="00EC4B38">
        <w:rPr>
          <w:rFonts w:eastAsiaTheme="minorHAnsi"/>
          <w:szCs w:val="22"/>
        </w:rPr>
        <w:t xml:space="preserve">И распускаем дальше, не выходим ещё из практики, распускаем 512-рицу архетипических действий Частей и, </w:t>
      </w:r>
      <w:proofErr w:type="gramStart"/>
      <w:r w:rsidRPr="00EC4B38">
        <w:rPr>
          <w:rFonts w:eastAsiaTheme="minorHAnsi"/>
          <w:szCs w:val="22"/>
        </w:rPr>
        <w:t>возжигая 512 истинных ивдиво-реальностей вокруг Планеты Земля ракурсом 30-го</w:t>
      </w:r>
      <w:proofErr w:type="gramEnd"/>
      <w:r w:rsidRPr="00EC4B38">
        <w:rPr>
          <w:rFonts w:eastAsiaTheme="minorHAnsi"/>
          <w:szCs w:val="22"/>
        </w:rPr>
        <w:t xml:space="preserve"> архетипа Метагалактики сопряжённостью с 512 пра-ивдиво-реальностями вокруг Планеты Земля.</w:t>
      </w:r>
    </w:p>
    <w:p w:rsidR="00360937" w:rsidRPr="00EC4B38" w:rsidRDefault="00360937" w:rsidP="00360937">
      <w:pPr>
        <w:ind w:firstLine="567"/>
        <w:rPr>
          <w:rFonts w:eastAsiaTheme="minorHAnsi"/>
          <w:szCs w:val="22"/>
        </w:rPr>
      </w:pPr>
      <w:r w:rsidRPr="00EC4B38">
        <w:rPr>
          <w:rFonts w:eastAsiaTheme="minorHAnsi"/>
          <w:szCs w:val="22"/>
        </w:rPr>
        <w:t>И возжигаем цивилизационность или Цивилизацию Человека-Субъекта 16-рицы действием 512-рицы архетипических Частей условиями физического служения в Изначально Вышестоящем Доме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И устремляемся распустить Синтез, Огонь, Условия стяжённого явления в Изначально Вышестоящий Дом Изначально Вышестоящего Отца, эманируем в </w:t>
      </w:r>
      <w:proofErr w:type="gramStart"/>
      <w:r w:rsidRPr="00EC4B38">
        <w:rPr>
          <w:rFonts w:eastAsiaTheme="minorHAnsi"/>
          <w:szCs w:val="22"/>
        </w:rPr>
        <w:t>Большое</w:t>
      </w:r>
      <w:proofErr w:type="gramEnd"/>
      <w:r w:rsidRPr="00EC4B38">
        <w:rPr>
          <w:rFonts w:eastAsiaTheme="minorHAnsi"/>
          <w:szCs w:val="22"/>
        </w:rPr>
        <w:t xml:space="preserve"> ИВДИВО, так назовём, в ИВДИВО двух подразделений Санкт-Петербург, Ладога, в ИВДИВО должностно-компетентных участников данной практики и эманируем в ИВДИВО каждого.</w:t>
      </w:r>
    </w:p>
    <w:p w:rsidR="00360937" w:rsidRPr="00EC4B38" w:rsidRDefault="00360937" w:rsidP="00360937">
      <w:pPr>
        <w:ind w:firstLine="567"/>
        <w:rPr>
          <w:rFonts w:eastAsiaTheme="minorHAnsi"/>
          <w:szCs w:val="22"/>
        </w:rPr>
      </w:pPr>
      <w:r w:rsidRPr="00EC4B38">
        <w:rPr>
          <w:rFonts w:eastAsiaTheme="minorHAnsi"/>
          <w:szCs w:val="22"/>
        </w:rPr>
        <w:t>И этой фиксацией итоговых в ней, вместе с Отцом выходим из практики и остаёмся внутренне с Изначально Вышестоящим Отцом в каждом из нас, синтезом действия 29-го архетипа Фа-ИВДИВО Октавы Метагалактики, и разработкой 512-рицы в применении физически Частей Соль-ИВДИВО Октавы Метагалактики каждому из нас.</w:t>
      </w:r>
    </w:p>
    <w:p w:rsidR="00360937" w:rsidRPr="00EC4B38" w:rsidRDefault="00360937" w:rsidP="00360937">
      <w:pPr>
        <w:ind w:firstLine="567"/>
        <w:rPr>
          <w:rFonts w:eastAsiaTheme="minorHAnsi"/>
          <w:szCs w:val="22"/>
        </w:rPr>
      </w:pPr>
      <w:r w:rsidRPr="00EC4B38">
        <w:rPr>
          <w:rFonts w:eastAsiaTheme="minorHAnsi"/>
          <w:szCs w:val="22"/>
        </w:rPr>
        <w:t>А внешне, между собой вот в организации среды Синтеза, между нами, сознательно возжигаемся концентрацией Синтез Синтеза Изначально Вышестоящего Отца Изначально Вышестоящего Аватара Синтеза Кут Хуми, давайте так – 29-й пра-ивдиво-реальностью 33-го архетипа Метагалактики. Понятно, да? То есть, вот, чтобы, между нами, по итогам практики внутри Отец и распускание 512-рицы вокруг, в организации действия Цивилизации, в формировании Цивилизации Частями. А внутри нас концентрация Аватара Синтеза Кут Хуми в 30-й и 30-ю пра-ивдиво-реальностями (это у всех по-разному), ракурсом 33-го архетипа.</w:t>
      </w:r>
    </w:p>
    <w:p w:rsidR="004869B1" w:rsidRPr="00EC4B38" w:rsidRDefault="00360937" w:rsidP="00360937">
      <w:pPr>
        <w:ind w:firstLine="567"/>
        <w:rPr>
          <w:rFonts w:eastAsiaTheme="minorHAnsi"/>
          <w:szCs w:val="22"/>
        </w:rPr>
      </w:pPr>
      <w:r w:rsidRPr="00EC4B38">
        <w:rPr>
          <w:rFonts w:eastAsiaTheme="minorHAnsi"/>
          <w:szCs w:val="22"/>
        </w:rPr>
        <w:t>И этим выходим из практики.</w:t>
      </w:r>
    </w:p>
    <w:p w:rsidR="00360937" w:rsidRPr="00EC4B38" w:rsidRDefault="00360937" w:rsidP="00360937">
      <w:pPr>
        <w:ind w:firstLine="567"/>
        <w:rPr>
          <w:rFonts w:eastAsiaTheme="minorHAnsi"/>
          <w:szCs w:val="22"/>
        </w:rPr>
      </w:pPr>
      <w:r w:rsidRPr="00EC4B38">
        <w:rPr>
          <w:rFonts w:eastAsiaTheme="minorHAnsi"/>
          <w:szCs w:val="22"/>
        </w:rPr>
        <w:t>Аминь.</w:t>
      </w:r>
    </w:p>
    <w:p w:rsidR="00360937" w:rsidRPr="00EC4B38" w:rsidRDefault="00360937" w:rsidP="00360937">
      <w:pPr>
        <w:pStyle w:val="12"/>
        <w:rPr>
          <w:rFonts w:eastAsiaTheme="minorHAnsi"/>
        </w:rPr>
      </w:pPr>
      <w:bookmarkStart w:id="150" w:name="_Toc105337088"/>
      <w:bookmarkStart w:id="151" w:name="_Toc105772596"/>
      <w:bookmarkStart w:id="152" w:name="_Toc105773551"/>
      <w:r w:rsidRPr="00EC4B38">
        <w:rPr>
          <w:rFonts w:eastAsiaTheme="minorHAnsi"/>
        </w:rPr>
        <w:lastRenderedPageBreak/>
        <w:t>Развернуться Планом Синтеза в тренировке Частей, видов жизни</w:t>
      </w:r>
      <w:bookmarkEnd w:id="150"/>
      <w:bookmarkEnd w:id="151"/>
      <w:bookmarkEnd w:id="152"/>
    </w:p>
    <w:p w:rsidR="004869B1" w:rsidRPr="00EC4B38" w:rsidRDefault="00360937" w:rsidP="00360937">
      <w:pPr>
        <w:ind w:firstLine="567"/>
        <w:rPr>
          <w:rFonts w:eastAsiaTheme="minorHAnsi"/>
          <w:szCs w:val="22"/>
        </w:rPr>
      </w:pPr>
      <w:r w:rsidRPr="00EC4B38">
        <w:rPr>
          <w:rFonts w:eastAsiaTheme="minorHAnsi"/>
          <w:szCs w:val="22"/>
        </w:rPr>
        <w:t>Спасибо вам большое! Вы, молодцы! Вы немножко, мы немножко с вами длительно сделали эту работу, потому что, с одной стороны, вы синтезировали стяжание, и нам надо было дать вам время, чтобы вы практикой потренировались этими действиями.</w:t>
      </w:r>
    </w:p>
    <w:p w:rsidR="00360937" w:rsidRPr="00EC4B38" w:rsidRDefault="00360937" w:rsidP="00360937">
      <w:pPr>
        <w:ind w:firstLine="567"/>
        <w:rPr>
          <w:rFonts w:eastAsiaTheme="minorHAnsi"/>
          <w:szCs w:val="22"/>
        </w:rPr>
      </w:pPr>
      <w:r w:rsidRPr="00EC4B38">
        <w:rPr>
          <w:rFonts w:eastAsiaTheme="minorHAnsi"/>
          <w:szCs w:val="22"/>
        </w:rPr>
        <w:t>То есть, у каждого из вас какие-то внутренние были яркие или менее яркие сопереживания в стяжании. Кто-то, не знаю, благополучно там работал, здесь отдыхал. Но, вопрос сейчас не в этом, нет критичности. Потому что Синтез, и правда, может выключать из физического тела, чтобы больше было усвоения. Но, всё-таки для Жизни есть такая классная штука – это называется физическое осознанное управление. То есть, вы же не выключаетесь по ходу физического дня, но, если правда не спите в два часа дня детским сном. Редко наблюдаешь взрослого, который даёт себе возможность поспать в обеденный перерыв.</w:t>
      </w:r>
    </w:p>
    <w:p w:rsidR="00360937" w:rsidRPr="00EC4B38" w:rsidRDefault="00360937" w:rsidP="00360937">
      <w:pPr>
        <w:ind w:firstLine="567"/>
        <w:rPr>
          <w:rFonts w:eastAsiaTheme="minorHAnsi"/>
          <w:szCs w:val="22"/>
        </w:rPr>
      </w:pPr>
      <w:r w:rsidRPr="00EC4B38">
        <w:rPr>
          <w:rFonts w:eastAsiaTheme="minorHAnsi"/>
          <w:szCs w:val="22"/>
        </w:rPr>
        <w:t>Поэтому, как бы вы в жизни максимально эффективны и активны в своём пользовании или исполнении, но то же самое мы бы с вами предложили организовать в процессе внутреннего мира, когда вы стяжаете – я серьёзно.</w:t>
      </w:r>
    </w:p>
    <w:p w:rsidR="004869B1" w:rsidRPr="00EC4B38" w:rsidRDefault="00360937" w:rsidP="00360937">
      <w:pPr>
        <w:ind w:firstLine="567"/>
        <w:rPr>
          <w:rFonts w:eastAsiaTheme="minorHAnsi"/>
          <w:szCs w:val="22"/>
        </w:rPr>
      </w:pPr>
      <w:r w:rsidRPr="00EC4B38">
        <w:rPr>
          <w:rFonts w:eastAsiaTheme="minorHAnsi"/>
          <w:szCs w:val="22"/>
        </w:rPr>
        <w:t>То есть, вот давайте так, есть такое выражение «как вы живёте, так и служите». От этого мы никуда не уйдём. И вы, грубо говоря, знаете, как вы живёте, как вы общаетесь, как вы коммуницируетесь, как вы выстраиваете свои отношения и вообще, что у вас есть в жизни: какие приоритеты, какие ценности, какие возможности, какие отношения.</w:t>
      </w:r>
    </w:p>
    <w:p w:rsidR="00360937" w:rsidRPr="00EC4B38" w:rsidRDefault="00360937" w:rsidP="00360937">
      <w:pPr>
        <w:ind w:firstLine="567"/>
        <w:rPr>
          <w:rFonts w:eastAsiaTheme="minorHAnsi"/>
          <w:szCs w:val="22"/>
        </w:rPr>
      </w:pPr>
      <w:r w:rsidRPr="00EC4B38">
        <w:rPr>
          <w:rFonts w:eastAsiaTheme="minorHAnsi"/>
          <w:szCs w:val="22"/>
        </w:rPr>
        <w:t>И то же самое это вкладывается только в увеличении во много раз, когда вы начинаете действовать Монадой. То есть, Монада – это всё начинает просто умножать и либо по-человечески на 10 и пошли дальше до Отца доходим в тысячу раз!</w:t>
      </w:r>
    </w:p>
    <w:p w:rsidR="00360937" w:rsidRPr="00EC4B38" w:rsidRDefault="00360937" w:rsidP="00360937">
      <w:pPr>
        <w:ind w:firstLine="567"/>
        <w:rPr>
          <w:rFonts w:eastAsiaTheme="minorHAnsi"/>
          <w:szCs w:val="22"/>
        </w:rPr>
      </w:pPr>
      <w:r w:rsidRPr="00EC4B38">
        <w:rPr>
          <w:rFonts w:eastAsiaTheme="minorHAnsi"/>
          <w:szCs w:val="22"/>
        </w:rPr>
        <w:t>Вопрос, когда мы вот так вот тренируемся, Владыка нам даёт в разные виды жизни упрощённый вариант действовать или исполнять тренировками, чтобы внутри, с одной стороны, стяжать то, что мы стяжаем в мыслеобразе. С другой стороны, методично, плавно, перезаписывать те записи физической активной жизни, которая у вас есть. То есть, другими словами, количество практик, только с качественным эффектом даёт обновление в Книге Учителя Синтеза и в парадигмальности каждого из нас тенденцию внутренних и внешней смены условий.</w:t>
      </w:r>
    </w:p>
    <w:p w:rsidR="00360937" w:rsidRPr="00EC4B38" w:rsidRDefault="00360937" w:rsidP="00360937">
      <w:pPr>
        <w:ind w:firstLine="567"/>
        <w:rPr>
          <w:rFonts w:eastAsiaTheme="minorHAnsi"/>
          <w:szCs w:val="22"/>
        </w:rPr>
      </w:pPr>
      <w:r w:rsidRPr="00EC4B38">
        <w:rPr>
          <w:rFonts w:eastAsiaTheme="minorHAnsi"/>
          <w:szCs w:val="22"/>
        </w:rPr>
        <w:t>Помните, мы когда-то с вами говорили, что в предыдущую эпоху в направлении йоги они тренировались от 50 до 55 тысяч часов, чтобы получить какой-то результат. Вот, фактически это состояние тренировки — это ваша практика, то есть количество часов практик внутренне меняют архетипичность вашей жизни. Понятно? Вот, вы сейчас тренировались, но хотите мы можем пообщаться на то, в чём вам было специфичность стяжания?</w:t>
      </w:r>
    </w:p>
    <w:p w:rsidR="00360937" w:rsidRPr="00EC4B38" w:rsidRDefault="00360937" w:rsidP="00360937">
      <w:pPr>
        <w:ind w:firstLine="567"/>
        <w:rPr>
          <w:rFonts w:eastAsiaTheme="minorHAnsi"/>
          <w:szCs w:val="22"/>
        </w:rPr>
      </w:pPr>
      <w:r w:rsidRPr="00EC4B38">
        <w:rPr>
          <w:rFonts w:eastAsiaTheme="minorHAnsi"/>
          <w:szCs w:val="22"/>
        </w:rPr>
        <w:t xml:space="preserve">Но, меня что заинтересовало – это План Синтеза 512-рицы, то есть вы, когда будете выходить в индивидуальную работу, не забывайте развернуться Планом Синтеза, и вначале начать тренировку Частей, ребята, в </w:t>
      </w:r>
      <w:proofErr w:type="gramStart"/>
      <w:r w:rsidRPr="00EC4B38">
        <w:rPr>
          <w:rFonts w:eastAsiaTheme="minorHAnsi"/>
          <w:szCs w:val="22"/>
        </w:rPr>
        <w:t>частно-служебном</w:t>
      </w:r>
      <w:proofErr w:type="gramEnd"/>
      <w:r w:rsidRPr="00EC4B38">
        <w:rPr>
          <w:rFonts w:eastAsiaTheme="minorHAnsi"/>
          <w:szCs w:val="22"/>
        </w:rPr>
        <w:t xml:space="preserve"> здании. Не сразу же надо бежать в залы к Отцу и </w:t>
      </w:r>
      <w:proofErr w:type="gramStart"/>
      <w:r w:rsidRPr="00EC4B38">
        <w:rPr>
          <w:rFonts w:eastAsiaTheme="minorHAnsi"/>
          <w:szCs w:val="22"/>
        </w:rPr>
        <w:t>к</w:t>
      </w:r>
      <w:proofErr w:type="gramEnd"/>
      <w:r w:rsidRPr="00EC4B38">
        <w:rPr>
          <w:rFonts w:eastAsiaTheme="minorHAnsi"/>
          <w:szCs w:val="22"/>
        </w:rPr>
        <w:t xml:space="preserve"> Кут Хуми! Вначале вы организуетесь в частном служебном здании и уже в частнослужебное здание вы вызываете Синтез Кут Хуми и Отца. Как только вы почувствовали вот состояние сопряжённости, разработались, подначитали материал – не знаю там походили по инструментам. Вот, сейчас пойдём у нас следующая практика – работаем!</w:t>
      </w:r>
    </w:p>
    <w:p w:rsidR="00360937" w:rsidRPr="00EC4B38" w:rsidRDefault="00360937" w:rsidP="00360937">
      <w:pPr>
        <w:ind w:firstLine="567"/>
        <w:rPr>
          <w:rFonts w:eastAsiaTheme="minorHAnsi"/>
          <w:szCs w:val="22"/>
        </w:rPr>
      </w:pPr>
      <w:r w:rsidRPr="00EC4B38">
        <w:rPr>
          <w:rFonts w:eastAsiaTheme="minorHAnsi"/>
          <w:szCs w:val="22"/>
        </w:rPr>
        <w:t>Вот, я всё думала, как мы зайдём в инструменты, через что? Было вариант действия как Учитель-Человек в разработке нашей специфики. Но, сейчас я понимаю, что с 512-рицей вполне возможно сейчас войти в тот или иной инструмент!</w:t>
      </w:r>
    </w:p>
    <w:p w:rsidR="00360937" w:rsidRPr="00EC4B38" w:rsidRDefault="00360937" w:rsidP="00360937">
      <w:pPr>
        <w:ind w:firstLine="567"/>
        <w:rPr>
          <w:rFonts w:eastAsiaTheme="minorHAnsi"/>
          <w:szCs w:val="22"/>
        </w:rPr>
      </w:pPr>
      <w:r w:rsidRPr="00EC4B38">
        <w:rPr>
          <w:rFonts w:eastAsiaTheme="minorHAnsi"/>
          <w:szCs w:val="22"/>
        </w:rPr>
        <w:t xml:space="preserve">И уже после, когда вы наработали немного, адаптировались в Частях, начали их сопереживать, начали их ощущать, начали понимать плотность Частей в теле. Ведь для нас для большинства, </w:t>
      </w:r>
      <w:proofErr w:type="gramStart"/>
      <w:r w:rsidRPr="00EC4B38">
        <w:rPr>
          <w:rFonts w:eastAsiaTheme="minorHAnsi"/>
          <w:szCs w:val="22"/>
        </w:rPr>
        <w:t>Владыка</w:t>
      </w:r>
      <w:proofErr w:type="gramEnd"/>
      <w:r w:rsidRPr="00EC4B38">
        <w:rPr>
          <w:rFonts w:eastAsiaTheme="minorHAnsi"/>
          <w:szCs w:val="22"/>
        </w:rPr>
        <w:t xml:space="preserve"> поэтому и спросил: «Это произошло в голове или это произошло в теле, когда тело включилось?»</w:t>
      </w:r>
    </w:p>
    <w:p w:rsidR="00360937" w:rsidRPr="00EC4B38" w:rsidRDefault="00360937" w:rsidP="00360937">
      <w:pPr>
        <w:ind w:firstLine="567"/>
        <w:rPr>
          <w:rFonts w:eastAsiaTheme="minorHAnsi"/>
          <w:szCs w:val="22"/>
        </w:rPr>
      </w:pPr>
      <w:r w:rsidRPr="00EC4B38">
        <w:rPr>
          <w:rFonts w:eastAsiaTheme="minorHAnsi"/>
          <w:szCs w:val="22"/>
        </w:rPr>
        <w:t>Если вы долгое время были Телом, с одной стороны, вас сейчас Владыка немножко отстроил, чтобы вы не были привязаны к этому горизонту, а с другой стороны, ваши особенности они никуда не уйдут! И если вы наработали качественную Аватарско-Отцовскую вот эту вот связь координации Телом с Частями, а вам Владыка верней Отец давал в практике время, где вы из его 512-рицы Частей, 512-рицы Частей возжигали в своём теле это явление. Помните?</w:t>
      </w:r>
    </w:p>
    <w:p w:rsidR="004869B1" w:rsidRPr="004D2634" w:rsidRDefault="00360937" w:rsidP="00360937">
      <w:pPr>
        <w:ind w:firstLine="567"/>
        <w:rPr>
          <w:rFonts w:eastAsiaTheme="minorHAnsi"/>
          <w:szCs w:val="22"/>
        </w:rPr>
      </w:pPr>
      <w:r w:rsidRPr="00EC4B38">
        <w:rPr>
          <w:rFonts w:eastAsiaTheme="minorHAnsi"/>
          <w:szCs w:val="22"/>
        </w:rPr>
        <w:t xml:space="preserve">И вот, вы должны были найти состояние, как это когда во мне включатся ядра каждой Части, я включусь в процесс?! Для меня самое яркое было от вашей группы, что меня включило в </w:t>
      </w:r>
      <w:r w:rsidRPr="00EC4B38">
        <w:rPr>
          <w:rFonts w:eastAsiaTheme="minorHAnsi"/>
          <w:szCs w:val="22"/>
        </w:rPr>
        <w:lastRenderedPageBreak/>
        <w:t xml:space="preserve">процесс тридцати 138 Частей! То есть для вас Вера, она прямо! Ну, так и ищите себе такие другие ключики! Если вас что-то </w:t>
      </w:r>
      <w:r w:rsidRPr="004D2634">
        <w:rPr>
          <w:rFonts w:eastAsiaTheme="minorHAnsi"/>
          <w:szCs w:val="22"/>
        </w:rPr>
        <w:t>мотивирует дополнительно извне – это же инструмент!</w:t>
      </w:r>
    </w:p>
    <w:p w:rsidR="004869B1" w:rsidRPr="004D2634" w:rsidRDefault="00360937" w:rsidP="00360937">
      <w:pPr>
        <w:ind w:firstLine="567"/>
        <w:rPr>
          <w:rFonts w:eastAsiaTheme="minorHAnsi"/>
          <w:szCs w:val="22"/>
        </w:rPr>
      </w:pPr>
      <w:r w:rsidRPr="004D2634">
        <w:rPr>
          <w:rFonts w:eastAsiaTheme="minorHAnsi"/>
          <w:szCs w:val="22"/>
        </w:rPr>
        <w:t>Смотрите, для Монады, что выступает инструментом? Что для Монады выступает инструментом? Жизнь! Для Монады инструмент – это Жизнь. Не Монада для жизни, а Жизнь для Монады. Как вам такой эффект?</w:t>
      </w:r>
    </w:p>
    <w:p w:rsidR="00360937" w:rsidRPr="00EC4B38" w:rsidRDefault="00360937" w:rsidP="00360937">
      <w:pPr>
        <w:ind w:firstLine="567"/>
        <w:rPr>
          <w:rFonts w:eastAsiaTheme="minorHAnsi"/>
          <w:szCs w:val="22"/>
        </w:rPr>
      </w:pPr>
      <w:r w:rsidRPr="004D2634">
        <w:rPr>
          <w:rFonts w:eastAsiaTheme="minorHAnsi"/>
          <w:szCs w:val="22"/>
        </w:rPr>
        <w:t>Ещё раз, смиритесь с условием. Жизнь</w:t>
      </w:r>
      <w:r w:rsidRPr="00EC4B38">
        <w:rPr>
          <w:rFonts w:eastAsiaTheme="minorHAnsi"/>
          <w:szCs w:val="22"/>
        </w:rPr>
        <w:t xml:space="preserve"> для Монады, не Монада для жизни.</w:t>
      </w:r>
    </w:p>
    <w:p w:rsidR="00360937" w:rsidRPr="00EC4B38" w:rsidRDefault="00360937" w:rsidP="00360937">
      <w:pPr>
        <w:ind w:firstLine="567"/>
        <w:rPr>
          <w:rFonts w:eastAsiaTheme="minorHAnsi"/>
          <w:szCs w:val="22"/>
        </w:rPr>
      </w:pPr>
      <w:r w:rsidRPr="00EC4B38">
        <w:rPr>
          <w:rFonts w:eastAsiaTheme="minorHAnsi"/>
          <w:szCs w:val="22"/>
        </w:rPr>
        <w:t>Жизнь для Монады! У нас же сегодня Праздник Красоты. Всех иней ИВДИВО и яней тоже поздравляем с этим Праздником!</w:t>
      </w:r>
    </w:p>
    <w:p w:rsidR="00360937" w:rsidRPr="00EC4B38" w:rsidRDefault="00360937" w:rsidP="00360937">
      <w:pPr>
        <w:pStyle w:val="12"/>
        <w:rPr>
          <w:rFonts w:eastAsiaTheme="minorHAnsi"/>
        </w:rPr>
      </w:pPr>
      <w:bookmarkStart w:id="153" w:name="_Toc105337089"/>
      <w:bookmarkStart w:id="154" w:name="_Toc105772597"/>
      <w:bookmarkStart w:id="155" w:name="_Toc105773552"/>
      <w:r w:rsidRPr="00EC4B38">
        <w:rPr>
          <w:rFonts w:eastAsiaTheme="minorHAnsi"/>
        </w:rPr>
        <w:t>Логос как инструмент голоса внутренних компетенций вовне</w:t>
      </w:r>
      <w:bookmarkEnd w:id="153"/>
      <w:bookmarkEnd w:id="154"/>
      <w:bookmarkEnd w:id="155"/>
    </w:p>
    <w:p w:rsidR="00360937" w:rsidRPr="00EC4B38" w:rsidRDefault="00360937" w:rsidP="00360937">
      <w:pPr>
        <w:ind w:firstLine="567"/>
        <w:rPr>
          <w:rFonts w:eastAsiaTheme="minorHAnsi"/>
          <w:szCs w:val="22"/>
        </w:rPr>
      </w:pPr>
      <w:r w:rsidRPr="00EC4B38">
        <w:rPr>
          <w:rFonts w:eastAsiaTheme="minorHAnsi"/>
          <w:szCs w:val="22"/>
        </w:rPr>
        <w:t xml:space="preserve">Я просто помню, как он родился этот праздник, мы целый день были на конференции в одном месте в Москве как раз посвящённой красоте. И я сегодня утром вспоминала, там один из докладов был – «Психея Образа и Логос Красоты». А вчера на Синтезе, да я эту тематику вела, меня это занимало, мне это было интересно. </w:t>
      </w:r>
      <w:proofErr w:type="gramStart"/>
      <w:r w:rsidRPr="00EC4B38">
        <w:rPr>
          <w:rFonts w:eastAsiaTheme="minorHAnsi"/>
          <w:szCs w:val="22"/>
        </w:rPr>
        <w:t>А вчера на Синтезе в Ставрополе, на вышестоящем, как раз стяжали Логоса как инструмент.</w:t>
      </w:r>
      <w:proofErr w:type="gramEnd"/>
      <w:r w:rsidRPr="00EC4B38">
        <w:rPr>
          <w:rFonts w:eastAsiaTheme="minorHAnsi"/>
          <w:szCs w:val="22"/>
        </w:rPr>
        <w:t xml:space="preserve"> Надо ещё в это </w:t>
      </w:r>
      <w:proofErr w:type="gramStart"/>
      <w:r w:rsidRPr="00EC4B38">
        <w:rPr>
          <w:rFonts w:eastAsiaTheme="minorHAnsi"/>
          <w:szCs w:val="22"/>
        </w:rPr>
        <w:t>вникнуть</w:t>
      </w:r>
      <w:proofErr w:type="gramEnd"/>
      <w:r w:rsidRPr="00EC4B38">
        <w:rPr>
          <w:rFonts w:eastAsiaTheme="minorHAnsi"/>
          <w:szCs w:val="22"/>
        </w:rPr>
        <w:t xml:space="preserve"> и перестроится не как явление компетенции, не-не-не. Логоса стяжали как инструмента ракурсом голоса. То есть, чтобы войти в определённые виды стяжания, которые были в Ставрополе, Аватар Кут Хуми предложил для разработки Голоса, и не как второго инструмента, а для разработки Голоса как голоса внутренних компетенций – стяжание инструмента Логоса, чтобы тело смогло это выразить вовне. Понимаете?</w:t>
      </w:r>
    </w:p>
    <w:p w:rsidR="00360937" w:rsidRPr="00EC4B38" w:rsidRDefault="00360937" w:rsidP="00360937">
      <w:pPr>
        <w:ind w:firstLine="567"/>
        <w:rPr>
          <w:rFonts w:eastAsiaTheme="minorHAnsi"/>
          <w:szCs w:val="22"/>
        </w:rPr>
      </w:pPr>
      <w:r w:rsidRPr="00EC4B38">
        <w:rPr>
          <w:rFonts w:eastAsiaTheme="minorHAnsi"/>
          <w:szCs w:val="22"/>
        </w:rPr>
        <w:t xml:space="preserve">А если подумать, связать с праздником, связать внутренним миром, то Логос – это Слово. Каждая Часть – это Ядро Синтеза Отца, где Отец Словом Синтеза творит части нам. Это мы не слышали этого. То есть, у нас не было организации коммуникативности с Отцом вот этой общности стяжания, чтобы слышать какие-то там фрагменты, моменты. Мы просто стоим и считаем, что безмолвие, как у нас, так и у Отца в зале, и Отец с нами общается только Синтезом либо что-то даёт, либо преображает, либо направляет, либо отправляет – как бы четыре варианта, и ничего нет. </w:t>
      </w:r>
      <w:proofErr w:type="gramStart"/>
      <w:r w:rsidRPr="00EC4B38">
        <w:rPr>
          <w:rFonts w:eastAsiaTheme="minorHAnsi"/>
          <w:szCs w:val="22"/>
        </w:rPr>
        <w:t xml:space="preserve">Но на самом деле, с точки зрения даже стяжания вчера и сегодняшнего праздника внутренняя логоичность каждого из нас предполагает Слово Синтеза через речь, через какую-то взаимообщность условий связи, чтобы наши части 512 не просто могли это сказать, а могли ещё сказанным </w:t>
      </w:r>
      <w:r w:rsidRPr="00EC4B38">
        <w:rPr>
          <w:rFonts w:eastAsiaTheme="minorHAnsi"/>
          <w:bCs/>
          <w:szCs w:val="22"/>
        </w:rPr>
        <w:t>быть и подействовать</w:t>
      </w:r>
      <w:r w:rsidRPr="00EC4B38">
        <w:rPr>
          <w:rFonts w:eastAsiaTheme="minorHAnsi"/>
          <w:szCs w:val="22"/>
        </w:rPr>
        <w:t>.</w:t>
      </w:r>
      <w:proofErr w:type="gramEnd"/>
      <w:r w:rsidRPr="00EC4B38">
        <w:rPr>
          <w:rFonts w:eastAsiaTheme="minorHAnsi"/>
          <w:szCs w:val="22"/>
        </w:rPr>
        <w:t xml:space="preserve"> В этом же есть как раз состояние бытия.</w:t>
      </w:r>
    </w:p>
    <w:p w:rsidR="00360937" w:rsidRPr="00EC4B38" w:rsidRDefault="00360937" w:rsidP="00360937">
      <w:pPr>
        <w:ind w:firstLine="567"/>
        <w:rPr>
          <w:rFonts w:eastAsiaTheme="minorHAnsi"/>
          <w:szCs w:val="22"/>
        </w:rPr>
      </w:pPr>
      <w:r w:rsidRPr="00EC4B38">
        <w:rPr>
          <w:rFonts w:eastAsiaTheme="minorHAnsi"/>
          <w:szCs w:val="22"/>
        </w:rPr>
        <w:t>Попробуйте связать это явление, чтобы внутренняя ипостасность, то, что мы внутри остались с Отцом внешне с Аватаром Синтеза Кут Хуми, она начала раскрываться. Для Логоса, как и в предыдущую эпоху, так и в нынешнее явление ракурсом инструмента очень важно всё то, что вы говорите и не важно, какая речь: это речь внешняя или это речь внутренняя, это речь вашими мыслями или это речь вашими смыслами. То есть, там нет рассмотрения по вопросам это физически вы сказали или вы это подумали. Всё равно мысль, она внутри какая? – Творящая. Понятно?</w:t>
      </w:r>
    </w:p>
    <w:p w:rsidR="004869B1" w:rsidRPr="00EC4B38" w:rsidRDefault="00360937" w:rsidP="00360937">
      <w:pPr>
        <w:pStyle w:val="12"/>
        <w:rPr>
          <w:rFonts w:eastAsiaTheme="minorHAnsi"/>
        </w:rPr>
      </w:pPr>
      <w:bookmarkStart w:id="156" w:name="_Toc105337090"/>
      <w:bookmarkStart w:id="157" w:name="_Toc105772598"/>
      <w:bookmarkStart w:id="158" w:name="_Toc105773553"/>
      <w:r w:rsidRPr="00EC4B38">
        <w:rPr>
          <w:rFonts w:eastAsiaTheme="minorHAnsi"/>
        </w:rPr>
        <w:t>Добиться результатов Цивилизации и цивилизованности внутренних подходов</w:t>
      </w:r>
      <w:bookmarkEnd w:id="156"/>
      <w:bookmarkEnd w:id="157"/>
      <w:bookmarkEnd w:id="158"/>
    </w:p>
    <w:p w:rsidR="00360937" w:rsidRPr="00EC4B38" w:rsidRDefault="00360937" w:rsidP="00360937">
      <w:pPr>
        <w:ind w:firstLine="567"/>
        <w:rPr>
          <w:rFonts w:eastAsiaTheme="minorHAnsi"/>
          <w:szCs w:val="22"/>
        </w:rPr>
      </w:pPr>
      <w:r w:rsidRPr="00EC4B38">
        <w:rPr>
          <w:rFonts w:eastAsiaTheme="minorHAnsi"/>
          <w:szCs w:val="22"/>
        </w:rPr>
        <w:t xml:space="preserve">И ещё, что нам очень понравилось, то, что вы </w:t>
      </w:r>
      <w:r w:rsidRPr="00EC4B38">
        <w:rPr>
          <w:rFonts w:eastAsiaTheme="minorHAnsi"/>
          <w:bCs/>
          <w:szCs w:val="22"/>
        </w:rPr>
        <w:t>первый раз, может быть, вы на это проникнитесь и начнёте больше уделять внимание этому явлению</w:t>
      </w:r>
      <w:r w:rsidRPr="00EC4B38">
        <w:rPr>
          <w:rFonts w:eastAsiaTheme="minorHAnsi"/>
          <w:b/>
          <w:bCs/>
          <w:szCs w:val="22"/>
        </w:rPr>
        <w:t xml:space="preserve"> </w:t>
      </w:r>
      <w:r w:rsidRPr="00EC4B38">
        <w:rPr>
          <w:rFonts w:eastAsiaTheme="minorHAnsi"/>
          <w:szCs w:val="22"/>
        </w:rPr>
        <w:t>–</w:t>
      </w:r>
      <w:r w:rsidRPr="00EC4B38">
        <w:rPr>
          <w:rFonts w:eastAsiaTheme="minorHAnsi"/>
          <w:bCs/>
          <w:szCs w:val="22"/>
        </w:rPr>
        <w:t xml:space="preserve"> Отец нам с вами включил распускания 512-рицы в активации Цивилизации вокруг Планеты Земля. Вообще замечательно!</w:t>
      </w:r>
      <w:r w:rsidRPr="00EC4B38">
        <w:rPr>
          <w:rFonts w:eastAsiaTheme="minorHAnsi"/>
          <w:szCs w:val="22"/>
        </w:rPr>
        <w:t xml:space="preserve"> Как раз ваша организация начала стимулироваться, то есть именно стимуляция началась. Сделайте вывод, правильный сделайте вывод о том, что и </w:t>
      </w:r>
      <w:r w:rsidRPr="00EC4B38">
        <w:rPr>
          <w:rFonts w:eastAsiaTheme="minorHAnsi"/>
          <w:bCs/>
          <w:szCs w:val="22"/>
        </w:rPr>
        <w:t xml:space="preserve">для развития Александрийского человека </w:t>
      </w:r>
      <w:r w:rsidRPr="00EC4B38">
        <w:rPr>
          <w:rFonts w:eastAsiaTheme="minorHAnsi"/>
          <w:szCs w:val="22"/>
        </w:rPr>
        <w:t xml:space="preserve">– </w:t>
      </w:r>
      <w:r w:rsidRPr="00EC4B38">
        <w:rPr>
          <w:rFonts w:eastAsiaTheme="minorHAnsi"/>
          <w:bCs/>
          <w:szCs w:val="22"/>
        </w:rPr>
        <w:t xml:space="preserve">это как бы ваша внешняя реализация, и для развития организации </w:t>
      </w:r>
      <w:r w:rsidRPr="00EC4B38">
        <w:rPr>
          <w:rFonts w:eastAsiaTheme="minorHAnsi"/>
          <w:szCs w:val="22"/>
        </w:rPr>
        <w:t xml:space="preserve">– </w:t>
      </w:r>
      <w:r w:rsidRPr="00EC4B38">
        <w:rPr>
          <w:rFonts w:eastAsiaTheme="minorHAnsi"/>
          <w:bCs/>
          <w:szCs w:val="22"/>
        </w:rPr>
        <w:t>это ваша внутренняя реализация, требуется дееспособность, требуются дееспособные Части Изначально Вышестоящего Отца.</w:t>
      </w:r>
      <w:r w:rsidRPr="00EC4B38">
        <w:rPr>
          <w:rFonts w:eastAsiaTheme="minorHAnsi"/>
          <w:szCs w:val="22"/>
        </w:rPr>
        <w:t xml:space="preserve"> Понятно?</w:t>
      </w:r>
    </w:p>
    <w:p w:rsidR="00360937" w:rsidRPr="00EC4B38" w:rsidRDefault="00360937" w:rsidP="00360937">
      <w:pPr>
        <w:ind w:firstLine="567"/>
        <w:rPr>
          <w:rFonts w:eastAsiaTheme="minorHAnsi"/>
          <w:szCs w:val="22"/>
        </w:rPr>
      </w:pPr>
      <w:r w:rsidRPr="00EC4B38">
        <w:rPr>
          <w:rFonts w:eastAsiaTheme="minorHAnsi"/>
          <w:szCs w:val="22"/>
        </w:rPr>
        <w:t xml:space="preserve">То есть вот эту практику, когда будете набирать эти фрагментики, вы выделяйте себе, думайте над формулировкой и в эту формулировку дорабатывайте и вкладывайте более того, чтобы внутри эту практику повести собою. То есть </w:t>
      </w:r>
      <w:r w:rsidRPr="00EC4B38">
        <w:rPr>
          <w:rFonts w:eastAsiaTheme="minorHAnsi"/>
          <w:bCs/>
          <w:szCs w:val="22"/>
        </w:rPr>
        <w:t>наша задача добиться результатов Цивилизации</w:t>
      </w:r>
      <w:r w:rsidRPr="00EC4B38">
        <w:rPr>
          <w:rFonts w:eastAsiaTheme="minorHAnsi"/>
          <w:szCs w:val="22"/>
        </w:rPr>
        <w:t xml:space="preserve">. Если мы сейчас «легко» поговорили о Мории, «легко» в кавычках, Владыка вас направил на Морию второй раз. После вам сейчас было дано в активации Цивилизации, значит, в этом что-то есть. Ну не зря же? Значит, об этом надо подумать. То есть Владыка, кстати, Мория очень деликатный, и он не будет вас вызывать по расписанию, как это делал с вами Иосиф. Он </w:t>
      </w:r>
      <w:r w:rsidRPr="00EC4B38">
        <w:rPr>
          <w:rFonts w:eastAsiaTheme="minorHAnsi"/>
          <w:szCs w:val="22"/>
        </w:rPr>
        <w:lastRenderedPageBreak/>
        <w:t xml:space="preserve">просто будет ждать, сложив руки, практически вот так вот </w:t>
      </w:r>
      <w:r w:rsidRPr="00EC4B38">
        <w:rPr>
          <w:rFonts w:eastAsiaTheme="minorHAnsi"/>
          <w:i/>
          <w:iCs/>
          <w:szCs w:val="22"/>
        </w:rPr>
        <w:t>(показывает)</w:t>
      </w:r>
      <w:r w:rsidRPr="00EC4B38">
        <w:rPr>
          <w:rFonts w:eastAsiaTheme="minorHAnsi"/>
          <w:szCs w:val="22"/>
        </w:rPr>
        <w:t xml:space="preserve"> и в ожидании такой прямой стеной Синтеза будет ждать вас у себя либо в кабинете, либо в зале. Это я просто вас настраиваю чтобы, когда вы выйдите и увидите Аватара вот в таком положении, то знайте, что разбор будет на все уровни организации ваших цивилизационных подходов. То есть Мория суров не в плане, кстати, Любви, у него суровость не в Любви, у него суровость в Мудрости. А значит, она предполагает внутреннею отстройку и серьёзное воспитание.</w:t>
      </w:r>
    </w:p>
    <w:p w:rsidR="00360937" w:rsidRPr="00EC4B38" w:rsidRDefault="00360937" w:rsidP="00360937">
      <w:pPr>
        <w:ind w:firstLine="567"/>
        <w:rPr>
          <w:rFonts w:eastAsiaTheme="minorHAnsi"/>
          <w:szCs w:val="22"/>
        </w:rPr>
      </w:pPr>
      <w:r w:rsidRPr="00EC4B38">
        <w:rPr>
          <w:rFonts w:eastAsiaTheme="minorHAnsi"/>
          <w:szCs w:val="22"/>
        </w:rPr>
        <w:t xml:space="preserve">Я бы вам </w:t>
      </w:r>
      <w:r w:rsidRPr="00EC4B38">
        <w:rPr>
          <w:rFonts w:eastAsiaTheme="minorHAnsi"/>
          <w:bCs/>
          <w:szCs w:val="22"/>
        </w:rPr>
        <w:t>порекомендовала так, между нами, чтобы вы это никому не говорили – попроситься к Аватару Синтеза Мории на индивидуальное воспитание или индивидуальное обучение.</w:t>
      </w:r>
      <w:r w:rsidRPr="00EC4B38">
        <w:rPr>
          <w:rFonts w:eastAsiaTheme="minorHAnsi"/>
          <w:szCs w:val="22"/>
        </w:rPr>
        <w:t xml:space="preserve"> Понимаете, вы не делаете каких-то простейших вещей, просто простейших, банальнейших вещей, которые внутри прямо вот вырастут, только главное захоти, внутри отстройся, увидь Аватара, пойди к нему, попросись, и при этом ещё вовне развивайся в организации с Кут Хуми. Ну, ничего сложного, просто внутренний мир будет что? Более разносторонне организован. Понимаете? Вот чувствуете, что Огонь прямо так физически хорошо пошёл. Вопрос </w:t>
      </w:r>
      <w:proofErr w:type="gramStart"/>
      <w:r w:rsidRPr="00EC4B38">
        <w:rPr>
          <w:rFonts w:eastAsiaTheme="minorHAnsi"/>
          <w:szCs w:val="22"/>
        </w:rPr>
        <w:t>вашей</w:t>
      </w:r>
      <w:proofErr w:type="gramEnd"/>
      <w:r w:rsidRPr="00EC4B38">
        <w:rPr>
          <w:rFonts w:eastAsiaTheme="minorHAnsi"/>
          <w:szCs w:val="22"/>
        </w:rPr>
        <w:t xml:space="preserve"> отстроенности. Да? Хорошо, хотела сказать – мои дорогие, уважаемые товарищи Учителя 57-го Синтеза.</w:t>
      </w:r>
    </w:p>
    <w:p w:rsidR="00360937" w:rsidRPr="00EC4B38" w:rsidRDefault="00360937" w:rsidP="00360937">
      <w:pPr>
        <w:ind w:firstLine="567"/>
        <w:rPr>
          <w:rFonts w:eastAsiaTheme="minorHAnsi"/>
          <w:szCs w:val="22"/>
        </w:rPr>
      </w:pPr>
      <w:r w:rsidRPr="00EC4B38">
        <w:rPr>
          <w:rFonts w:eastAsiaTheme="minorHAnsi"/>
          <w:szCs w:val="22"/>
        </w:rPr>
        <w:t xml:space="preserve">У нас с вами сейчас будет тренинг, мы пойдём в разработку </w:t>
      </w:r>
      <w:proofErr w:type="gramStart"/>
      <w:r w:rsidRPr="00EC4B38">
        <w:rPr>
          <w:rFonts w:eastAsiaTheme="minorHAnsi"/>
          <w:szCs w:val="22"/>
        </w:rPr>
        <w:t>стяжания Книги Парадигмы Учителя Синтеза</w:t>
      </w:r>
      <w:proofErr w:type="gramEnd"/>
      <w:r w:rsidRPr="00EC4B38">
        <w:rPr>
          <w:rFonts w:eastAsiaTheme="minorHAnsi"/>
          <w:szCs w:val="22"/>
        </w:rPr>
        <w:t xml:space="preserve">. Мы вчера говорили, что Аватар Кут Хуми в новых стандартах Синтеза нам на Синтезе выдаёт две книги: по итогам Синтеза и Книгу Парадигмы на Синтезе. Мы соответственно получим эту книгу и зафиксируем в </w:t>
      </w:r>
      <w:proofErr w:type="gramStart"/>
      <w:r w:rsidRPr="00EC4B38">
        <w:rPr>
          <w:rFonts w:eastAsiaTheme="minorHAnsi"/>
          <w:szCs w:val="22"/>
        </w:rPr>
        <w:t>частно-служебном</w:t>
      </w:r>
      <w:proofErr w:type="gramEnd"/>
      <w:r w:rsidRPr="00EC4B38">
        <w:rPr>
          <w:rFonts w:eastAsiaTheme="minorHAnsi"/>
          <w:szCs w:val="22"/>
        </w:rPr>
        <w:t xml:space="preserve"> здании, и попробуем с этой книгой поработать четырьмя инструментами – Неотчуждённостью.</w:t>
      </w:r>
    </w:p>
    <w:p w:rsidR="004869B1" w:rsidRPr="00EC4B38" w:rsidRDefault="00360937" w:rsidP="00360937">
      <w:pPr>
        <w:ind w:firstLine="567"/>
        <w:rPr>
          <w:rFonts w:eastAsiaTheme="minorHAnsi"/>
          <w:szCs w:val="22"/>
        </w:rPr>
      </w:pPr>
      <w:r w:rsidRPr="00EC4B38">
        <w:rPr>
          <w:rFonts w:eastAsiaTheme="minorHAnsi"/>
          <w:szCs w:val="22"/>
        </w:rPr>
        <w:t>Кстати, вот здесь я так немножко пыталась эту тематику не поднимать, но, тем не менее, для Монады очень важное состояние быть неотчуждённым, то есть сам процесс. Мы понимаем, что есть инструмент Неотчуждённость, там всё это хорошо. Но по большому счёту, Монада не может быть отчуждена от любой выразимости Жизни. Иначе тогда Монада что начинает делать? Она не закрывается, просто не репродуцирует Жизнь вовне, то есть не включается репликационное состояние жизни, потому что внутри Монада в отчуждённости какого-то явления находится, поэтому поработаем с четырьмя инструментами этого горизонта. Стяжаем План Синтеза Парадигмы Учителя Синтеза. И соответственно, что там у нас ещё было? Почитаем Книгу Учителя Синтеза, мы ещё преобразим книгу Учителя Синтеза Изначально Вышестоящего Отца. В общем, такая работа, поэтому от вас требуется опять не только стяжание, но ещё и внутренняя организация активности позиции.</w:t>
      </w:r>
    </w:p>
    <w:p w:rsidR="00360937" w:rsidRPr="00EC4B38" w:rsidRDefault="00360937" w:rsidP="00360937">
      <w:pPr>
        <w:ind w:firstLine="567"/>
        <w:rPr>
          <w:rFonts w:eastAsiaTheme="minorHAnsi"/>
          <w:szCs w:val="22"/>
        </w:rPr>
      </w:pPr>
      <w:r w:rsidRPr="00EC4B38">
        <w:rPr>
          <w:rFonts w:eastAsiaTheme="minorHAnsi"/>
          <w:szCs w:val="22"/>
        </w:rPr>
        <w:t>Всё, мы идём к Аватару Синтеза Кут Хуми в 29-й архетип и соответственно работаем там. Получаем в библиотеке книги, а после переносим их в то частное здание, где оно у вас оно организовано. Вы стяжали же его, да? У Аватара Синтеза Кут Хуми в экополисе. Значит, тогда туда фиксируем, потом идём работать дальше.</w:t>
      </w:r>
    </w:p>
    <w:p w:rsidR="00360937" w:rsidRPr="00EC4B38" w:rsidRDefault="00360937" w:rsidP="00360937">
      <w:pPr>
        <w:pStyle w:val="12"/>
        <w:rPr>
          <w:rFonts w:eastAsiaTheme="minorHAnsi"/>
        </w:rPr>
      </w:pPr>
      <w:bookmarkStart w:id="159" w:name="_Toc105337091"/>
      <w:bookmarkStart w:id="160" w:name="_Toc105772599"/>
      <w:bookmarkStart w:id="161" w:name="_Toc105773554"/>
      <w:r w:rsidRPr="00EC4B38">
        <w:rPr>
          <w:rFonts w:eastAsiaTheme="minorHAnsi"/>
        </w:rPr>
        <w:t xml:space="preserve">Практика 8. Тренинг телесности в зале ИВАС Кут Хуми, активация в синтезе 64 инструментов 9-х инструментов: </w:t>
      </w:r>
      <w:proofErr w:type="gramStart"/>
      <w:r w:rsidRPr="00EC4B38">
        <w:rPr>
          <w:rFonts w:eastAsiaTheme="minorHAnsi"/>
        </w:rPr>
        <w:t>Совершенных</w:t>
      </w:r>
      <w:proofErr w:type="gramEnd"/>
      <w:r w:rsidRPr="00EC4B38">
        <w:rPr>
          <w:rFonts w:eastAsiaTheme="minorHAnsi"/>
        </w:rPr>
        <w:t xml:space="preserve"> Неотчуждённости, Умения, Монадичности, Внешнего в 8-ричной организации по видам жизни от Человека до Отца. Преображение Книги Учителя Синтеза ИВО. Тренинг с Книгой Парадигмы Учителя-Человека ИВО</w:t>
      </w:r>
      <w:bookmarkEnd w:id="159"/>
      <w:bookmarkEnd w:id="160"/>
      <w:bookmarkEnd w:id="161"/>
    </w:p>
    <w:p w:rsidR="00360937" w:rsidRPr="00EC4B38" w:rsidRDefault="00360937" w:rsidP="00360937">
      <w:pPr>
        <w:ind w:firstLine="567"/>
        <w:rPr>
          <w:rFonts w:eastAsiaTheme="minorHAnsi"/>
          <w:szCs w:val="22"/>
        </w:rPr>
      </w:pPr>
      <w:r w:rsidRPr="00EC4B38">
        <w:rPr>
          <w:rFonts w:eastAsiaTheme="minorHAnsi"/>
          <w:szCs w:val="22"/>
        </w:rPr>
        <w:t xml:space="preserve">Мы возжигаемся всем Синтезом в каждом из нас. Синтезируемся с Изначально Вышестоящим Аватаром Синтеза Кут Хуми и, возжигаясь, синтезируем сразу же 64 инструмента Учителя Синтеза Изначально Вышестоящего Отца собою: от Совершенной Способности </w:t>
      </w:r>
      <w:proofErr w:type="gramStart"/>
      <w:r w:rsidRPr="00EC4B38">
        <w:rPr>
          <w:rFonts w:eastAsiaTheme="minorHAnsi"/>
          <w:szCs w:val="22"/>
        </w:rPr>
        <w:t>до</w:t>
      </w:r>
      <w:proofErr w:type="gramEnd"/>
      <w:r w:rsidRPr="00EC4B38">
        <w:rPr>
          <w:rFonts w:eastAsiaTheme="minorHAnsi"/>
          <w:szCs w:val="22"/>
        </w:rPr>
        <w:t xml:space="preserve"> Совершенной Отцовскости, физически. И, возжигаясь этими инструментами, вспыхиваем Аватаром Синтеза Кут Хуми ракурсом Ядра Синтеза всем синтезом Ядер Огней и Ядер Синтеза, действующих у нас, и возжигаем такую минимальную сопряжённость с Владыкой 64-рично уровнево инструментами ракурсом Ядра Синтеза Кут Хуми в теле.</w:t>
      </w:r>
    </w:p>
    <w:p w:rsidR="00360937" w:rsidRPr="00EC4B38" w:rsidRDefault="00360937" w:rsidP="00360937">
      <w:pPr>
        <w:ind w:firstLine="567"/>
        <w:rPr>
          <w:rFonts w:eastAsiaTheme="minorHAnsi"/>
          <w:szCs w:val="22"/>
        </w:rPr>
      </w:pPr>
      <w:r w:rsidRPr="00EC4B38">
        <w:rPr>
          <w:rFonts w:eastAsiaTheme="minorHAnsi"/>
          <w:szCs w:val="22"/>
        </w:rPr>
        <w:t>То же самое, интересный такой подход, когда Владыка Кут Хуми Аватар Синтеза координируется на вас 64 инструментами ракурсом Ядра Синтеза. То есть не знаешь, как делать инструментом, действовать, возжигайся Ядром Кут Хуми и начинай погружаться в эту специфику.</w:t>
      </w:r>
    </w:p>
    <w:p w:rsidR="00360937" w:rsidRPr="00EC4B38" w:rsidRDefault="00360937" w:rsidP="00360937">
      <w:pPr>
        <w:ind w:firstLine="567"/>
        <w:rPr>
          <w:rFonts w:eastAsiaTheme="minorHAnsi"/>
          <w:szCs w:val="22"/>
        </w:rPr>
      </w:pPr>
      <w:r w:rsidRPr="00EC4B38">
        <w:rPr>
          <w:rFonts w:eastAsiaTheme="minorHAnsi"/>
          <w:szCs w:val="22"/>
        </w:rPr>
        <w:t xml:space="preserve">Возжигаемся 64 инструментами, вспыхиваем формой Учителя-Человека Изначально Вышестоящего Отца. Настраиваемся на внутренний мир, возжигая Большим Космосом 29 архетипов Метагалактики в синтезировании с Аватаром Синтеза Кут Хуми, просто возжигаем, </w:t>
      </w:r>
      <w:r w:rsidRPr="00EC4B38">
        <w:rPr>
          <w:rFonts w:eastAsiaTheme="minorHAnsi"/>
          <w:szCs w:val="22"/>
        </w:rPr>
        <w:lastRenderedPageBreak/>
        <w:t>чтобы внутри вы почувствовали объём состояний концентрацией Жизни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Синтезируемся с Хум Изначально Вышестоящих Аватаров Синтеза Кут Хуми Фаинь и переходим, развёртываемся, углубляя Синтез с Кут Хуми, в 1 180 591 620 717 411 303 360 (1 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 Возжигаясь, развёртываемся в форме Учителя 57-м Синтезом Изначально Вышестоящего Отца в зале Изначально Вышестоящего Дома Изначально Вышестоящего Отца. Вспыхиваем по итогам развёртывания и фиксации в зале в форме 64 инструментами. И вам такая подсказка – проверьте, вы телом точно вышли </w:t>
      </w:r>
      <w:proofErr w:type="gramStart"/>
      <w:r w:rsidRPr="00EC4B38">
        <w:rPr>
          <w:rFonts w:eastAsiaTheme="minorHAnsi"/>
          <w:szCs w:val="22"/>
        </w:rPr>
        <w:t>к</w:t>
      </w:r>
      <w:proofErr w:type="gramEnd"/>
      <w:r w:rsidRPr="00EC4B38">
        <w:rPr>
          <w:rFonts w:eastAsiaTheme="minorHAnsi"/>
          <w:szCs w:val="22"/>
        </w:rPr>
        <w:t xml:space="preserve"> Кут Хуми в зал. К вам вопрос: как вы проверите и убедитесь в том, что вы реально, а не ментально и физическим устремлением стоите в зале Аватара Синтеза Кут Хуми?</w:t>
      </w:r>
    </w:p>
    <w:p w:rsidR="00360937" w:rsidRPr="00EC4B38" w:rsidRDefault="00360937" w:rsidP="00360937">
      <w:pPr>
        <w:ind w:firstLine="567"/>
        <w:rPr>
          <w:rFonts w:eastAsiaTheme="minorHAnsi"/>
          <w:szCs w:val="22"/>
        </w:rPr>
      </w:pPr>
      <w:r w:rsidRPr="00EC4B38">
        <w:rPr>
          <w:rFonts w:eastAsiaTheme="minorHAnsi"/>
          <w:szCs w:val="22"/>
        </w:rPr>
        <w:t>Концентрируем Синтез и Огонь и вот внутренне идентифицируем – тело стоит там или нет? Можно реплику из зала, как можно проверить? У нас же с вами тренинг-практика, поэтому ваши добавления не выбивают вас из ведения практики. Наоборот, мы включаемся в диалог совместного тренингового процесса. Ребят, как проверим?</w:t>
      </w:r>
    </w:p>
    <w:p w:rsidR="00360937" w:rsidRPr="00EC4B38" w:rsidRDefault="00360937" w:rsidP="00360937">
      <w:pPr>
        <w:ind w:firstLine="567"/>
        <w:rPr>
          <w:rFonts w:eastAsiaTheme="minorHAnsi"/>
          <w:i/>
          <w:iCs/>
          <w:szCs w:val="22"/>
        </w:rPr>
      </w:pPr>
      <w:r w:rsidRPr="00EC4B38">
        <w:rPr>
          <w:rFonts w:eastAsiaTheme="minorHAnsi"/>
          <w:i/>
          <w:iCs/>
          <w:szCs w:val="22"/>
        </w:rPr>
        <w:t xml:space="preserve">Из зала: </w:t>
      </w:r>
      <w:r w:rsidRPr="00EC4B38">
        <w:rPr>
          <w:rFonts w:eastAsiaTheme="minorHAnsi"/>
          <w:szCs w:val="22"/>
        </w:rPr>
        <w:t>–</w:t>
      </w:r>
      <w:r w:rsidRPr="00EC4B38">
        <w:rPr>
          <w:rFonts w:eastAsiaTheme="minorHAnsi"/>
          <w:i/>
          <w:iCs/>
          <w:szCs w:val="22"/>
        </w:rPr>
        <w:t xml:space="preserve"> Насыщенность.</w:t>
      </w:r>
    </w:p>
    <w:p w:rsidR="00360937" w:rsidRPr="00EC4B38" w:rsidRDefault="00360937" w:rsidP="00360937">
      <w:pPr>
        <w:ind w:firstLine="567"/>
        <w:rPr>
          <w:rFonts w:eastAsiaTheme="minorHAnsi"/>
          <w:szCs w:val="22"/>
        </w:rPr>
      </w:pPr>
      <w:r w:rsidRPr="00EC4B38">
        <w:rPr>
          <w:rFonts w:eastAsiaTheme="minorHAnsi"/>
          <w:szCs w:val="22"/>
        </w:rPr>
        <w:t>Насыщенность. Что ещё?</w:t>
      </w:r>
    </w:p>
    <w:p w:rsidR="00360937" w:rsidRPr="00EC4B38" w:rsidRDefault="00360937" w:rsidP="00360937">
      <w:pPr>
        <w:ind w:firstLine="567"/>
        <w:rPr>
          <w:rFonts w:eastAsiaTheme="minorHAnsi"/>
          <w:i/>
          <w:iCs/>
          <w:szCs w:val="22"/>
        </w:rPr>
      </w:pPr>
      <w:r w:rsidRPr="00EC4B38">
        <w:rPr>
          <w:rFonts w:eastAsiaTheme="minorHAnsi"/>
          <w:i/>
          <w:iCs/>
          <w:szCs w:val="22"/>
        </w:rPr>
        <w:t xml:space="preserve">Из зала: </w:t>
      </w:r>
      <w:r w:rsidRPr="00EC4B38">
        <w:rPr>
          <w:rFonts w:eastAsiaTheme="minorHAnsi"/>
          <w:szCs w:val="22"/>
        </w:rPr>
        <w:t>–</w:t>
      </w:r>
      <w:r w:rsidRPr="00EC4B38">
        <w:rPr>
          <w:rFonts w:eastAsiaTheme="minorHAnsi"/>
          <w:i/>
          <w:iCs/>
          <w:szCs w:val="22"/>
        </w:rPr>
        <w:t xml:space="preserve"> Взглядом.</w:t>
      </w:r>
    </w:p>
    <w:p w:rsidR="00360937" w:rsidRPr="00EC4B38" w:rsidRDefault="00360937" w:rsidP="00360937">
      <w:pPr>
        <w:ind w:firstLine="567"/>
        <w:rPr>
          <w:rFonts w:eastAsiaTheme="minorHAnsi"/>
          <w:szCs w:val="22"/>
        </w:rPr>
      </w:pPr>
      <w:r w:rsidRPr="00EC4B38">
        <w:rPr>
          <w:rFonts w:eastAsiaTheme="minorHAnsi"/>
          <w:szCs w:val="22"/>
        </w:rPr>
        <w:t>Взглядом. Хорошо. Ещё чем можно проверить?</w:t>
      </w:r>
    </w:p>
    <w:p w:rsidR="00360937" w:rsidRPr="00EC4B38" w:rsidRDefault="00360937" w:rsidP="00360937">
      <w:pPr>
        <w:ind w:firstLine="567"/>
        <w:rPr>
          <w:rFonts w:eastAsiaTheme="minorHAnsi"/>
          <w:i/>
          <w:iCs/>
          <w:szCs w:val="22"/>
        </w:rPr>
      </w:pPr>
      <w:r w:rsidRPr="00EC4B38">
        <w:rPr>
          <w:rFonts w:eastAsiaTheme="minorHAnsi"/>
          <w:i/>
          <w:iCs/>
          <w:szCs w:val="22"/>
        </w:rPr>
        <w:t xml:space="preserve">Из зала: </w:t>
      </w:r>
      <w:r w:rsidRPr="00EC4B38">
        <w:rPr>
          <w:rFonts w:eastAsiaTheme="minorHAnsi"/>
          <w:szCs w:val="22"/>
        </w:rPr>
        <w:t>–</w:t>
      </w:r>
      <w:r w:rsidRPr="00EC4B38">
        <w:rPr>
          <w:rFonts w:eastAsiaTheme="minorHAnsi"/>
          <w:i/>
          <w:iCs/>
          <w:szCs w:val="22"/>
        </w:rPr>
        <w:t xml:space="preserve"> Концентрация Синтеза в Хум.</w:t>
      </w:r>
    </w:p>
    <w:p w:rsidR="00360937" w:rsidRPr="00EC4B38" w:rsidRDefault="00360937" w:rsidP="00360937">
      <w:pPr>
        <w:ind w:firstLine="567"/>
        <w:rPr>
          <w:rFonts w:eastAsiaTheme="minorHAnsi"/>
          <w:szCs w:val="22"/>
        </w:rPr>
      </w:pPr>
      <w:r w:rsidRPr="00EC4B38">
        <w:rPr>
          <w:rFonts w:eastAsiaTheme="minorHAnsi"/>
          <w:szCs w:val="22"/>
        </w:rPr>
        <w:t xml:space="preserve">Да, концентрация Огня и Синтеза, только не в одном Хум, а во всём теле – раз. И второе, можно возжечься телесностью Учителя Синтеза и возжечь телесность Аватара Синтеза Кут Хуми Синтезом, попрося Владыку достроить, дооформить, есть такое хорошее слово – выявить телесность Учителя Синтеза в зале или научить вас выявлять весь синтез телесности в зале. Делаем, делаем. Вы редко, когда задаётесь вопросом, просто выходите и считаете, что вы реально стоите. Но, если, </w:t>
      </w:r>
      <w:proofErr w:type="gramStart"/>
      <w:r w:rsidRPr="00EC4B38">
        <w:rPr>
          <w:rFonts w:eastAsiaTheme="minorHAnsi"/>
          <w:szCs w:val="22"/>
        </w:rPr>
        <w:t>так</w:t>
      </w:r>
      <w:proofErr w:type="gramEnd"/>
      <w:r w:rsidRPr="00EC4B38">
        <w:rPr>
          <w:rFonts w:eastAsiaTheme="minorHAnsi"/>
          <w:szCs w:val="22"/>
        </w:rPr>
        <w:t xml:space="preserve"> скажем, включить некий взгляд чёткости реальности, иногда мы не допроявлены в своих условиях. Кстати, вспомните 16 – это условия, а для Монады очень важно, именно очень важно, действия разными видами материи. Материя – это тело, если Монада не ощущает и не воспринимает телесную развёрнутость Учителя Синтеза, то есть телесно, что Учитель стоит, и соответственно Монада не воспринимая ни Живику, ни Аматику, просто не реагирует на физическое тело и там, где-то зависает с Отцом, но не фиксируется физически. То есть Ядро Части есть, а сама Часть не функционирует, то есть она не активна, то есть для Монады важно тело, что Монада оформляет тело.</w:t>
      </w:r>
    </w:p>
    <w:p w:rsidR="00360937" w:rsidRPr="00EC4B38" w:rsidRDefault="00360937" w:rsidP="00360937">
      <w:pPr>
        <w:ind w:firstLine="567"/>
        <w:rPr>
          <w:rFonts w:eastAsiaTheme="minorHAnsi"/>
          <w:szCs w:val="22"/>
        </w:rPr>
      </w:pPr>
      <w:r w:rsidRPr="00EC4B38">
        <w:rPr>
          <w:rFonts w:eastAsiaTheme="minorHAnsi"/>
          <w:szCs w:val="22"/>
        </w:rPr>
        <w:t xml:space="preserve">Возжигайтесь вчерашней стяжённой Монадой и дооформитесь телами. Прямо, чтобы вы </w:t>
      </w:r>
      <w:proofErr w:type="gramStart"/>
      <w:r w:rsidRPr="00EC4B38">
        <w:rPr>
          <w:rFonts w:eastAsiaTheme="minorHAnsi"/>
          <w:szCs w:val="22"/>
        </w:rPr>
        <w:t>от</w:t>
      </w:r>
      <w:proofErr w:type="gramEnd"/>
      <w:r w:rsidRPr="00EC4B38">
        <w:rPr>
          <w:rFonts w:eastAsiaTheme="minorHAnsi"/>
          <w:szCs w:val="22"/>
        </w:rPr>
        <w:t xml:space="preserve"> Кут Хуми в зале услышали «Тело стало» или «Телом стоите». Учитесь доверять себе в расшифровке общением с Аватаром Синтеза Кут Хуми. И как? Лучше?</w:t>
      </w:r>
    </w:p>
    <w:p w:rsidR="004869B1" w:rsidRPr="00EC4B38" w:rsidRDefault="00360937" w:rsidP="00360937">
      <w:pPr>
        <w:ind w:firstLine="567"/>
        <w:rPr>
          <w:rFonts w:eastAsiaTheme="minorHAnsi"/>
          <w:szCs w:val="22"/>
        </w:rPr>
      </w:pPr>
      <w:proofErr w:type="gramStart"/>
      <w:r w:rsidRPr="00EC4B38">
        <w:rPr>
          <w:rFonts w:eastAsiaTheme="minorHAnsi"/>
          <w:szCs w:val="22"/>
        </w:rPr>
        <w:t>И вот на эту состоятельность тела, так это назовём, явленность тела, стяжаем у Аватара Синтеза Кут Хуми концентрацию Синтеза и Огня Синтез Синтеза Изначально Вышестоящего Отца, активируя в своём теле цельность 64 инструментов разработанностью с Изначально Вышестоящим Аватаром Синтеза Кут Хуми в каждом из нас.</w:t>
      </w:r>
      <w:proofErr w:type="gramEnd"/>
      <w:r w:rsidRPr="00EC4B38">
        <w:rPr>
          <w:rFonts w:eastAsiaTheme="minorHAnsi"/>
          <w:szCs w:val="22"/>
        </w:rPr>
        <w:t xml:space="preserve"> И, возжигаясь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Кут Хуми, просим развернуть и преобразить каждого из нас на практику-тренинг с Книгой Парадигмы Учителя-Человека Изначально Вышестоящего Отца в стяжании Плана Синтеза Изначально Вышестоящего Аватара Синтеза Кут Хуми каждому из нас в применении последующей практики. То есть, мы сейчас сделали, что? На сам тренинг стяжали План Синтеза, то есть, до этого на часть, теперь на тренинг, то есть на работу.</w:t>
      </w:r>
    </w:p>
    <w:p w:rsidR="004869B1" w:rsidRPr="004D2634" w:rsidRDefault="00360937" w:rsidP="00360937">
      <w:pPr>
        <w:suppressAutoHyphens/>
        <w:ind w:firstLine="567"/>
        <w:rPr>
          <w:rFonts w:eastAsiaTheme="minorHAnsi"/>
          <w:szCs w:val="22"/>
        </w:rPr>
      </w:pPr>
      <w:r w:rsidRPr="00EC4B38">
        <w:rPr>
          <w:rFonts w:eastAsiaTheme="minorHAnsi"/>
          <w:szCs w:val="22"/>
        </w:rPr>
        <w:t xml:space="preserve">И, возжигаемся целепологательностью, разработанностью и применением инструментов в прочитывании, разработке, </w:t>
      </w:r>
      <w:r w:rsidRPr="004D2634">
        <w:rPr>
          <w:rFonts w:eastAsiaTheme="minorHAnsi"/>
          <w:szCs w:val="22"/>
        </w:rPr>
        <w:t xml:space="preserve">расшифровке, вписывании, в понимании Книги Парадигмы Учителя-Человека Изначально Вышестоящего Отца 57-м Синтезом. Преображаемся Изначально </w:t>
      </w:r>
      <w:proofErr w:type="gramStart"/>
      <w:r w:rsidRPr="004D2634">
        <w:rPr>
          <w:rFonts w:eastAsiaTheme="minorHAnsi"/>
          <w:szCs w:val="22"/>
        </w:rPr>
        <w:t>Вышестоящим</w:t>
      </w:r>
      <w:proofErr w:type="gramEnd"/>
      <w:r w:rsidRPr="004D2634">
        <w:rPr>
          <w:rFonts w:eastAsiaTheme="minorHAnsi"/>
          <w:szCs w:val="22"/>
        </w:rPr>
        <w:t xml:space="preserve"> Аватаром Синтеза Кут Хуми и стяжаем у Изначально Вышестоящего Аватара Синтеза Кут Хуми активацию из 64 инструментов четырёх инструментов девятого горизонта.</w:t>
      </w:r>
    </w:p>
    <w:p w:rsidR="00360937" w:rsidRPr="004D2634" w:rsidRDefault="00360937" w:rsidP="00360937">
      <w:pPr>
        <w:suppressAutoHyphens/>
        <w:ind w:firstLine="567"/>
        <w:rPr>
          <w:rFonts w:eastAsiaTheme="minorHAnsi"/>
          <w:szCs w:val="22"/>
        </w:rPr>
      </w:pPr>
      <w:r w:rsidRPr="004D2634">
        <w:rPr>
          <w:rFonts w:eastAsiaTheme="minorHAnsi"/>
          <w:szCs w:val="22"/>
        </w:rPr>
        <w:t>Стяжаем Синтез Синтеза Неотчуждённости в разработке чтения Книги Парадигмы Изначально Вышестоящего Отца.</w:t>
      </w:r>
    </w:p>
    <w:p w:rsidR="004869B1" w:rsidRPr="004D2634" w:rsidRDefault="00360937" w:rsidP="00360937">
      <w:pPr>
        <w:suppressAutoHyphens/>
        <w:ind w:firstLine="567"/>
        <w:rPr>
          <w:rFonts w:eastAsiaTheme="minorHAnsi"/>
          <w:szCs w:val="22"/>
        </w:rPr>
      </w:pPr>
      <w:r w:rsidRPr="004D2634">
        <w:rPr>
          <w:rFonts w:eastAsiaTheme="minorHAnsi"/>
          <w:szCs w:val="22"/>
        </w:rPr>
        <w:t xml:space="preserve">Стяжаем активацию, Синтез в Синтез </w:t>
      </w:r>
      <w:proofErr w:type="gramStart"/>
      <w:r w:rsidRPr="004D2634">
        <w:rPr>
          <w:rFonts w:eastAsiaTheme="minorHAnsi"/>
          <w:szCs w:val="22"/>
        </w:rPr>
        <w:t>Синтезе</w:t>
      </w:r>
      <w:proofErr w:type="gramEnd"/>
      <w:r w:rsidRPr="004D2634">
        <w:rPr>
          <w:rFonts w:eastAsiaTheme="minorHAnsi"/>
          <w:szCs w:val="22"/>
        </w:rPr>
        <w:t xml:space="preserve"> Умения каждому из нас. Возжигаясь, активируя весь синтез умений совершенным Умением Изначально Вышестоящего Отца собою.</w:t>
      </w:r>
    </w:p>
    <w:p w:rsidR="004869B1" w:rsidRPr="004D2634" w:rsidRDefault="00360937" w:rsidP="00360937">
      <w:pPr>
        <w:suppressAutoHyphens/>
        <w:ind w:firstLine="567"/>
        <w:rPr>
          <w:rFonts w:eastAsiaTheme="minorHAnsi"/>
          <w:szCs w:val="22"/>
        </w:rPr>
      </w:pPr>
      <w:r w:rsidRPr="004D2634">
        <w:rPr>
          <w:rFonts w:eastAsiaTheme="minorHAnsi"/>
          <w:szCs w:val="22"/>
        </w:rPr>
        <w:lastRenderedPageBreak/>
        <w:t>Синтезируясь с Хум Изначально Вышестоящего Аватара Синтеза Кут Хуми. Стяжаем Синтез Синтеза активации сонастройки на действие, активируя Монадичность каждым из нас, проникаясь, возжигаемся совершенной Монадичностью</w:t>
      </w:r>
      <w:r w:rsidRPr="00EC4B38">
        <w:rPr>
          <w:rFonts w:eastAsiaTheme="minorHAnsi"/>
          <w:szCs w:val="22"/>
        </w:rPr>
        <w:t xml:space="preserve"> в сонастроенности действия совершенным инструментом в каждом.</w:t>
      </w:r>
    </w:p>
    <w:p w:rsidR="00360937" w:rsidRPr="004D2634" w:rsidRDefault="00360937" w:rsidP="00360937">
      <w:pPr>
        <w:suppressAutoHyphens/>
        <w:ind w:firstLine="567"/>
        <w:rPr>
          <w:rFonts w:eastAsiaTheme="minorHAnsi"/>
          <w:szCs w:val="22"/>
        </w:rPr>
      </w:pPr>
      <w:r w:rsidRPr="004D2634">
        <w:rPr>
          <w:rFonts w:eastAsiaTheme="minorHAnsi"/>
          <w:szCs w:val="22"/>
        </w:rPr>
        <w:t xml:space="preserve">И первое, синтезируемся с Изначально </w:t>
      </w:r>
      <w:proofErr w:type="gramStart"/>
      <w:r w:rsidRPr="004D2634">
        <w:rPr>
          <w:rFonts w:eastAsiaTheme="minorHAnsi"/>
          <w:szCs w:val="22"/>
        </w:rPr>
        <w:t>Вышестоящим</w:t>
      </w:r>
      <w:proofErr w:type="gramEnd"/>
      <w:r w:rsidRPr="004D2634">
        <w:rPr>
          <w:rFonts w:eastAsiaTheme="minorHAnsi"/>
          <w:szCs w:val="22"/>
        </w:rPr>
        <w:t xml:space="preserve"> Аватаром Синтеза Кут Хуми и стяжаем концентрацию, сонастройку активации совершенного Внешнего в стяжании Синтез Синтеза четырёх инструментов Изначально Вышестоящего Аватара Синтеза Кут Хуми в каждом из нас. И заполняемся, синтезируемся активированными, концентрированными в синтезе четырьмя инструментами с четырьмя инструментами Изначально Вышестоящего Аватара Синтеза Кут Хуми.</w:t>
      </w:r>
    </w:p>
    <w:p w:rsidR="00360937" w:rsidRPr="004D2634" w:rsidRDefault="00360937" w:rsidP="00360937">
      <w:pPr>
        <w:suppressAutoHyphens/>
        <w:ind w:firstLine="567"/>
        <w:rPr>
          <w:rFonts w:eastAsiaTheme="minorHAnsi"/>
          <w:szCs w:val="22"/>
        </w:rPr>
      </w:pPr>
      <w:proofErr w:type="gramStart"/>
      <w:r w:rsidRPr="004D2634">
        <w:rPr>
          <w:rFonts w:eastAsiaTheme="minorHAnsi"/>
          <w:szCs w:val="22"/>
        </w:rPr>
        <w:t>И возжигаем специфику концентрации огня совершенной Неотчуждённости, синтезируясь своей совершенной Неотчуждённостью с совершенной Неотчуждённостью Аватара Синтеза Кут Хуми и раскрываемся, фиксируем на теле Синтез совершенной Неотчуждённости каждому из нас.</w:t>
      </w:r>
      <w:proofErr w:type="gramEnd"/>
      <w:r w:rsidRPr="004D2634">
        <w:rPr>
          <w:rFonts w:eastAsiaTheme="minorHAnsi"/>
          <w:szCs w:val="22"/>
        </w:rPr>
        <w:t xml:space="preserve"> То есть, развернулось ядро инструмента по контуру тела, внутренне и внешне тело каждого из нас пронизано, пропитано или начало разгораться Неотчуждённостью как с одной стороны средой, с другой стороны, процессом и явлением. И всю Неотчуждённость, которая накоплена у вас в разных видах жизни:</w:t>
      </w:r>
    </w:p>
    <w:p w:rsidR="00360937" w:rsidRPr="004D2634" w:rsidRDefault="00360937" w:rsidP="00360937">
      <w:pPr>
        <w:suppressAutoHyphens/>
        <w:ind w:firstLine="567"/>
        <w:rPr>
          <w:rFonts w:eastAsiaTheme="minorHAnsi"/>
          <w:szCs w:val="22"/>
        </w:rPr>
      </w:pPr>
      <w:r w:rsidRPr="004D2634">
        <w:rPr>
          <w:rFonts w:eastAsiaTheme="minorHAnsi"/>
          <w:szCs w:val="22"/>
        </w:rPr>
        <w:t xml:space="preserve">Неотчуждённость </w:t>
      </w:r>
      <w:proofErr w:type="gramStart"/>
      <w:r w:rsidRPr="004D2634">
        <w:rPr>
          <w:rFonts w:eastAsiaTheme="minorHAnsi"/>
          <w:szCs w:val="22"/>
        </w:rPr>
        <w:t>человеческую</w:t>
      </w:r>
      <w:proofErr w:type="gramEnd"/>
      <w:r w:rsidRPr="004D2634">
        <w:rPr>
          <w:rFonts w:eastAsiaTheme="minorHAnsi"/>
          <w:szCs w:val="22"/>
        </w:rPr>
        <w:t>, понятно, по видам жизни пойдём,</w:t>
      </w:r>
    </w:p>
    <w:p w:rsidR="00360937" w:rsidRPr="004D2634" w:rsidRDefault="00360937" w:rsidP="00360937">
      <w:pPr>
        <w:suppressAutoHyphens/>
        <w:ind w:firstLine="567"/>
        <w:rPr>
          <w:rFonts w:eastAsiaTheme="minorHAnsi"/>
          <w:szCs w:val="22"/>
        </w:rPr>
      </w:pPr>
      <w:r w:rsidRPr="004D2634">
        <w:rPr>
          <w:rFonts w:eastAsiaTheme="minorHAnsi"/>
          <w:szCs w:val="22"/>
        </w:rPr>
        <w:t>Неотчуждённость Посвящённого,</w:t>
      </w:r>
    </w:p>
    <w:p w:rsidR="00360937" w:rsidRPr="004D2634" w:rsidRDefault="00360937" w:rsidP="00360937">
      <w:pPr>
        <w:suppressAutoHyphens/>
        <w:ind w:firstLine="567"/>
        <w:rPr>
          <w:rFonts w:eastAsiaTheme="minorHAnsi"/>
          <w:szCs w:val="22"/>
        </w:rPr>
      </w:pPr>
      <w:r w:rsidRPr="004D2634">
        <w:rPr>
          <w:rFonts w:eastAsiaTheme="minorHAnsi"/>
          <w:szCs w:val="22"/>
        </w:rPr>
        <w:t>Неотчуждённость Служащего,</w:t>
      </w:r>
    </w:p>
    <w:p w:rsidR="004869B1" w:rsidRPr="004D2634" w:rsidRDefault="00360937" w:rsidP="00360937">
      <w:pPr>
        <w:suppressAutoHyphens/>
        <w:ind w:firstLine="567"/>
        <w:rPr>
          <w:rFonts w:eastAsiaTheme="minorHAnsi"/>
          <w:szCs w:val="22"/>
        </w:rPr>
      </w:pPr>
      <w:r w:rsidRPr="004D2634">
        <w:rPr>
          <w:rFonts w:eastAsiaTheme="minorHAnsi"/>
          <w:szCs w:val="22"/>
        </w:rPr>
        <w:t>Неотчуждённость Ипостаси,</w:t>
      </w:r>
    </w:p>
    <w:p w:rsidR="00360937" w:rsidRPr="004D2634" w:rsidRDefault="00360937" w:rsidP="00360937">
      <w:pPr>
        <w:suppressAutoHyphens/>
        <w:ind w:firstLine="567"/>
        <w:rPr>
          <w:rFonts w:eastAsiaTheme="minorHAnsi"/>
          <w:szCs w:val="22"/>
        </w:rPr>
      </w:pPr>
      <w:r w:rsidRPr="004D2634">
        <w:rPr>
          <w:rFonts w:eastAsiaTheme="minorHAnsi"/>
          <w:szCs w:val="22"/>
        </w:rPr>
        <w:t>Неотчуждённость Учителя,</w:t>
      </w:r>
    </w:p>
    <w:p w:rsidR="004869B1" w:rsidRPr="004D2634" w:rsidRDefault="00360937" w:rsidP="00360937">
      <w:pPr>
        <w:suppressAutoHyphens/>
        <w:ind w:firstLine="567"/>
        <w:rPr>
          <w:rFonts w:eastAsiaTheme="minorHAnsi"/>
          <w:szCs w:val="22"/>
        </w:rPr>
      </w:pPr>
      <w:proofErr w:type="gramStart"/>
      <w:r w:rsidRPr="004D2634">
        <w:rPr>
          <w:rFonts w:eastAsiaTheme="minorHAnsi"/>
          <w:szCs w:val="22"/>
        </w:rPr>
        <w:t>возможно</w:t>
      </w:r>
      <w:proofErr w:type="gramEnd"/>
      <w:r w:rsidRPr="004D2634">
        <w:rPr>
          <w:rFonts w:eastAsiaTheme="minorHAnsi"/>
          <w:szCs w:val="22"/>
        </w:rPr>
        <w:t xml:space="preserve"> есть, Неотчуждённость Владыки,</w:t>
      </w:r>
    </w:p>
    <w:p w:rsidR="00360937" w:rsidRPr="004D2634" w:rsidRDefault="00360937" w:rsidP="00360937">
      <w:pPr>
        <w:suppressAutoHyphens/>
        <w:ind w:firstLine="567"/>
        <w:rPr>
          <w:rFonts w:eastAsiaTheme="minorHAnsi"/>
          <w:szCs w:val="22"/>
        </w:rPr>
      </w:pPr>
      <w:proofErr w:type="gramStart"/>
      <w:r w:rsidRPr="004D2634">
        <w:rPr>
          <w:rFonts w:eastAsiaTheme="minorHAnsi"/>
          <w:szCs w:val="22"/>
        </w:rPr>
        <w:t>возможно</w:t>
      </w:r>
      <w:proofErr w:type="gramEnd"/>
      <w:r w:rsidRPr="004D2634">
        <w:rPr>
          <w:rFonts w:eastAsiaTheme="minorHAnsi"/>
          <w:szCs w:val="22"/>
        </w:rPr>
        <w:t xml:space="preserve"> накоплена Неотчуждённость Аватара в Должностной Компетенции, предположительно Неотчуждённость Отца.</w:t>
      </w:r>
    </w:p>
    <w:p w:rsidR="004869B1" w:rsidRPr="00EC4B38" w:rsidRDefault="00360937" w:rsidP="00360937">
      <w:pPr>
        <w:suppressAutoHyphens/>
        <w:ind w:firstLine="567"/>
        <w:rPr>
          <w:rFonts w:eastAsiaTheme="minorHAnsi"/>
          <w:szCs w:val="22"/>
        </w:rPr>
      </w:pPr>
      <w:r w:rsidRPr="004D2634">
        <w:rPr>
          <w:rFonts w:eastAsiaTheme="minorHAnsi"/>
          <w:szCs w:val="22"/>
        </w:rPr>
        <w:t>Возжигаем восьмерицу Неотчуждённости ростом совершенного инструмента, стяжая у Аватара Синтеза Кут Хуми восемь Синтез Синтезов Изначально Вышестоящего Отца</w:t>
      </w:r>
      <w:r w:rsidRPr="004D2634">
        <w:rPr>
          <w:rFonts w:eastAsiaTheme="minorHAnsi"/>
          <w:bCs/>
          <w:szCs w:val="22"/>
        </w:rPr>
        <w:t>,</w:t>
      </w:r>
      <w:r w:rsidRPr="004D2634">
        <w:rPr>
          <w:rFonts w:eastAsiaTheme="minorHAnsi"/>
          <w:szCs w:val="22"/>
        </w:rPr>
        <w:t xml:space="preserve"> прося развить девятый инструмент каждому из нас и синтезу нас в вариативности 8-рицы применения, заполняемся, перенимаем, прямо растворяемся в Неотчуждённости Аватара</w:t>
      </w:r>
      <w:r w:rsidRPr="00EC4B38">
        <w:rPr>
          <w:rFonts w:eastAsiaTheme="minorHAnsi"/>
          <w:szCs w:val="22"/>
        </w:rPr>
        <w:t xml:space="preserve"> Кут Хуми каждым из нас.</w:t>
      </w:r>
    </w:p>
    <w:p w:rsidR="004869B1" w:rsidRPr="00EC4B38" w:rsidRDefault="00360937" w:rsidP="00360937">
      <w:pPr>
        <w:suppressAutoHyphens/>
        <w:ind w:firstLine="567"/>
        <w:rPr>
          <w:rFonts w:eastAsiaTheme="minorHAnsi"/>
          <w:szCs w:val="22"/>
        </w:rPr>
      </w:pPr>
      <w:r w:rsidRPr="00EC4B38">
        <w:rPr>
          <w:rFonts w:eastAsiaTheme="minorHAnsi"/>
          <w:szCs w:val="22"/>
        </w:rPr>
        <w:t>Очень, кстати, полезно: послушайте сейчас своё тело, вы, с одной стороны, вошли в масштаб в восьми видах Неотчуждённости от Человека до Отца, с другой стороны, совершенная Неотчуждённость получила сонастройку с Кут Хуми. И вот, просто побудьте, внутренне посопереживайте, посонастраивайтесь, вот даже просто дайте объяснение этой организационности тела, когда тело неотчуждённо ни в синтезе, ни в огне, ни в действии с инструментами, ни в ментальности с Кут Хуми.</w:t>
      </w:r>
    </w:p>
    <w:p w:rsidR="00360937" w:rsidRPr="00EC4B38" w:rsidRDefault="00360937" w:rsidP="00360937">
      <w:pPr>
        <w:suppressAutoHyphens/>
        <w:ind w:firstLine="567"/>
        <w:rPr>
          <w:rFonts w:eastAsiaTheme="minorHAnsi"/>
          <w:szCs w:val="22"/>
        </w:rPr>
      </w:pPr>
      <w:proofErr w:type="gramStart"/>
      <w:r w:rsidRPr="00EC4B38">
        <w:rPr>
          <w:rFonts w:eastAsiaTheme="minorHAnsi"/>
          <w:szCs w:val="22"/>
        </w:rPr>
        <w:t>Я бы ещё дополнила своё любимое, спросите у Кут Хуми, в восьмерице какая Неотчуждённость менее всего развитая, чтобы было понятно над каким процессом Неотчуждённости работать.</w:t>
      </w:r>
      <w:proofErr w:type="gramEnd"/>
    </w:p>
    <w:p w:rsidR="00360937" w:rsidRPr="00EC4B38" w:rsidRDefault="00360937" w:rsidP="00360937">
      <w:pPr>
        <w:suppressAutoHyphens/>
        <w:ind w:firstLine="567"/>
        <w:rPr>
          <w:rFonts w:eastAsiaTheme="minorHAnsi"/>
          <w:szCs w:val="22"/>
        </w:rPr>
      </w:pPr>
      <w:r w:rsidRPr="00EC4B38">
        <w:rPr>
          <w:rFonts w:eastAsiaTheme="minorHAnsi"/>
          <w:szCs w:val="22"/>
        </w:rPr>
        <w:t>Ну и так, для себя, внутреннюю галочку в план синтеза поставьте, что на ночной подготовке начнёте насыщать синтезом и обращать внимание на насыщенность синтезом именно этого инструмента именно в этом виде жизни. Хорошо.</w:t>
      </w:r>
    </w:p>
    <w:p w:rsidR="004869B1" w:rsidRPr="004D2634" w:rsidRDefault="00360937" w:rsidP="00360937">
      <w:pPr>
        <w:suppressAutoHyphens/>
        <w:ind w:firstLine="567"/>
        <w:rPr>
          <w:rFonts w:eastAsiaTheme="minorHAnsi"/>
          <w:szCs w:val="22"/>
        </w:rPr>
      </w:pPr>
      <w:r w:rsidRPr="00EC4B38">
        <w:rPr>
          <w:rFonts w:eastAsiaTheme="minorHAnsi"/>
          <w:szCs w:val="22"/>
        </w:rPr>
        <w:t>Далее, синтезируемся с Изначально Вышестоящим Аватаром Синтеза Кут Хуми и возжигаемся аналогично совершенным Умением и прошлись внутренне от Умения Человека до Умения Отца. И синтезируемся с совершенным Умением Аватара Синтеза Кут Хуми, концентрируя и прося Аватара Кут Хуми всё, что наработал Владыка, по нашей подготовке, компетенции в возможном восприятии действия передать нам в совершенное Умение каждому из нас.</w:t>
      </w:r>
    </w:p>
    <w:p w:rsidR="004869B1" w:rsidRPr="004D2634" w:rsidRDefault="00360937" w:rsidP="00360937">
      <w:pPr>
        <w:suppressAutoHyphens/>
        <w:ind w:firstLine="567"/>
        <w:rPr>
          <w:rFonts w:eastAsiaTheme="minorHAnsi"/>
          <w:szCs w:val="22"/>
        </w:rPr>
      </w:pPr>
      <w:r w:rsidRPr="004D2634">
        <w:rPr>
          <w:rFonts w:eastAsiaTheme="minorHAnsi"/>
          <w:szCs w:val="22"/>
        </w:rPr>
        <w:t xml:space="preserve">И просим преобразить совершенное Умение по видам жизни и максимально закрепиться в совершенном Умении ракурсом 13 вида жизни – Учитель, совершенные Умения жизни Учителя в ракурсе работы с инструментами через умение действия: частей, частностей, систем, аппаратов, компетенций. Вот, с чем вы соприкасаетесь умениями, вот в этом </w:t>
      </w:r>
      <w:proofErr w:type="gramStart"/>
      <w:r w:rsidRPr="004D2634">
        <w:rPr>
          <w:rFonts w:eastAsiaTheme="minorHAnsi"/>
          <w:szCs w:val="22"/>
        </w:rPr>
        <w:t>у</w:t>
      </w:r>
      <w:proofErr w:type="gramEnd"/>
      <w:r w:rsidRPr="004D2634">
        <w:rPr>
          <w:rFonts w:eastAsiaTheme="minorHAnsi"/>
          <w:szCs w:val="22"/>
        </w:rPr>
        <w:t xml:space="preserve"> Кут Хуми попросите отстройку.</w:t>
      </w:r>
    </w:p>
    <w:p w:rsidR="00360937" w:rsidRPr="004D2634" w:rsidRDefault="00360937" w:rsidP="00360937">
      <w:pPr>
        <w:suppressAutoHyphens/>
        <w:ind w:firstLine="567"/>
        <w:rPr>
          <w:rFonts w:eastAsiaTheme="minorHAnsi"/>
          <w:szCs w:val="22"/>
        </w:rPr>
      </w:pPr>
      <w:r w:rsidRPr="004D2634">
        <w:rPr>
          <w:rFonts w:eastAsiaTheme="minorHAnsi"/>
          <w:szCs w:val="22"/>
        </w:rPr>
        <w:t>И заполняясь, распускаем по телу специфику совершенного Умения.</w:t>
      </w:r>
    </w:p>
    <w:p w:rsidR="00360937" w:rsidRPr="004D2634" w:rsidRDefault="00360937" w:rsidP="00360937">
      <w:pPr>
        <w:suppressAutoHyphens/>
        <w:ind w:firstLine="567"/>
        <w:rPr>
          <w:rFonts w:eastAsiaTheme="minorHAnsi"/>
          <w:szCs w:val="22"/>
        </w:rPr>
      </w:pPr>
      <w:r w:rsidRPr="004D2634">
        <w:rPr>
          <w:rFonts w:eastAsiaTheme="minorHAnsi"/>
          <w:szCs w:val="22"/>
        </w:rPr>
        <w:lastRenderedPageBreak/>
        <w:t xml:space="preserve">Если вернуться к Неотчуждённости. Мы сейчас на Умение переключились, Неотчуждённость получила сейчас долю свободу от вашего внимания пристального. И Аватар Кут Хуми в зале вам высказал, что именно </w:t>
      </w:r>
      <w:proofErr w:type="gramStart"/>
      <w:r w:rsidRPr="004D2634">
        <w:rPr>
          <w:rFonts w:eastAsiaTheme="minorHAnsi"/>
          <w:szCs w:val="22"/>
        </w:rPr>
        <w:t>совершенная</w:t>
      </w:r>
      <w:proofErr w:type="gramEnd"/>
      <w:r w:rsidRPr="004D2634">
        <w:rPr>
          <w:rFonts w:eastAsiaTheme="minorHAnsi"/>
          <w:szCs w:val="22"/>
        </w:rPr>
        <w:t xml:space="preserve"> Неотчуждённость – это такой первичный ключ, от состояния внутренне-внешней организации жизни. То есть, самим инструментом мы с вами можем тестировать Неотчуждённость внутренне-внешней жизни каждого из нас. Хотела сказать: Непредубеждённость, но нет, Неотчуждённость внутренне-внешних процессов. Хорошо.</w:t>
      </w:r>
    </w:p>
    <w:p w:rsidR="004869B1" w:rsidRPr="004D2634" w:rsidRDefault="00360937" w:rsidP="00360937">
      <w:pPr>
        <w:suppressAutoHyphens/>
        <w:ind w:firstLine="567"/>
        <w:rPr>
          <w:rFonts w:eastAsiaTheme="minorHAnsi"/>
          <w:szCs w:val="22"/>
        </w:rPr>
      </w:pPr>
      <w:r w:rsidRPr="004D2634">
        <w:rPr>
          <w:rFonts w:eastAsiaTheme="minorHAnsi"/>
          <w:szCs w:val="22"/>
        </w:rPr>
        <w:t xml:space="preserve">И соотвественно, разгораясь двумя инструментами, выходим в активацию совершенной Монадичности, и аналогичным образом стяжаем, стягивая на своё тело в разработке совершенной Монадичности Синтез Изначально Вышестоящего Аватара Синтеза Кут Хуми в разработке, который есть сопереживанием роста совершенной монадичности во </w:t>
      </w:r>
      <w:proofErr w:type="gramStart"/>
      <w:r w:rsidRPr="004D2634">
        <w:rPr>
          <w:rFonts w:eastAsiaTheme="minorHAnsi"/>
          <w:szCs w:val="22"/>
        </w:rPr>
        <w:t>внешнем</w:t>
      </w:r>
      <w:proofErr w:type="gramEnd"/>
      <w:r w:rsidRPr="004D2634">
        <w:rPr>
          <w:rFonts w:eastAsiaTheme="minorHAnsi"/>
          <w:szCs w:val="22"/>
        </w:rPr>
        <w:t xml:space="preserve"> каждому из нас.</w:t>
      </w:r>
    </w:p>
    <w:p w:rsidR="004869B1" w:rsidRPr="004D2634" w:rsidRDefault="00360937" w:rsidP="00360937">
      <w:pPr>
        <w:suppressAutoHyphens/>
        <w:ind w:firstLine="567"/>
        <w:rPr>
          <w:rFonts w:eastAsiaTheme="minorHAnsi"/>
          <w:szCs w:val="22"/>
        </w:rPr>
      </w:pPr>
      <w:r w:rsidRPr="004D2634">
        <w:rPr>
          <w:rFonts w:eastAsiaTheme="minorHAnsi"/>
          <w:szCs w:val="22"/>
        </w:rPr>
        <w:t>Совершенная Монадичность как инструмент даёт нам сопереживание во внешних условиях, это очень полезная особенность, она полезная для координации с Сердцем Изначально Вышестоящего Отца в человечности. Только в Человечности есть милосердие как эффект сопереживания, а в Монаде – Монадичность как сопереживание внешним условиям: событий, ситуациям, людям, даже самому себе. О, кстати, даже самому себе внешне мы можем не сопереживать, то есть мы внутренне супер переживаем, а вовне проявляем какую-то холодность, показывая, что всё в порядке – неразработанная монадичность как сопереживание внутренних условий.</w:t>
      </w:r>
    </w:p>
    <w:p w:rsidR="00360937" w:rsidRPr="004D2634" w:rsidRDefault="00360937" w:rsidP="00360937">
      <w:pPr>
        <w:suppressAutoHyphens/>
        <w:ind w:firstLine="567"/>
        <w:rPr>
          <w:rFonts w:eastAsiaTheme="minorHAnsi"/>
          <w:szCs w:val="22"/>
        </w:rPr>
      </w:pPr>
      <w:r w:rsidRPr="004D2634">
        <w:rPr>
          <w:rFonts w:eastAsiaTheme="minorHAnsi"/>
          <w:szCs w:val="22"/>
        </w:rPr>
        <w:t xml:space="preserve">Можно, так сказать, что совершенная Монадичность обучает нас, чтобы мы умели находить помощь во внешних условиях жизни каждому из нас. Потому что мы устремляемся, чтобы внутри нам что-то помогло, а внешне себе мало чем помогаем. Это, кстати, я бы сказала, крайне важная формулировка для этого инструмента совершенная Монадичность, мы так её не рассматривали. Мы думали, что </w:t>
      </w:r>
      <w:proofErr w:type="gramStart"/>
      <w:r w:rsidRPr="004D2634">
        <w:rPr>
          <w:rFonts w:eastAsiaTheme="minorHAnsi"/>
          <w:szCs w:val="22"/>
        </w:rPr>
        <w:t>совершенная</w:t>
      </w:r>
      <w:proofErr w:type="gramEnd"/>
      <w:r w:rsidRPr="004D2634">
        <w:rPr>
          <w:rFonts w:eastAsiaTheme="minorHAnsi"/>
          <w:szCs w:val="22"/>
        </w:rPr>
        <w:t xml:space="preserve"> Монадичность — это синтез результата действия Монады каждого из нас. По большому счёту, </w:t>
      </w:r>
      <w:proofErr w:type="gramStart"/>
      <w:r w:rsidRPr="004D2634">
        <w:rPr>
          <w:rFonts w:eastAsiaTheme="minorHAnsi"/>
          <w:szCs w:val="22"/>
        </w:rPr>
        <w:t>совершенная</w:t>
      </w:r>
      <w:proofErr w:type="gramEnd"/>
      <w:r w:rsidRPr="004D2634">
        <w:rPr>
          <w:rFonts w:eastAsiaTheme="minorHAnsi"/>
          <w:szCs w:val="22"/>
        </w:rPr>
        <w:t xml:space="preserve"> Монадичность – это явление воли, да?</w:t>
      </w:r>
    </w:p>
    <w:p w:rsidR="00360937" w:rsidRPr="00EC4B38" w:rsidRDefault="00360937" w:rsidP="00360937">
      <w:pPr>
        <w:suppressAutoHyphens/>
        <w:ind w:firstLine="567"/>
        <w:rPr>
          <w:rFonts w:eastAsiaTheme="minorHAnsi"/>
          <w:szCs w:val="22"/>
        </w:rPr>
      </w:pPr>
      <w:r w:rsidRPr="004D2634">
        <w:rPr>
          <w:rFonts w:eastAsiaTheme="minorHAnsi"/>
          <w:szCs w:val="22"/>
        </w:rPr>
        <w:t>Если рассмотреть четыре инструмента, то Неотчуждённость – это действие нашей любви и энергоёмкости, и энергии. Если рассмотреть</w:t>
      </w:r>
      <w:r w:rsidRPr="00EC4B38">
        <w:rPr>
          <w:rFonts w:eastAsiaTheme="minorHAnsi"/>
          <w:szCs w:val="22"/>
        </w:rPr>
        <w:t xml:space="preserve"> соответственно совершенное Умение – это свет, мудрость. Если рассмотреть сейчас Монадичность – это воля и дух. Соответственно вовне уметь находить решение, которые помогали мне сопереживать мои какие-то функции: «не только таблетки пила, но и внешне что-то делала» (ну это так, в кавычках), это как раз совершенная Монадичность – фактически уметь применять волю в себе.</w:t>
      </w:r>
    </w:p>
    <w:p w:rsidR="00360937" w:rsidRPr="00EC4B38" w:rsidRDefault="00360937" w:rsidP="00360937">
      <w:pPr>
        <w:suppressAutoHyphens/>
        <w:ind w:firstLine="567"/>
        <w:rPr>
          <w:rFonts w:eastAsiaTheme="minorHAnsi"/>
          <w:szCs w:val="22"/>
        </w:rPr>
      </w:pPr>
      <w:r w:rsidRPr="00EC4B38">
        <w:rPr>
          <w:rFonts w:eastAsiaTheme="minorHAnsi"/>
          <w:szCs w:val="22"/>
        </w:rPr>
        <w:t>Я бы так сказала, что ценный инструмент, мы так его не думали, не смотрели. Хорошо, отлично.</w:t>
      </w:r>
    </w:p>
    <w:p w:rsidR="00360937" w:rsidRPr="00EC4B38" w:rsidRDefault="00360937" w:rsidP="00360937">
      <w:pPr>
        <w:suppressAutoHyphens/>
        <w:ind w:firstLine="567"/>
        <w:rPr>
          <w:rFonts w:eastAsiaTheme="minorHAnsi"/>
          <w:szCs w:val="22"/>
        </w:rPr>
      </w:pPr>
      <w:r w:rsidRPr="00EC4B38">
        <w:rPr>
          <w:rFonts w:eastAsiaTheme="minorHAnsi"/>
          <w:szCs w:val="22"/>
        </w:rPr>
        <w:t>Осталось дело за малым, ещё начать, чтобы нас хватило на действие всех инструментов, сейчас мы с этим поработаем.</w:t>
      </w:r>
    </w:p>
    <w:p w:rsidR="004869B1" w:rsidRPr="004D2634" w:rsidRDefault="00360937" w:rsidP="00360937">
      <w:pPr>
        <w:suppressAutoHyphens/>
        <w:ind w:firstLine="567"/>
        <w:rPr>
          <w:rFonts w:eastAsiaTheme="minorHAnsi"/>
          <w:szCs w:val="22"/>
        </w:rPr>
      </w:pPr>
      <w:r w:rsidRPr="00EC4B38">
        <w:rPr>
          <w:rFonts w:eastAsiaTheme="minorHAnsi"/>
          <w:szCs w:val="22"/>
        </w:rPr>
        <w:t xml:space="preserve">И, четвёртое: мы возжигаемся и перенимаем от Аватара Синтеза Кут Хуми, стяжаем, прося наделить каждого из нас, разработанностью в совершенном инструменте Внешнее Изначально Вышестоящего Аватара Синтеза Кут Хуми. Возжигаемся телом Учителя-Человека Изначально </w:t>
      </w:r>
      <w:r w:rsidRPr="004D2634">
        <w:rPr>
          <w:rFonts w:eastAsiaTheme="minorHAnsi"/>
          <w:szCs w:val="22"/>
        </w:rPr>
        <w:t>Вышестоящего Отца всем тем, что Владыка Кут Хуми фиксирует нам. Возжигая и понимая, что четвёртая позиция – Совершенное Внешнее отражает вовне весь Синтез и Огонь, накопленный нами не внутренне, а внешне. Такой инструмент хороший для проверки внешней организации. Это в своё время, знаете, как Владыка Кут Хуми тестировал, как Владык Синтеза учил: общаемся с компетентным и вот физически сопереживаем: внешне говорит синтезом и огнём? – вот это как раз совершенное Внешнее, внешне держит физичность Отца, Кут Хуми?</w:t>
      </w:r>
    </w:p>
    <w:p w:rsidR="00360937" w:rsidRPr="004D2634" w:rsidRDefault="00360937" w:rsidP="00360937">
      <w:pPr>
        <w:suppressAutoHyphens/>
        <w:ind w:firstLine="567"/>
        <w:rPr>
          <w:rFonts w:eastAsiaTheme="minorHAnsi"/>
          <w:szCs w:val="22"/>
        </w:rPr>
      </w:pPr>
      <w:r w:rsidRPr="004D2634">
        <w:rPr>
          <w:rFonts w:eastAsiaTheme="minorHAnsi"/>
          <w:szCs w:val="22"/>
        </w:rPr>
        <w:t xml:space="preserve">То есть, фактически этот инструмент фиксирует разработанность каких-то таких специфик сопереживания с Кут Хуми Фаинь огнём и синтезом внутри. Вот попробуйте сейчас Кут Хуми внутренне-внешне воспринять в зале, серьёзно, то есть вы в зале стоите внешне, но при всём том, что мы всегда </w:t>
      </w:r>
      <w:proofErr w:type="gramStart"/>
      <w:r w:rsidRPr="004D2634">
        <w:rPr>
          <w:rFonts w:eastAsiaTheme="minorHAnsi"/>
          <w:szCs w:val="22"/>
        </w:rPr>
        <w:t>перед</w:t>
      </w:r>
      <w:proofErr w:type="gramEnd"/>
      <w:r w:rsidRPr="004D2634">
        <w:rPr>
          <w:rFonts w:eastAsiaTheme="minorHAnsi"/>
          <w:szCs w:val="22"/>
        </w:rPr>
        <w:t xml:space="preserve"> Кут Хуми развёрнуты пред Отцом наизнанку, фактически внутренне-внешне. Вот этот инструмент, помогает нам с вами собраться во внешних условиях. Не оцениваете себя, возжигаясь, перенимайте этот опыт, просто накручивая такими махами четыре дееспособности с Аватаром Синтеза Кут Хуми, то есть четыре разных объёма синтеза и огня.</w:t>
      </w:r>
    </w:p>
    <w:p w:rsidR="004869B1" w:rsidRPr="004D2634" w:rsidRDefault="00360937" w:rsidP="00360937">
      <w:pPr>
        <w:ind w:firstLine="567"/>
        <w:rPr>
          <w:rFonts w:eastAsiaTheme="minorHAnsi"/>
        </w:rPr>
      </w:pPr>
      <w:r w:rsidRPr="004D2634">
        <w:rPr>
          <w:rFonts w:eastAsiaTheme="minorHAnsi"/>
          <w:szCs w:val="22"/>
        </w:rPr>
        <w:t xml:space="preserve">И мы вспыхиваем одномоментно четверицей </w:t>
      </w:r>
      <w:r w:rsidRPr="004D2634">
        <w:rPr>
          <w:rFonts w:eastAsiaTheme="minorHAnsi"/>
        </w:rPr>
        <w:t xml:space="preserve">инструментов в явлении Изначально Вышестоящего Аватара Синтеза Кут Хуми в каждом из нас. «Разгораемся», </w:t>
      </w:r>
      <w:r w:rsidRPr="004D2634">
        <w:rPr>
          <w:rFonts w:eastAsiaTheme="minorHAnsi"/>
          <w:szCs w:val="22"/>
        </w:rPr>
        <w:t>–</w:t>
      </w:r>
      <w:r w:rsidRPr="004D2634">
        <w:rPr>
          <w:rFonts w:eastAsiaTheme="minorHAnsi"/>
        </w:rPr>
        <w:t xml:space="preserve"> Аватар Синтеза говорит </w:t>
      </w:r>
      <w:r w:rsidRPr="004D2634">
        <w:rPr>
          <w:rFonts w:eastAsiaTheme="minorHAnsi"/>
          <w:szCs w:val="22"/>
        </w:rPr>
        <w:t>– «</w:t>
      </w:r>
      <w:r w:rsidRPr="004D2634">
        <w:rPr>
          <w:rFonts w:eastAsiaTheme="minorHAnsi"/>
        </w:rPr>
        <w:t>в зале инструментами».</w:t>
      </w:r>
    </w:p>
    <w:p w:rsidR="004869B1" w:rsidRPr="00EC4B38" w:rsidRDefault="00360937" w:rsidP="00360937">
      <w:pPr>
        <w:ind w:firstLine="567"/>
        <w:rPr>
          <w:rFonts w:eastAsiaTheme="minorHAnsi"/>
        </w:rPr>
      </w:pPr>
      <w:r w:rsidRPr="00EC4B38">
        <w:rPr>
          <w:rFonts w:eastAsiaTheme="minorHAnsi"/>
        </w:rPr>
        <w:lastRenderedPageBreak/>
        <w:t>И мы синтезируемся с Хум Изначально Вышестоящего Аватара Синтеза Кут Хуми и, возжигаясь всеми эффектами Неотчуждённости ракурсом свободного восприятия, эффектом Умений ракурсом свободного знания в применении, ракурсом эффекта Монадичности внутренним сопряжением, сопереживаемостью Книге, залу, Дому, Кут Хуми в каждом из нас; возжигаемся эффектом Внешнего.</w:t>
      </w:r>
    </w:p>
    <w:p w:rsidR="00360937" w:rsidRPr="00EC4B38" w:rsidRDefault="00360937" w:rsidP="00360937">
      <w:pPr>
        <w:ind w:firstLine="567"/>
        <w:rPr>
          <w:rFonts w:eastAsiaTheme="minorHAnsi"/>
        </w:rPr>
      </w:pPr>
      <w:r w:rsidRPr="00EC4B38">
        <w:rPr>
          <w:rFonts w:eastAsiaTheme="minorHAnsi"/>
        </w:rPr>
        <w:t>Синтезируемся с Изначально Вышестоящим Аватаром Синтеза Кут Хуми и стяжаем право преображения Книги Учителя Синтеза Изначально Вышестоящего Отца и получение Книги Парадигмы Учителя-Человека на месяц в подготовке, переподготовке, углублении 57-м Синтезом Изначально Вышестоящего Отца.</w:t>
      </w:r>
    </w:p>
    <w:p w:rsidR="004869B1" w:rsidRPr="00EC4B38" w:rsidRDefault="00360937" w:rsidP="00360937">
      <w:pPr>
        <w:ind w:firstLine="567"/>
        <w:rPr>
          <w:rFonts w:eastAsiaTheme="minorHAnsi"/>
        </w:rPr>
      </w:pPr>
      <w:r w:rsidRPr="00EC4B38">
        <w:rPr>
          <w:rFonts w:eastAsiaTheme="minorHAnsi"/>
        </w:rPr>
        <w:t xml:space="preserve">Вот сойдитесь состоянием, сопереживанием по итогам активации инструментов, как вам общаться с Аватаром Синтеза в зале? Проще, легче, понятнее, детальнее, может быть, ярче, насыщеннее? Можно сказать, что в какой-то степени актуализировалось видение на какие-то процессы. То есть, </w:t>
      </w:r>
      <w:proofErr w:type="gramStart"/>
      <w:r w:rsidRPr="00EC4B38">
        <w:rPr>
          <w:rFonts w:eastAsiaTheme="minorHAnsi"/>
        </w:rPr>
        <w:t>получается</w:t>
      </w:r>
      <w:proofErr w:type="gramEnd"/>
      <w:r w:rsidRPr="00EC4B38">
        <w:rPr>
          <w:rFonts w:eastAsiaTheme="minorHAnsi"/>
        </w:rPr>
        <w:t xml:space="preserve"> сделать надо вывод, что инструменты помогают нам быть в заполненности содержательностью Аватаром Синтеза для глубины внутренней расшифровки. Вот прямо заполненностью содержательности для глубины расшифровки, когда мы видим, слышим, сопереживаем Аватарам Синтеза.</w:t>
      </w:r>
    </w:p>
    <w:p w:rsidR="004869B1" w:rsidRPr="004D2634" w:rsidRDefault="00360937" w:rsidP="00360937">
      <w:pPr>
        <w:ind w:firstLine="567"/>
        <w:rPr>
          <w:rFonts w:eastAsiaTheme="minorHAnsi"/>
        </w:rPr>
      </w:pPr>
      <w:proofErr w:type="gramStart"/>
      <w:r w:rsidRPr="00EC4B38">
        <w:rPr>
          <w:rFonts w:eastAsiaTheme="minorHAnsi"/>
        </w:rPr>
        <w:t>И, возжигаясь правом действия с Книгами, мы переходим с Изначально Вышестоящим Аватаром Синтеза Кут Хуми в библиотеку.</w:t>
      </w:r>
      <w:proofErr w:type="gramEnd"/>
      <w:r w:rsidRPr="00EC4B38">
        <w:rPr>
          <w:rFonts w:eastAsiaTheme="minorHAnsi"/>
        </w:rPr>
        <w:t xml:space="preserve"> Развёртываемся в библиотеке. Фиксируемся, преображаемся действием с Книгами. В </w:t>
      </w:r>
      <w:r w:rsidRPr="004D2634">
        <w:rPr>
          <w:rFonts w:eastAsiaTheme="minorHAnsi"/>
        </w:rPr>
        <w:t xml:space="preserve">Зал вышла ещё Аватаресса Синтеза Фаинь. Она чуть правее от нашей группы. Владычица будет, наверно, поначалу наблюдать, после, если надо </w:t>
      </w:r>
      <w:proofErr w:type="gramStart"/>
      <w:r w:rsidRPr="004D2634">
        <w:rPr>
          <w:rFonts w:eastAsiaTheme="minorHAnsi"/>
        </w:rPr>
        <w:t>включится</w:t>
      </w:r>
      <w:proofErr w:type="gramEnd"/>
      <w:r w:rsidRPr="004D2634">
        <w:rPr>
          <w:rFonts w:eastAsiaTheme="minorHAnsi"/>
        </w:rPr>
        <w:t xml:space="preserve"> синтезом.</w:t>
      </w:r>
    </w:p>
    <w:p w:rsidR="004869B1" w:rsidRPr="004D2634" w:rsidRDefault="00360937" w:rsidP="00360937">
      <w:pPr>
        <w:ind w:firstLine="567"/>
        <w:rPr>
          <w:rFonts w:eastAsiaTheme="minorHAnsi"/>
        </w:rPr>
      </w:pPr>
      <w:r w:rsidRPr="004D2634">
        <w:rPr>
          <w:rFonts w:eastAsiaTheme="minorHAnsi"/>
        </w:rPr>
        <w:t>И мы стяжаем у Аватаров Синтеза Кут Хуми Фаинь Книгу Парадигмы Учителя-Человека Изначально Вышестоящего Отца каждому из нас. И Книга материализуется. Не выносится, не плывёт по воздуху, а именно найдите момент взгляда, когда Книга материализуется и фиксируется напротив каждого из нас.</w:t>
      </w:r>
    </w:p>
    <w:p w:rsidR="004869B1" w:rsidRPr="004D2634" w:rsidRDefault="00360937" w:rsidP="00360937">
      <w:pPr>
        <w:ind w:firstLine="567"/>
        <w:rPr>
          <w:rFonts w:eastAsiaTheme="minorHAnsi"/>
        </w:rPr>
      </w:pPr>
      <w:r w:rsidRPr="004D2634">
        <w:rPr>
          <w:rFonts w:eastAsiaTheme="minorHAnsi"/>
        </w:rPr>
        <w:t xml:space="preserve">И первое. Возжигаемся совершенной Неотчуждённостью. И вот попробуйте в тренинге реплицированностью совершенной Неотчуждённости осознать, осмыслить ваше восприятие данной Книги. То есть вы уже с Книгой не отчуждены только тем, что вы её видите. Кстати, интересное явление: Неотчуждённость укрепляет всё то, с чем я стыкуюсь, к чему я прикасаюсь, что я слышу, с чем контактирую, что вижу, о чём думаю </w:t>
      </w:r>
      <w:r w:rsidRPr="004D2634">
        <w:rPr>
          <w:rFonts w:eastAsiaTheme="minorHAnsi"/>
          <w:szCs w:val="22"/>
        </w:rPr>
        <w:t xml:space="preserve">– </w:t>
      </w:r>
      <w:r w:rsidRPr="004D2634">
        <w:rPr>
          <w:rFonts w:eastAsiaTheme="minorHAnsi"/>
        </w:rPr>
        <w:t>то есть на всё на это распространяется Неотчуждённость. Она вводит в моё тело сопереживание инструментами. И вот попробуйте определиться Неотчуждённостью: Книга на подставке? Книга зависла в пространстве перед вами? То есть вот в какой позиции вы контактируете или координируетесь с книжкой. Фактически вам оказывает Неотчуждённость вспомоществление, помогая вам определиться в организации. Вот.</w:t>
      </w:r>
    </w:p>
    <w:p w:rsidR="004869B1" w:rsidRPr="00EC4B38" w:rsidRDefault="00360937" w:rsidP="00360937">
      <w:pPr>
        <w:ind w:firstLine="567"/>
        <w:rPr>
          <w:rFonts w:eastAsiaTheme="minorHAnsi"/>
        </w:rPr>
      </w:pPr>
      <w:r w:rsidRPr="004D2634">
        <w:rPr>
          <w:rFonts w:eastAsiaTheme="minorHAnsi"/>
        </w:rPr>
        <w:t>Ну, определились там, предположим. Книга у большинства просто зависла в пространстве. Не могу сказать, что в воздухе, иначе мы будем применять стихию воздуха. Лучше сказать: пространство. Это наша частность. Это явление нашего внутреннего</w:t>
      </w:r>
      <w:r w:rsidRPr="00EC4B38">
        <w:rPr>
          <w:rFonts w:eastAsiaTheme="minorHAnsi"/>
        </w:rPr>
        <w:t xml:space="preserve"> мира, что будет эффективнее для нас.</w:t>
      </w:r>
    </w:p>
    <w:p w:rsidR="004869B1" w:rsidRPr="00EC4B38" w:rsidRDefault="00360937" w:rsidP="00360937">
      <w:pPr>
        <w:ind w:firstLine="567"/>
        <w:rPr>
          <w:rFonts w:eastAsiaTheme="minorHAnsi"/>
        </w:rPr>
      </w:pPr>
      <w:r w:rsidRPr="00EC4B38">
        <w:rPr>
          <w:rFonts w:eastAsiaTheme="minorHAnsi"/>
        </w:rPr>
        <w:t>Теперь вы знакомитесь с Книгой, сканируя Книгу Неотчуждённостью. Кстати, очень неразработанный инструмент. То есть, везде, куда вы выходите, с чем вы стыкуетесь, первое, на что вы должны сложиться в восприятии – фактически вы должны быть не отчуждены к этому процессу: зал, кабинет, экополис, тема Синтеза, часть. Во всё это вы включаетесь Неотчуждённостью. Посканируйте Неотчуждённостью Книгу, познакомьтесь с ней. Как вам первое впечатление, первое восприятие?</w:t>
      </w:r>
    </w:p>
    <w:p w:rsidR="004869B1" w:rsidRPr="00EC4B38" w:rsidRDefault="00360937" w:rsidP="00360937">
      <w:pPr>
        <w:ind w:firstLine="567"/>
        <w:rPr>
          <w:rFonts w:eastAsiaTheme="minorHAnsi"/>
        </w:rPr>
      </w:pPr>
      <w:r w:rsidRPr="00EC4B38">
        <w:rPr>
          <w:rFonts w:eastAsiaTheme="minorHAnsi"/>
        </w:rPr>
        <w:t xml:space="preserve">Вспомните, вчера мы говорили, что Восприятие по ключу строит Монаду как таковую, то есть строит нашу жизнь. То есть Монада есмь результат нашего действия в Восприятии своей спецификой. Соответственно Неотчуждённость, да. Далее попробуйте Книгу </w:t>
      </w:r>
      <w:proofErr w:type="gramStart"/>
      <w:r w:rsidRPr="00EC4B38">
        <w:rPr>
          <w:rFonts w:eastAsiaTheme="minorHAnsi"/>
        </w:rPr>
        <w:t>посканировать</w:t>
      </w:r>
      <w:proofErr w:type="gramEnd"/>
      <w:r w:rsidRPr="00EC4B38">
        <w:rPr>
          <w:rFonts w:eastAsiaTheme="minorHAnsi"/>
        </w:rPr>
        <w:t xml:space="preserve"> и познакомиться Умением, Монадичностью и Внешним. То есть, включить ещё три инструмента. Направляйте в полях в концентрации Синтеза и Огня от себя действие инструментом.</w:t>
      </w:r>
    </w:p>
    <w:p w:rsidR="004869B1" w:rsidRPr="00EC4B38" w:rsidRDefault="00360937" w:rsidP="00360937">
      <w:pPr>
        <w:ind w:firstLine="567"/>
        <w:rPr>
          <w:rFonts w:eastAsiaTheme="minorHAnsi"/>
        </w:rPr>
      </w:pPr>
      <w:r w:rsidRPr="00EC4B38">
        <w:rPr>
          <w:rFonts w:eastAsiaTheme="minorHAnsi"/>
        </w:rPr>
        <w:t>Есть ещё такое явление как «масштаб охвата инструментами». Понимаете, о чём это? То есть фактически от вашего тела исходит концентрация действия телесная. То есть, распускается инструмент, и всё что вокруг вас концентрируется.</w:t>
      </w:r>
    </w:p>
    <w:p w:rsidR="004869B1" w:rsidRPr="00EC4B38" w:rsidRDefault="00360937" w:rsidP="00360937">
      <w:pPr>
        <w:ind w:firstLine="567"/>
        <w:rPr>
          <w:rFonts w:eastAsiaTheme="minorHAnsi"/>
        </w:rPr>
      </w:pPr>
      <w:r w:rsidRPr="00EC4B38">
        <w:rPr>
          <w:rFonts w:eastAsiaTheme="minorHAnsi"/>
        </w:rPr>
        <w:t xml:space="preserve">Если физическому телу сложно, нарастает головная боль, ну, предположим, там внутренняя какая-то тяжесть. Насчёт интереса, это ваши проблемы восприятия. Интерес мы не поднимаем, так </w:t>
      </w:r>
      <w:r w:rsidRPr="00EC4B38">
        <w:rPr>
          <w:rFonts w:eastAsiaTheme="minorHAnsi"/>
        </w:rPr>
        <w:lastRenderedPageBreak/>
        <w:t>как это ведёт Аватар, ему нужно. Вы ни разу не работали так с инструментами. Любая тяжесть может быть компактифицирована. Вчера, помните, специфику Монады? Она компактифицирует. То есть попробуйте собраться, компактифицировать любое сложное явление или процесс в теле. Обновиться Синтезом Кут Хуми действием четырёх инструментов на физическую фиксацию. Хорошо.</w:t>
      </w:r>
    </w:p>
    <w:p w:rsidR="00360937" w:rsidRPr="004D2634" w:rsidRDefault="00360937" w:rsidP="00360937">
      <w:pPr>
        <w:ind w:firstLine="567"/>
        <w:rPr>
          <w:rFonts w:eastAsiaTheme="minorHAnsi"/>
        </w:rPr>
      </w:pPr>
      <w:r w:rsidRPr="00EC4B38">
        <w:rPr>
          <w:rFonts w:eastAsiaTheme="minorHAnsi"/>
        </w:rPr>
        <w:t xml:space="preserve">Какой-то вывод, результат, </w:t>
      </w:r>
      <w:r w:rsidRPr="004D2634">
        <w:rPr>
          <w:rFonts w:eastAsiaTheme="minorHAnsi"/>
        </w:rPr>
        <w:t xml:space="preserve">наблюдение. Хотите, можете физически сказать. Может быть, тогда вы будете более активны. Здесь Владыка, видите, вам не даёт стяжание. Вы просто разрабатываетесь, методично идя дальше. Как вам реакция четырёх инструментов на книжку? Какой результат? Ребята, не спим! Ау! Открываем глазки и в тренинговом режиме, там, и здесь, говорим. Давайте. Я не знаю, как вас взбодрить. Это единственный метод, которым могу сейчас воспользоваться. Как сейчас действие четырёх инструментов на книжку? Вы там, и здесь. Из зала не выпадаем в библиотеке. Остаёмся там. Для этого Фаинь вышла, чтобы дубинкой поддержать </w:t>
      </w:r>
      <w:proofErr w:type="gramStart"/>
      <w:r w:rsidRPr="004D2634">
        <w:rPr>
          <w:rFonts w:eastAsiaTheme="minorHAnsi"/>
        </w:rPr>
        <w:t>вашу</w:t>
      </w:r>
      <w:proofErr w:type="gramEnd"/>
      <w:r w:rsidRPr="004D2634">
        <w:rPr>
          <w:rFonts w:eastAsiaTheme="minorHAnsi"/>
        </w:rPr>
        <w:t xml:space="preserve"> физичность. Это не запугивание кнутом и пряником. Что вы, это всего лишь дубинка. Как инструменты? Ау!</w:t>
      </w:r>
    </w:p>
    <w:p w:rsidR="00360937" w:rsidRPr="004D2634" w:rsidRDefault="00360937" w:rsidP="00360937">
      <w:pPr>
        <w:ind w:firstLine="567"/>
        <w:rPr>
          <w:rFonts w:eastAsiaTheme="minorHAnsi"/>
          <w:i/>
        </w:rPr>
      </w:pPr>
      <w:r w:rsidRPr="004D2634">
        <w:rPr>
          <w:rFonts w:eastAsiaTheme="minorHAnsi"/>
          <w:i/>
        </w:rPr>
        <w:t xml:space="preserve">Из зала: </w:t>
      </w:r>
      <w:r w:rsidRPr="004D2634">
        <w:rPr>
          <w:rFonts w:eastAsia="Times New Roman"/>
          <w:color w:val="000000"/>
          <w:lang w:eastAsia="ru-RU"/>
        </w:rPr>
        <w:t xml:space="preserve">– </w:t>
      </w:r>
      <w:r w:rsidRPr="004D2634">
        <w:rPr>
          <w:rFonts w:eastAsiaTheme="minorHAnsi"/>
          <w:i/>
        </w:rPr>
        <w:t>Мне кажется, постепенно все четыре друг за другом прошли.</w:t>
      </w:r>
    </w:p>
    <w:p w:rsidR="00360937" w:rsidRPr="004D2634" w:rsidRDefault="00360937" w:rsidP="00360937">
      <w:pPr>
        <w:ind w:firstLine="567"/>
        <w:rPr>
          <w:rFonts w:eastAsiaTheme="minorHAnsi"/>
        </w:rPr>
      </w:pPr>
      <w:r w:rsidRPr="004D2634">
        <w:rPr>
          <w:rFonts w:eastAsiaTheme="minorHAnsi"/>
        </w:rPr>
        <w:t>Да. Хорошо. А на знакомство с Книгой как они повлияли? С Книгой Парадигмы?</w:t>
      </w:r>
    </w:p>
    <w:p w:rsidR="00360937" w:rsidRPr="004D2634" w:rsidRDefault="00360937" w:rsidP="00360937">
      <w:pPr>
        <w:ind w:firstLine="567"/>
        <w:rPr>
          <w:rFonts w:eastAsiaTheme="minorHAnsi"/>
          <w:i/>
        </w:rPr>
      </w:pPr>
      <w:r w:rsidRPr="004D2634">
        <w:rPr>
          <w:rFonts w:eastAsiaTheme="minorHAnsi"/>
          <w:i/>
        </w:rPr>
        <w:t xml:space="preserve">Из зала: </w:t>
      </w:r>
      <w:r w:rsidRPr="004D2634">
        <w:rPr>
          <w:rFonts w:eastAsia="Times New Roman"/>
          <w:color w:val="000000"/>
          <w:lang w:eastAsia="ru-RU"/>
        </w:rPr>
        <w:t xml:space="preserve">– </w:t>
      </w:r>
      <w:r w:rsidRPr="004D2634">
        <w:rPr>
          <w:rFonts w:eastAsiaTheme="minorHAnsi"/>
          <w:i/>
        </w:rPr>
        <w:t>ну книга проявилась. Сама книга проявилась. А текст ещё не очень. Но книга проявилась довольно-таки ярко.</w:t>
      </w:r>
    </w:p>
    <w:p w:rsidR="00360937" w:rsidRPr="004D2634" w:rsidRDefault="00360937" w:rsidP="00360937">
      <w:pPr>
        <w:ind w:firstLine="567"/>
        <w:rPr>
          <w:rFonts w:eastAsiaTheme="minorHAnsi"/>
        </w:rPr>
      </w:pPr>
      <w:r w:rsidRPr="004D2634">
        <w:rPr>
          <w:rFonts w:eastAsiaTheme="minorHAnsi"/>
        </w:rPr>
        <w:t>Хорошо, спасибо. Кто ещё что дополнит? Давай Лад.</w:t>
      </w:r>
    </w:p>
    <w:p w:rsidR="00360937" w:rsidRPr="004D2634" w:rsidRDefault="00360937" w:rsidP="00360937">
      <w:pPr>
        <w:ind w:firstLine="567"/>
        <w:rPr>
          <w:rFonts w:eastAsiaTheme="minorHAnsi"/>
          <w:i/>
        </w:rPr>
      </w:pPr>
      <w:r w:rsidRPr="004D2634">
        <w:rPr>
          <w:rFonts w:eastAsiaTheme="minorHAnsi"/>
          <w:i/>
        </w:rPr>
        <w:t xml:space="preserve">Из зала: </w:t>
      </w:r>
      <w:r w:rsidRPr="004D2634">
        <w:rPr>
          <w:rFonts w:eastAsia="Times New Roman"/>
          <w:color w:val="000000"/>
          <w:lang w:eastAsia="ru-RU"/>
        </w:rPr>
        <w:t xml:space="preserve">– </w:t>
      </w:r>
      <w:r w:rsidRPr="004D2634">
        <w:rPr>
          <w:rFonts w:eastAsiaTheme="minorHAnsi"/>
          <w:i/>
        </w:rPr>
        <w:t>Первое, что увидела, когда попросила навести текст, он очень интересного цвета был, необычного.</w:t>
      </w:r>
    </w:p>
    <w:p w:rsidR="004869B1" w:rsidRPr="004D2634" w:rsidRDefault="00360937" w:rsidP="00360937">
      <w:pPr>
        <w:ind w:firstLine="567"/>
        <w:rPr>
          <w:rFonts w:eastAsiaTheme="minorHAnsi"/>
        </w:rPr>
      </w:pPr>
      <w:r w:rsidRPr="004D2634">
        <w:rPr>
          <w:rFonts w:eastAsiaTheme="minorHAnsi"/>
        </w:rPr>
        <w:t>На Книге на форзаце или внутри?</w:t>
      </w:r>
    </w:p>
    <w:p w:rsidR="00360937" w:rsidRPr="00EC4B38" w:rsidRDefault="00360937" w:rsidP="00360937">
      <w:pPr>
        <w:ind w:firstLine="567"/>
        <w:rPr>
          <w:rFonts w:eastAsiaTheme="minorHAnsi"/>
          <w:i/>
        </w:rPr>
      </w:pPr>
      <w:r w:rsidRPr="00EC4B38">
        <w:rPr>
          <w:rFonts w:eastAsiaTheme="minorHAnsi"/>
          <w:i/>
        </w:rPr>
        <w:t>Из зала:</w:t>
      </w:r>
      <w:r w:rsidRPr="00EC4B38">
        <w:rPr>
          <w:rFonts w:eastAsia="Times New Roman"/>
          <w:color w:val="000000"/>
          <w:lang w:eastAsia="ru-RU"/>
        </w:rPr>
        <w:t xml:space="preserve"> –</w:t>
      </w:r>
      <w:r w:rsidRPr="00EC4B38">
        <w:rPr>
          <w:rFonts w:eastAsiaTheme="minorHAnsi"/>
          <w:i/>
        </w:rPr>
        <w:t xml:space="preserve"> Внутри. И когда я захотела почитать, возникло очень интересное явление. Куда я направляла, фокусировала взгляд, появлялся кружок или сферка маленькая…</w:t>
      </w:r>
    </w:p>
    <w:p w:rsidR="00360937" w:rsidRPr="00EC4B38" w:rsidRDefault="00360937" w:rsidP="00360937">
      <w:pPr>
        <w:ind w:firstLine="567"/>
        <w:rPr>
          <w:rFonts w:eastAsiaTheme="minorHAnsi"/>
        </w:rPr>
      </w:pPr>
      <w:proofErr w:type="gramStart"/>
      <w:r w:rsidRPr="00EC4B38">
        <w:rPr>
          <w:rFonts w:eastAsiaTheme="minorHAnsi"/>
        </w:rPr>
        <w:t>Ну</w:t>
      </w:r>
      <w:proofErr w:type="gramEnd"/>
      <w:r w:rsidRPr="00EC4B38">
        <w:rPr>
          <w:rFonts w:eastAsiaTheme="minorHAnsi"/>
        </w:rPr>
        <w:t xml:space="preserve"> выявлялось что-то, да?..</w:t>
      </w:r>
    </w:p>
    <w:p w:rsidR="00360937" w:rsidRPr="00EC4B38" w:rsidRDefault="00360937" w:rsidP="00360937">
      <w:pPr>
        <w:ind w:firstLine="567"/>
        <w:rPr>
          <w:rFonts w:eastAsiaTheme="minorHAnsi"/>
          <w:i/>
        </w:rPr>
      </w:pPr>
      <w:r w:rsidRPr="00EC4B38">
        <w:rPr>
          <w:rFonts w:eastAsiaTheme="minorHAnsi"/>
          <w:i/>
        </w:rPr>
        <w:t xml:space="preserve">Из зала: </w:t>
      </w:r>
      <w:r w:rsidRPr="00EC4B38">
        <w:rPr>
          <w:rFonts w:eastAsia="Times New Roman"/>
          <w:color w:val="000000"/>
          <w:lang w:eastAsia="ru-RU"/>
        </w:rPr>
        <w:t xml:space="preserve">– </w:t>
      </w:r>
      <w:r w:rsidRPr="00EC4B38">
        <w:rPr>
          <w:rFonts w:eastAsiaTheme="minorHAnsi"/>
          <w:i/>
        </w:rPr>
        <w:t>Она увеличивалась, и появлялись цвета, образы. Я мало чего поняла, но мне очень понравилось. Этот инструмент очень устойчивый, и он удерживает внимание, концентрацию.</w:t>
      </w:r>
    </w:p>
    <w:p w:rsidR="00360937" w:rsidRPr="00EC4B38" w:rsidRDefault="00360937" w:rsidP="00360937">
      <w:pPr>
        <w:ind w:firstLine="567"/>
        <w:rPr>
          <w:rFonts w:eastAsiaTheme="minorHAnsi"/>
        </w:rPr>
      </w:pPr>
      <w:r w:rsidRPr="00EC4B38">
        <w:rPr>
          <w:rFonts w:eastAsiaTheme="minorHAnsi"/>
        </w:rPr>
        <w:t>Это Неотчуждённость? Или Монадичность? Какой инструмент?</w:t>
      </w:r>
    </w:p>
    <w:p w:rsidR="00360937" w:rsidRPr="00EC4B38" w:rsidRDefault="00360937" w:rsidP="00360937">
      <w:pPr>
        <w:ind w:firstLine="567"/>
        <w:rPr>
          <w:rFonts w:eastAsiaTheme="minorHAnsi"/>
          <w:i/>
        </w:rPr>
      </w:pPr>
      <w:r w:rsidRPr="00EC4B38">
        <w:rPr>
          <w:rFonts w:eastAsiaTheme="minorHAnsi"/>
          <w:i/>
        </w:rPr>
        <w:t xml:space="preserve">Из зала: </w:t>
      </w:r>
      <w:r w:rsidRPr="00EC4B38">
        <w:rPr>
          <w:rFonts w:eastAsia="Times New Roman"/>
          <w:color w:val="000000"/>
          <w:lang w:eastAsia="ru-RU"/>
        </w:rPr>
        <w:t xml:space="preserve">– </w:t>
      </w:r>
      <w:r w:rsidRPr="00EC4B38">
        <w:rPr>
          <w:rFonts w:eastAsiaTheme="minorHAnsi"/>
          <w:i/>
        </w:rPr>
        <w:t>Может быть, это вместе. Вначале была концентрация.</w:t>
      </w:r>
    </w:p>
    <w:p w:rsidR="00360937" w:rsidRPr="00EC4B38" w:rsidRDefault="00360937" w:rsidP="00360937">
      <w:pPr>
        <w:ind w:firstLine="567"/>
        <w:rPr>
          <w:rFonts w:eastAsiaTheme="minorHAnsi"/>
        </w:rPr>
      </w:pPr>
      <w:r w:rsidRPr="00EC4B38">
        <w:rPr>
          <w:rFonts w:eastAsiaTheme="minorHAnsi"/>
        </w:rPr>
        <w:t>Может быть. Хорошо.</w:t>
      </w:r>
    </w:p>
    <w:p w:rsidR="00360937" w:rsidRPr="00EC4B38" w:rsidRDefault="00360937" w:rsidP="00360937">
      <w:pPr>
        <w:ind w:firstLine="567"/>
        <w:rPr>
          <w:rFonts w:eastAsiaTheme="minorHAnsi"/>
          <w:i/>
        </w:rPr>
      </w:pPr>
      <w:r w:rsidRPr="00EC4B38">
        <w:rPr>
          <w:rFonts w:eastAsiaTheme="minorHAnsi"/>
          <w:i/>
        </w:rPr>
        <w:t xml:space="preserve">Из зала: </w:t>
      </w:r>
      <w:r w:rsidRPr="00EC4B38">
        <w:rPr>
          <w:rFonts w:eastAsia="Times New Roman"/>
          <w:color w:val="000000"/>
          <w:lang w:eastAsia="ru-RU"/>
        </w:rPr>
        <w:t xml:space="preserve">– </w:t>
      </w:r>
      <w:r w:rsidRPr="00EC4B38">
        <w:rPr>
          <w:rFonts w:eastAsiaTheme="minorHAnsi"/>
          <w:i/>
        </w:rPr>
        <w:t>Я плохо её держу</w:t>
      </w:r>
      <w:proofErr w:type="gramStart"/>
      <w:r w:rsidRPr="00EC4B38">
        <w:rPr>
          <w:rFonts w:eastAsiaTheme="minorHAnsi"/>
          <w:i/>
        </w:rPr>
        <w:t>… Т</w:t>
      </w:r>
      <w:proofErr w:type="gramEnd"/>
      <w:r w:rsidRPr="00EC4B38">
        <w:rPr>
          <w:rFonts w:eastAsiaTheme="minorHAnsi"/>
          <w:i/>
        </w:rPr>
        <w:t>огда появилась сферка монадическая.</w:t>
      </w:r>
    </w:p>
    <w:p w:rsidR="00360937" w:rsidRPr="00EC4B38" w:rsidRDefault="00360937" w:rsidP="00360937">
      <w:pPr>
        <w:ind w:firstLine="567"/>
        <w:rPr>
          <w:rFonts w:eastAsiaTheme="minorHAnsi"/>
        </w:rPr>
      </w:pPr>
      <w:r w:rsidRPr="00EC4B38">
        <w:rPr>
          <w:rFonts w:eastAsiaTheme="minorHAnsi"/>
        </w:rPr>
        <w:t>Ясно.</w:t>
      </w:r>
    </w:p>
    <w:p w:rsidR="00360937" w:rsidRPr="00EC4B38" w:rsidRDefault="00360937" w:rsidP="00360937">
      <w:pPr>
        <w:ind w:firstLine="567"/>
        <w:rPr>
          <w:rFonts w:eastAsiaTheme="minorHAnsi"/>
          <w:i/>
        </w:rPr>
      </w:pPr>
      <w:r w:rsidRPr="00EC4B38">
        <w:rPr>
          <w:rFonts w:eastAsiaTheme="minorHAnsi"/>
          <w:i/>
        </w:rPr>
        <w:t>Из зала:</w:t>
      </w:r>
      <w:r w:rsidRPr="00EC4B38">
        <w:rPr>
          <w:rFonts w:eastAsia="Times New Roman"/>
          <w:color w:val="000000"/>
          <w:lang w:eastAsia="ru-RU"/>
        </w:rPr>
        <w:t xml:space="preserve"> –</w:t>
      </w:r>
      <w:r w:rsidRPr="00EC4B38">
        <w:rPr>
          <w:rFonts w:eastAsiaTheme="minorHAnsi"/>
          <w:i/>
        </w:rPr>
        <w:t xml:space="preserve"> Она увеличилась, а потом началась раскрутка. Знаете, на что похоже? На диск</w:t>
      </w:r>
      <w:proofErr w:type="gramStart"/>
      <w:r w:rsidRPr="00EC4B38">
        <w:rPr>
          <w:rFonts w:eastAsiaTheme="minorHAnsi"/>
          <w:i/>
        </w:rPr>
        <w:t>… П</w:t>
      </w:r>
      <w:proofErr w:type="gramEnd"/>
      <w:r w:rsidRPr="00EC4B38">
        <w:rPr>
          <w:rFonts w:eastAsiaTheme="minorHAnsi"/>
          <w:i/>
        </w:rPr>
        <w:t>омните, лазерные диски были? Только там есть сферические окружности.</w:t>
      </w:r>
    </w:p>
    <w:p w:rsidR="00360937" w:rsidRPr="00EC4B38" w:rsidRDefault="00360937" w:rsidP="00360937">
      <w:pPr>
        <w:ind w:firstLine="567"/>
        <w:rPr>
          <w:rFonts w:eastAsiaTheme="minorHAnsi"/>
        </w:rPr>
      </w:pPr>
      <w:r w:rsidRPr="00EC4B38">
        <w:rPr>
          <w:rFonts w:eastAsiaTheme="minorHAnsi"/>
        </w:rPr>
        <w:t>Давайте не будем уходить в частность, чтобы ребят не переключать на тебя.</w:t>
      </w:r>
    </w:p>
    <w:p w:rsidR="00360937" w:rsidRPr="00EC4B38" w:rsidRDefault="00360937" w:rsidP="00360937">
      <w:pPr>
        <w:ind w:firstLine="567"/>
        <w:rPr>
          <w:rFonts w:eastAsiaTheme="minorHAnsi"/>
          <w:i/>
        </w:rPr>
      </w:pPr>
      <w:r w:rsidRPr="00EC4B38">
        <w:rPr>
          <w:rFonts w:eastAsiaTheme="minorHAnsi"/>
          <w:i/>
        </w:rPr>
        <w:t xml:space="preserve">Из зала: </w:t>
      </w:r>
      <w:r w:rsidRPr="00EC4B38">
        <w:rPr>
          <w:rFonts w:eastAsia="Times New Roman"/>
          <w:color w:val="000000"/>
          <w:lang w:eastAsia="ru-RU"/>
        </w:rPr>
        <w:t xml:space="preserve">– </w:t>
      </w:r>
      <w:r w:rsidRPr="00EC4B38">
        <w:rPr>
          <w:rFonts w:eastAsiaTheme="minorHAnsi"/>
          <w:i/>
        </w:rPr>
        <w:t>то есть там выявились различные возможности, неожиданно.</w:t>
      </w:r>
    </w:p>
    <w:p w:rsidR="00360937" w:rsidRPr="00EC4B38" w:rsidRDefault="00360937" w:rsidP="00360937">
      <w:pPr>
        <w:ind w:firstLine="567"/>
        <w:rPr>
          <w:rFonts w:eastAsiaTheme="minorHAnsi"/>
        </w:rPr>
      </w:pPr>
      <w:r w:rsidRPr="00EC4B38">
        <w:rPr>
          <w:rFonts w:eastAsiaTheme="minorHAnsi"/>
        </w:rPr>
        <w:t>Хорошо, спасибо. Ещё кто-то дополнит?</w:t>
      </w:r>
    </w:p>
    <w:p w:rsidR="00360937" w:rsidRPr="00EC4B38" w:rsidRDefault="00360937" w:rsidP="00360937">
      <w:pPr>
        <w:ind w:firstLine="567"/>
        <w:rPr>
          <w:rFonts w:eastAsiaTheme="minorHAnsi"/>
          <w:i/>
        </w:rPr>
      </w:pPr>
      <w:r w:rsidRPr="00EC4B38">
        <w:rPr>
          <w:rFonts w:eastAsiaTheme="minorHAnsi"/>
          <w:i/>
        </w:rPr>
        <w:t>Из зала:</w:t>
      </w:r>
      <w:r w:rsidRPr="00EC4B38">
        <w:rPr>
          <w:rFonts w:eastAsia="Times New Roman"/>
          <w:color w:val="000000"/>
          <w:lang w:eastAsia="ru-RU"/>
        </w:rPr>
        <w:t xml:space="preserve"> –</w:t>
      </w:r>
      <w:r w:rsidRPr="00EC4B38">
        <w:rPr>
          <w:rFonts w:eastAsiaTheme="minorHAnsi"/>
          <w:i/>
        </w:rPr>
        <w:t xml:space="preserve"> Очень интересно, когда вышла Фаинь. Не у всех получалось увидеть Книгу. Тогда она отвлекла всех внимание, взяла стакан, отпустила, и стакан не долетел до пола. Он завис.</w:t>
      </w:r>
    </w:p>
    <w:p w:rsidR="00360937" w:rsidRPr="00EC4B38" w:rsidRDefault="00360937" w:rsidP="00360937">
      <w:pPr>
        <w:ind w:firstLine="567"/>
        <w:rPr>
          <w:rFonts w:eastAsiaTheme="minorHAnsi"/>
        </w:rPr>
      </w:pPr>
      <w:r w:rsidRPr="00EC4B38">
        <w:rPr>
          <w:rFonts w:eastAsiaTheme="minorHAnsi"/>
        </w:rPr>
        <w:t>Какие у вас экстремальные стимулы в восприятии и видении. Молодец. Я просто такого не видела, но возможно. Экстремал.</w:t>
      </w:r>
    </w:p>
    <w:p w:rsidR="00360937" w:rsidRPr="00EC4B38" w:rsidRDefault="00360937" w:rsidP="00360937">
      <w:pPr>
        <w:ind w:firstLine="567"/>
        <w:rPr>
          <w:rFonts w:eastAsiaTheme="minorHAnsi"/>
          <w:i/>
        </w:rPr>
      </w:pPr>
      <w:r w:rsidRPr="00EC4B38">
        <w:rPr>
          <w:rFonts w:eastAsiaTheme="minorHAnsi"/>
          <w:i/>
        </w:rPr>
        <w:t xml:space="preserve">Из зала: </w:t>
      </w:r>
      <w:r w:rsidRPr="00EC4B38">
        <w:rPr>
          <w:rFonts w:eastAsia="Times New Roman"/>
          <w:color w:val="000000"/>
          <w:lang w:eastAsia="ru-RU"/>
        </w:rPr>
        <w:t xml:space="preserve">– </w:t>
      </w:r>
      <w:r w:rsidRPr="00EC4B38">
        <w:rPr>
          <w:rFonts w:eastAsiaTheme="minorHAnsi"/>
          <w:i/>
        </w:rPr>
        <w:t>Все сразу стали видеть. И все увидели Книгу.</w:t>
      </w:r>
    </w:p>
    <w:p w:rsidR="004869B1" w:rsidRPr="00EC4B38" w:rsidRDefault="00360937" w:rsidP="00360937">
      <w:pPr>
        <w:ind w:firstLine="567"/>
        <w:rPr>
          <w:rFonts w:eastAsiaTheme="minorHAnsi"/>
        </w:rPr>
      </w:pPr>
      <w:r w:rsidRPr="00EC4B38">
        <w:rPr>
          <w:rFonts w:eastAsiaTheme="minorHAnsi"/>
        </w:rPr>
        <w:t>Ну, кому-то погремушкой, кому-то стаканом. Какая разница, чем шуметь, да? Хорошо. Проникаемся Аватарами Синтеза и внутренним посылом четырёх инструментов открываем Книгу. Вот чему сейчас вас Владыка учил?</w:t>
      </w:r>
    </w:p>
    <w:p w:rsidR="004869B1" w:rsidRPr="00EC4B38" w:rsidRDefault="00360937" w:rsidP="00360937">
      <w:pPr>
        <w:ind w:firstLine="567"/>
        <w:rPr>
          <w:rFonts w:eastAsiaTheme="minorHAnsi"/>
        </w:rPr>
      </w:pPr>
      <w:r w:rsidRPr="00EC4B38">
        <w:rPr>
          <w:rFonts w:eastAsiaTheme="minorHAnsi"/>
        </w:rPr>
        <w:t xml:space="preserve">Что вы без разрешения открыли Книгу, раз. И вы не дождались внутреннего посыла мира – вот внутреннего мира, – чтобы открыть Книгу Парадигмы. Вот в моём восприятии в зале, скажем так, в классической схеме действия, в классическом действии, вы не открывали книгу. Вы над ней стояли и просто учились концентрироваться четырьмя инструментами. А вот эти изощрённые ваши восприятия: открыли книжку, начали читать – это привычка вашего действия сразу же погружаться в то, к чему вы ещё не готовы внутренним состоянием. Понимаете? То есть у вас, грубо говоря, нет прелюдии для того, чтобы настроиться на внутреннюю музыку инструментами в этой Книге. Ну, не нравится «музыка», – на внутреннее содержание. Я сейчас не бью вам порукам, чтобы вы не открывали Книгу. Но если Кут Хуми ведёт, я думаю, Владыка даст момент, когда </w:t>
      </w:r>
      <w:r w:rsidRPr="00EC4B38">
        <w:rPr>
          <w:rFonts w:eastAsiaTheme="minorHAnsi"/>
        </w:rPr>
        <w:lastRenderedPageBreak/>
        <w:t xml:space="preserve">внутренним посылом эту Книгу мы сможем открыть. Понятно? То есть не купируйтесь сейчас, не закрывайтесь. Это не конец света, будет ещё начало. Главное, чтобы вы внутренне увидели, что Владыка даёт вам время внутренней организации. Лучше будет наверно корректней, попросите </w:t>
      </w:r>
      <w:proofErr w:type="gramStart"/>
      <w:r w:rsidRPr="00EC4B38">
        <w:rPr>
          <w:rFonts w:eastAsiaTheme="minorHAnsi"/>
        </w:rPr>
        <w:t>у</w:t>
      </w:r>
      <w:proofErr w:type="gramEnd"/>
      <w:r w:rsidRPr="00EC4B38">
        <w:rPr>
          <w:rFonts w:eastAsiaTheme="minorHAnsi"/>
        </w:rPr>
        <w:t xml:space="preserve"> </w:t>
      </w:r>
      <w:proofErr w:type="gramStart"/>
      <w:r w:rsidRPr="00EC4B38">
        <w:rPr>
          <w:rFonts w:eastAsiaTheme="minorHAnsi"/>
        </w:rPr>
        <w:t>Кут</w:t>
      </w:r>
      <w:proofErr w:type="gramEnd"/>
      <w:r w:rsidRPr="00EC4B38">
        <w:rPr>
          <w:rFonts w:eastAsiaTheme="minorHAnsi"/>
        </w:rPr>
        <w:t xml:space="preserve"> Хуми прощения за спешку внутреннего действия с Книгой невыдержанностью условий. О как. А внутренне себя протестируйте: а все ли условия вы выдерживаете, чтобы они созрели? Это не просто слова. То есть Условия как 16-я позиция в частности требуют выдержки для созревания и возможности действовать. Ага. Просто вывод как посыл, вот, в действие.</w:t>
      </w:r>
    </w:p>
    <w:p w:rsidR="004869B1" w:rsidRPr="00EC4B38" w:rsidRDefault="00360937" w:rsidP="00360937">
      <w:pPr>
        <w:ind w:firstLine="567"/>
        <w:rPr>
          <w:rFonts w:eastAsiaTheme="minorHAnsi"/>
        </w:rPr>
      </w:pPr>
      <w:r w:rsidRPr="00EC4B38">
        <w:rPr>
          <w:rFonts w:eastAsiaTheme="minorHAnsi"/>
        </w:rPr>
        <w:t>И Книга, естественно, закрыта, и вы внутренним посылом направляете – и Книга открывается. Вначале на оглавление, ребята. Вот на оглавление. Не на каких-то там списках, текстах, лекциях, Планах Синтеза. Просто оглавление. То есть из чего состоит Парадигма Учителя Синтеза. Понимаете? Оглавление. Ничего большего. И вот внутренними частями во внешней жизни в прочтении, вот в активации огня Жизни, начинайте сопереживать, считывая пункты, не знаю, там, осмысления, глубину. И если физически не читается, внутренне попробуйте насытиться пунктами Парадигмы. Я вместе с вами эту книгу первый раз вижу. Ни на каком Синтезе мы ещё не стяжали Книгу Парадигмы. Глава ИВДИВО стяжал как явление Книг Парадигмы на каждый Синтез, они в целом стяжали синтез Книги Парадигмы, но не было ещё работы с Книгами Парадигмы.</w:t>
      </w:r>
    </w:p>
    <w:p w:rsidR="00360937" w:rsidRPr="00EC4B38" w:rsidRDefault="00360937" w:rsidP="00360937">
      <w:pPr>
        <w:ind w:firstLine="567"/>
        <w:rPr>
          <w:rFonts w:eastAsiaTheme="minorHAnsi"/>
        </w:rPr>
      </w:pPr>
      <w:r w:rsidRPr="00EC4B38">
        <w:rPr>
          <w:rFonts w:eastAsiaTheme="minorHAnsi"/>
        </w:rPr>
        <w:t>Поэтому, фактически, на вас Владыка первый раз обкатывает применение этой книжки. Просмотрели пункты. И просим Аватара Синтеза Кут Хуми далее в разработку инструментов, и спросите у Владыки Кут Хуми: «Далее каким инструментом действовать?» И из четырёх инструментов какой-то будет для вас важный. Лист с какой-то тематикой.</w:t>
      </w:r>
    </w:p>
    <w:p w:rsidR="00360937" w:rsidRPr="00EC4B38" w:rsidRDefault="00360937" w:rsidP="00360937">
      <w:pPr>
        <w:ind w:firstLine="567"/>
        <w:rPr>
          <w:rFonts w:eastAsiaTheme="minorHAnsi"/>
        </w:rPr>
      </w:pPr>
      <w:r w:rsidRPr="00EC4B38">
        <w:rPr>
          <w:rFonts w:eastAsiaTheme="minorHAnsi"/>
        </w:rPr>
        <w:t xml:space="preserve">Кстати, обратите внимание: это правая, левая половина книги? Инструмент, и с какой стороны книгу читать: справа, слева? Вспоминаем, что у нас правая сторона – это Отцовская, Огненная. А левая сторона у нас – Материнская, материя. Соответственно, читая книгу либо с правой стороны, либо с левой стороны. Кстати, на книгу смотрим, и понимаем, что всё идёт по диагонали, да? Ну, а как? То, что справа </w:t>
      </w:r>
      <w:r w:rsidRPr="00EC4B38">
        <w:rPr>
          <w:rFonts w:eastAsiaTheme="minorHAnsi"/>
          <w:szCs w:val="22"/>
        </w:rPr>
        <w:t xml:space="preserve">– </w:t>
      </w:r>
      <w:r w:rsidRPr="00EC4B38">
        <w:rPr>
          <w:rFonts w:eastAsiaTheme="minorHAnsi"/>
        </w:rPr>
        <w:t xml:space="preserve">оно слева лист, то, что слева </w:t>
      </w:r>
      <w:r w:rsidRPr="00EC4B38">
        <w:rPr>
          <w:rFonts w:eastAsiaTheme="minorHAnsi"/>
          <w:szCs w:val="22"/>
        </w:rPr>
        <w:t xml:space="preserve">– </w:t>
      </w:r>
      <w:r w:rsidRPr="00EC4B38">
        <w:rPr>
          <w:rFonts w:eastAsiaTheme="minorHAnsi"/>
        </w:rPr>
        <w:t>он справа.</w:t>
      </w:r>
    </w:p>
    <w:p w:rsidR="004869B1" w:rsidRPr="00EC4B38" w:rsidRDefault="00360937" w:rsidP="00360937">
      <w:pPr>
        <w:ind w:firstLine="567"/>
        <w:rPr>
          <w:rFonts w:eastAsiaTheme="minorHAnsi"/>
        </w:rPr>
      </w:pPr>
      <w:r w:rsidRPr="00EC4B38">
        <w:rPr>
          <w:rFonts w:eastAsiaTheme="minorHAnsi"/>
        </w:rPr>
        <w:t>И просто читаем ту часть, в развитии которую вам надо, либо развитие в материи, либо развитие в Огне. Вот там какие-то пункты, темы, позиции, просто, что приходит в голову.</w:t>
      </w:r>
    </w:p>
    <w:p w:rsidR="00360937" w:rsidRPr="00EC4B38" w:rsidRDefault="00360937" w:rsidP="00360937">
      <w:pPr>
        <w:ind w:firstLine="567"/>
        <w:rPr>
          <w:rFonts w:eastAsiaTheme="minorHAnsi"/>
        </w:rPr>
      </w:pPr>
      <w:r w:rsidRPr="00EC4B38">
        <w:rPr>
          <w:rFonts w:eastAsiaTheme="minorHAnsi"/>
        </w:rPr>
        <w:t xml:space="preserve">Бывает вариант, что ничего не приходит в голову. Тогда вопрос, что голова не думает о том, чем она занимается, и просто желает сбежать. Поэтому, попробуйте подумать сейчас о Кут Хуми, и вместе с Аватаром внутри сопережить Книгу Парадигмы. Владыка говорит: «Или пристроиться к ней, </w:t>
      </w:r>
      <w:r w:rsidRPr="00EC4B38">
        <w:rPr>
          <w:rFonts w:eastAsiaTheme="minorHAnsi"/>
          <w:szCs w:val="22"/>
        </w:rPr>
        <w:t xml:space="preserve">– </w:t>
      </w:r>
      <w:r w:rsidRPr="00EC4B38">
        <w:rPr>
          <w:rFonts w:eastAsiaTheme="minorHAnsi"/>
        </w:rPr>
        <w:t xml:space="preserve">или говорит, </w:t>
      </w:r>
      <w:r w:rsidRPr="00EC4B38">
        <w:rPr>
          <w:rFonts w:eastAsiaTheme="minorHAnsi"/>
          <w:szCs w:val="22"/>
        </w:rPr>
        <w:t>–</w:t>
      </w:r>
      <w:r w:rsidRPr="00EC4B38">
        <w:rPr>
          <w:rFonts w:eastAsiaTheme="minorHAnsi"/>
        </w:rPr>
        <w:t xml:space="preserve"> сейчас подойду к вам, вместе будем читать». И вот куда падает ваш Взгляд, возжигайтесь Осмысленностью, Погружённостью, сумейте сделать какой-то вывод, возжигаясь Глубиной как совершенным инструментом. То есть теперь уже можно дополнять действиями различных инструментов.</w:t>
      </w:r>
    </w:p>
    <w:p w:rsidR="00360937" w:rsidRPr="00EC4B38" w:rsidRDefault="00360937" w:rsidP="00360937">
      <w:pPr>
        <w:ind w:firstLine="454"/>
        <w:rPr>
          <w:rFonts w:eastAsiaTheme="minorHAnsi"/>
        </w:rPr>
      </w:pPr>
      <w:r w:rsidRPr="00EC4B38">
        <w:rPr>
          <w:rFonts w:eastAsiaTheme="minorHAnsi"/>
        </w:rPr>
        <w:t>Если прочли, или там с этим непонятно, желаете пойти в прочтении книги дальше, попросите Аватара Кут Хуми подойти к вам, чтобы вы вместе с Аватаром перевернули лист и начали с Владыкой читать. Хорошо.</w:t>
      </w:r>
    </w:p>
    <w:p w:rsidR="004869B1" w:rsidRPr="00EC4B38" w:rsidRDefault="00360937" w:rsidP="00360937">
      <w:pPr>
        <w:ind w:firstLine="567"/>
        <w:rPr>
          <w:rFonts w:eastAsiaTheme="minorHAnsi"/>
        </w:rPr>
      </w:pPr>
      <w:r w:rsidRPr="00EC4B38">
        <w:rPr>
          <w:rFonts w:eastAsiaTheme="minorHAnsi"/>
        </w:rPr>
        <w:t xml:space="preserve">Вопрос в том, что вас ни Кут Хуми, ни мы физически не ограничиваем листать листы. Проблема в том, что, когда вы просите Владыку помочь вам перевернуть лист, у вас внутренне включается мощь с Аватаром в углублении той темы, которую вы читаете, изучая. То есть вы не самостоятельно бегаете взглядом по листам, по страницам, по тексту, а на вас фиксируется Синтез Кут Хуми, и Владыка даёт вот эту вот мощь какой-то поддержки, действия, </w:t>
      </w:r>
      <w:proofErr w:type="gramStart"/>
      <w:r w:rsidRPr="00EC4B38">
        <w:rPr>
          <w:rFonts w:eastAsiaTheme="minorHAnsi"/>
        </w:rPr>
        <w:t>с</w:t>
      </w:r>
      <w:proofErr w:type="gramEnd"/>
      <w:r w:rsidRPr="00EC4B38">
        <w:rPr>
          <w:rFonts w:eastAsiaTheme="minorHAnsi"/>
        </w:rPr>
        <w:t xml:space="preserve"> вашим Внешним для прочтения. И вы наделяетесь какой-то избыточностью, текстовым содержанием, внутренним пониманием потенциала в насыщенности, чтобы увидеть, или хотя бы сложить, что делать дальше. Понимаете, то есть это не моя прихоть, что нельзя читать </w:t>
      </w:r>
      <w:proofErr w:type="gramStart"/>
      <w:r w:rsidRPr="00EC4B38">
        <w:rPr>
          <w:rFonts w:eastAsiaTheme="minorHAnsi"/>
        </w:rPr>
        <w:t>без</w:t>
      </w:r>
      <w:proofErr w:type="gramEnd"/>
      <w:r w:rsidRPr="00EC4B38">
        <w:rPr>
          <w:rFonts w:eastAsiaTheme="minorHAnsi"/>
        </w:rPr>
        <w:t xml:space="preserve"> Кут Хуми. А вам Владыка сразу же даёт концентрацию мощи на то, чтобы прочтённое было введено в условия физического применения.</w:t>
      </w:r>
    </w:p>
    <w:p w:rsidR="004869B1" w:rsidRPr="00EC4B38" w:rsidRDefault="00360937" w:rsidP="00360937">
      <w:pPr>
        <w:ind w:firstLine="567"/>
        <w:rPr>
          <w:rFonts w:eastAsiaTheme="minorHAnsi"/>
        </w:rPr>
      </w:pPr>
      <w:r w:rsidRPr="00EC4B38">
        <w:rPr>
          <w:rFonts w:eastAsiaTheme="minorHAnsi"/>
        </w:rPr>
        <w:t>Чуть проще с этим осознанием, в прочтении? Мне кажется, проще. То есть смотрите, вы ни на что не должны реагировать, как на форму исполнения запрета. Это не запрет. Просто должны продумать, почему Владыка принимает или даёт такие условия.</w:t>
      </w:r>
    </w:p>
    <w:p w:rsidR="004869B1" w:rsidRPr="00EC4B38" w:rsidRDefault="00360937" w:rsidP="00360937">
      <w:pPr>
        <w:ind w:firstLine="567"/>
        <w:rPr>
          <w:rFonts w:eastAsiaTheme="minorHAnsi"/>
        </w:rPr>
      </w:pPr>
      <w:r w:rsidRPr="00EC4B38">
        <w:rPr>
          <w:rFonts w:eastAsiaTheme="minorHAnsi"/>
        </w:rPr>
        <w:t xml:space="preserve">А теперь концентрируемся, что мы вчера говорили, для Монады главное? </w:t>
      </w:r>
      <w:r w:rsidRPr="00EC4B38">
        <w:rPr>
          <w:rFonts w:eastAsiaTheme="minorHAnsi"/>
          <w:szCs w:val="22"/>
        </w:rPr>
        <w:t xml:space="preserve">– </w:t>
      </w:r>
      <w:r w:rsidRPr="00EC4B38">
        <w:rPr>
          <w:rFonts w:eastAsiaTheme="minorHAnsi"/>
        </w:rPr>
        <w:t xml:space="preserve">Служение, да! Попробуйте возжечь Служение в теле, и вот сконцентрировать Служение четырьмя инструментами на Книгу Парадигмы Учителя–Человека Изначально Вышестоящего Отца, </w:t>
      </w:r>
      <w:r w:rsidRPr="00EC4B38">
        <w:rPr>
          <w:rFonts w:eastAsiaTheme="minorHAnsi"/>
        </w:rPr>
        <w:lastRenderedPageBreak/>
        <w:t>Учителя Синтеза, и с Аватаром Синтеза Кут Хуми почерпнуть, почитать. Проникаемся Синтезом Изначально Вышестоящего Аватара Синтеза Кут Хуми.</w:t>
      </w:r>
    </w:p>
    <w:p w:rsidR="00360937" w:rsidRPr="00EC4B38" w:rsidRDefault="00360937" w:rsidP="00360937">
      <w:pPr>
        <w:ind w:firstLine="567"/>
        <w:rPr>
          <w:rFonts w:eastAsiaTheme="minorHAnsi"/>
        </w:rPr>
      </w:pPr>
      <w:r w:rsidRPr="00EC4B38">
        <w:rPr>
          <w:rFonts w:eastAsiaTheme="minorHAnsi"/>
        </w:rPr>
        <w:t xml:space="preserve">И вот стяжаем углубление итогами прочтения Служения неким внутренним анализом действия с Книгой в работе для последующей работы с книгой в </w:t>
      </w:r>
      <w:proofErr w:type="gramStart"/>
      <w:r w:rsidRPr="00EC4B38">
        <w:rPr>
          <w:rFonts w:eastAsiaTheme="minorHAnsi"/>
        </w:rPr>
        <w:t>частно-служебном</w:t>
      </w:r>
      <w:proofErr w:type="gramEnd"/>
      <w:r w:rsidRPr="00EC4B38">
        <w:rPr>
          <w:rFonts w:eastAsiaTheme="minorHAnsi"/>
        </w:rPr>
        <w:t xml:space="preserve"> здании на 17-м этаже, с каким-то её фрагментом, или с книгой полностью разыми инструментами для каждого из нас.</w:t>
      </w:r>
    </w:p>
    <w:p w:rsidR="00360937" w:rsidRPr="00EC4B38" w:rsidRDefault="00360937" w:rsidP="00360937">
      <w:pPr>
        <w:ind w:firstLine="567"/>
        <w:rPr>
          <w:rFonts w:eastAsiaTheme="minorHAnsi"/>
        </w:rPr>
      </w:pPr>
      <w:r w:rsidRPr="00EC4B38">
        <w:rPr>
          <w:rFonts w:eastAsiaTheme="minorHAnsi"/>
        </w:rPr>
        <w:t>И мы синтезируемся с Хум с Изначально Вышестоящего Аватара Синтеза Кут Хуми, и стяжаем Синтез Изначально Вышестоящего Аватара Синтеза Кут Хуми Синтез Синтезом Изначально Вышестоящего Отца для погружённой работы с Парадигмой Учителя-Человека Изначально Вышестоящего Отца каждому из нас.</w:t>
      </w:r>
    </w:p>
    <w:p w:rsidR="00360937" w:rsidRPr="00EC4B38" w:rsidRDefault="00360937" w:rsidP="00360937">
      <w:pPr>
        <w:ind w:firstLine="567"/>
        <w:rPr>
          <w:rFonts w:eastAsiaTheme="minorHAnsi"/>
        </w:rPr>
      </w:pPr>
      <w:r w:rsidRPr="00EC4B38">
        <w:rPr>
          <w:rFonts w:eastAsiaTheme="minorHAnsi"/>
        </w:rPr>
        <w:t>И вот здесь уже стяжаем из ИВДИВО-развития эффект практики погружение. И возжигаясь Синтезом ИВДИВО-развития погружение, погружаемся в специфику чтения, изучения, применения, разработку с Аватаром Синтеза Кут Хуми далее, тем самым стяжая наделение каждого из нас этой книгой на месяц. Возжигаемся Книгой, получаем Книгу Парадигмы Учителя-Человека Изначально Вышестоящего Отца.</w:t>
      </w:r>
    </w:p>
    <w:p w:rsidR="004869B1" w:rsidRPr="00EC4B38" w:rsidRDefault="00360937" w:rsidP="00360937">
      <w:pPr>
        <w:ind w:firstLine="567"/>
        <w:rPr>
          <w:rFonts w:eastAsiaTheme="minorHAnsi"/>
        </w:rPr>
      </w:pPr>
      <w:r w:rsidRPr="00EC4B38">
        <w:rPr>
          <w:rFonts w:eastAsiaTheme="minorHAnsi"/>
        </w:rPr>
        <w:t>И синтезируемся с Изначально Вышестоящим Аватаром Синтеза Кут Хуми, вспыхиваем совершенным Умением и спецификой совершенного Умения в каждом из нас, и постарайтесь через совершенное Умение расшифровать то, что написано на Книге.</w:t>
      </w:r>
    </w:p>
    <w:p w:rsidR="004869B1" w:rsidRPr="00EC4B38" w:rsidRDefault="00360937" w:rsidP="00360937">
      <w:pPr>
        <w:ind w:firstLine="567"/>
        <w:rPr>
          <w:rFonts w:eastAsiaTheme="minorHAnsi"/>
        </w:rPr>
      </w:pPr>
      <w:r w:rsidRPr="00EC4B38">
        <w:rPr>
          <w:rFonts w:eastAsiaTheme="minorHAnsi"/>
        </w:rPr>
        <w:t>То есть Парадигма Учителя-Человека – это Внутренний План Синтеза в действии по парадигмальным условиям.</w:t>
      </w:r>
    </w:p>
    <w:p w:rsidR="00360937" w:rsidRPr="00EC4B38" w:rsidRDefault="00360937" w:rsidP="00360937">
      <w:pPr>
        <w:ind w:firstLine="567"/>
        <w:rPr>
          <w:rFonts w:eastAsiaTheme="minorHAnsi"/>
        </w:rPr>
      </w:pPr>
      <w:r w:rsidRPr="00EC4B38">
        <w:rPr>
          <w:rFonts w:eastAsiaTheme="minorHAnsi"/>
        </w:rPr>
        <w:t>И, возжигаясь Аватарами Синтеза Кут Хуми Фаинь, впитываем Книгу Парадигмы в тело каждого из нас. Она потом выйдет из тела, материализуется, развернётся, когда выйдете в рабочий кабинет.</w:t>
      </w:r>
    </w:p>
    <w:p w:rsidR="004869B1" w:rsidRPr="00EC4B38" w:rsidRDefault="00360937" w:rsidP="00360937">
      <w:pPr>
        <w:ind w:firstLine="567"/>
        <w:rPr>
          <w:rFonts w:eastAsiaTheme="minorHAnsi"/>
        </w:rPr>
      </w:pPr>
      <w:proofErr w:type="gramStart"/>
      <w:r w:rsidRPr="00EC4B38">
        <w:rPr>
          <w:rFonts w:eastAsiaTheme="minorHAnsi"/>
        </w:rPr>
        <w:t>Синтезируемся с Изначально Вышестоящим Отцом, из библиотеки Изначально Вышестоящих Аватаров Синтеза Кут Хуми Фаинь и переходим в зал к Изначально Вышестоящему Отцу в том состоянии разработанности действия внутренними инструментами каждым из нас на 1 180 591 620 717 411 303 425 (1 секстиллион 180 квинтиллионов 591 квадриллионов 620 триллионов 717 миллиардов 411 миллионов 303 тысячи 425-ю) высокую цельную ивдиво-реальность.</w:t>
      </w:r>
      <w:proofErr w:type="gramEnd"/>
      <w:r w:rsidRPr="00EC4B38">
        <w:rPr>
          <w:rFonts w:eastAsiaTheme="minorHAnsi"/>
        </w:rPr>
        <w:t xml:space="preserve"> Развёртываемся в зале Изначально Вышестоящего Отца. Синтезируемся с Хум Изначально Вышестоящего Отца и стяжаем Синтез Изначально Вышестоящего Отца, стяжая проникновенность заряда, синтеза, действия инструментами в каждом из нас. Прося Изначально Вышестоящего Отца в любых видах действия, подготовок и переподготовок зафиксировать применение Книги Парадигмы Учителя Синтеза в росте Книг Парадигмальных в каждом из нас внутренним миром, чтобы мы Книгами вырастали чтением, применением, изучением.</w:t>
      </w:r>
    </w:p>
    <w:p w:rsidR="00360937" w:rsidRPr="00EC4B38" w:rsidRDefault="00360937" w:rsidP="00360937">
      <w:pPr>
        <w:ind w:firstLine="567"/>
        <w:rPr>
          <w:rFonts w:eastAsiaTheme="minorHAnsi"/>
        </w:rPr>
      </w:pPr>
      <w:r w:rsidRPr="00EC4B38">
        <w:rPr>
          <w:rFonts w:eastAsiaTheme="minorHAnsi"/>
        </w:rPr>
        <w:t>И, заполняясь Изначально Вышестоящим Отцом, стяжаем План Синтеза Учителя-Человека Изначально Вышестоящего Отца каждому из нас, в том числе, соорганизацией книги в явлении Парадигмы Учителя-Человека Изначально Вышестоящего Отца. И преображаемся Изначально Вышестоящим Отцом, заполняясь Синтезом Изначально Вышестоящего Отца, запрашивая, так это назовём, у Отца, как Отцу ваши личные действия инструментами с книгой. То же самое, пробуйте не контролировать положительные или отрицательные ответы, то есть не давать себе оценку, а вот погружаясь в Парадигму Учителя Синтезом с Отцом, просто послушать, как видит Изначально Вышестоящий Отец эту специфику действия.</w:t>
      </w:r>
    </w:p>
    <w:p w:rsidR="00360937" w:rsidRPr="00EC4B38" w:rsidRDefault="00360937" w:rsidP="00360937">
      <w:pPr>
        <w:ind w:firstLine="567"/>
        <w:rPr>
          <w:rFonts w:eastAsiaTheme="minorHAnsi"/>
        </w:rPr>
      </w:pPr>
      <w:r w:rsidRPr="00EC4B38">
        <w:rPr>
          <w:rFonts w:eastAsiaTheme="minorHAnsi"/>
        </w:rPr>
        <w:t>Ну, вот ответы получили, но, так как мы с вами работаем в 29-м архетипе, в принципе надо вам простроить такое условие, чтобы инструменты Совершенные постепенно начинали накапливать архетипический потенциал инструментов, 64 архетипических выражения. И в каждом архетипе в отстройке, так как у вас там и здание, и фиксация частей, начинает формироваться, и Рождение</w:t>
      </w:r>
      <w:proofErr w:type="gramStart"/>
      <w:r w:rsidRPr="00EC4B38">
        <w:rPr>
          <w:rFonts w:eastAsiaTheme="minorHAnsi"/>
        </w:rPr>
        <w:t xml:space="preserve"> С</w:t>
      </w:r>
      <w:proofErr w:type="gramEnd"/>
      <w:r w:rsidRPr="00EC4B38">
        <w:rPr>
          <w:rFonts w:eastAsiaTheme="minorHAnsi"/>
        </w:rPr>
        <w:t>выше, и Новое Рождение формируется, и телесность начинает отстраиваться Учителя Синтеза, вы должны постепенно начать координироваться с Отцом тоже действием инструментов.</w:t>
      </w:r>
    </w:p>
    <w:p w:rsidR="00360937" w:rsidRPr="00EC4B38" w:rsidRDefault="00360937" w:rsidP="00360937">
      <w:pPr>
        <w:ind w:firstLine="567"/>
        <w:rPr>
          <w:rFonts w:eastAsiaTheme="minorHAnsi"/>
        </w:rPr>
      </w:pPr>
      <w:r w:rsidRPr="00EC4B38">
        <w:rPr>
          <w:rFonts w:eastAsiaTheme="minorHAnsi"/>
        </w:rPr>
        <w:t>Ну, вот сейчас, например, стоите. То есть, насколько неотчуждены от Отца, насколько принимаете умение расшифровки, насколько живёт ваше внешнее действие с Отцом, да? И вот всё, что Отец сотворяет полезного для каждого из нас, возжигаемся применением этого Синтеза, преображаемся.</w:t>
      </w:r>
    </w:p>
    <w:p w:rsidR="00360937" w:rsidRPr="00EC4B38" w:rsidRDefault="00360937" w:rsidP="00360937">
      <w:pPr>
        <w:ind w:firstLine="567"/>
        <w:rPr>
          <w:rFonts w:eastAsiaTheme="minorHAnsi"/>
        </w:rPr>
      </w:pPr>
      <w:r w:rsidRPr="00EC4B38">
        <w:rPr>
          <w:rFonts w:eastAsiaTheme="minorHAnsi"/>
        </w:rPr>
        <w:lastRenderedPageBreak/>
        <w:t xml:space="preserve">Благодарим Изначально Вышестоящего Отца, Изначально </w:t>
      </w:r>
      <w:proofErr w:type="gramStart"/>
      <w:r w:rsidRPr="00EC4B38">
        <w:rPr>
          <w:rFonts w:eastAsiaTheme="minorHAnsi"/>
        </w:rPr>
        <w:t>Вышестоящих</w:t>
      </w:r>
      <w:proofErr w:type="gramEnd"/>
      <w:r w:rsidRPr="00EC4B38">
        <w:rPr>
          <w:rFonts w:eastAsiaTheme="minorHAnsi"/>
        </w:rPr>
        <w:t xml:space="preserve"> Аватаров Синтеза Кут Хуми Фаинь.</w:t>
      </w:r>
    </w:p>
    <w:p w:rsidR="00360937" w:rsidRPr="00EC4B38" w:rsidRDefault="00360937" w:rsidP="00360937">
      <w:pPr>
        <w:ind w:firstLine="567"/>
        <w:rPr>
          <w:rFonts w:eastAsiaTheme="minorHAnsi"/>
        </w:rPr>
      </w:pPr>
      <w:r w:rsidRPr="00EC4B38">
        <w:rPr>
          <w:rFonts w:eastAsiaTheme="minorHAnsi"/>
        </w:rPr>
        <w:t xml:space="preserve">Вместе с Аватаром Синтеза Кут Хуми, из зала Изначально Вышестоящего Отца, переходим и развёртываемся в </w:t>
      </w:r>
      <w:proofErr w:type="gramStart"/>
      <w:r w:rsidRPr="00EC4B38">
        <w:rPr>
          <w:rFonts w:eastAsiaTheme="minorHAnsi"/>
        </w:rPr>
        <w:t>частно-служебное</w:t>
      </w:r>
      <w:proofErr w:type="gramEnd"/>
      <w:r w:rsidRPr="00EC4B38">
        <w:rPr>
          <w:rFonts w:eastAsiaTheme="minorHAnsi"/>
        </w:rPr>
        <w:t xml:space="preserve"> здание в экополисе Изначально Вышестоящего Аватара Синтеза Кут Хуми 448 пра-ивдиво-реальность. Развёртываемся на первом этаже, только на первом этаже. И вне зависимости от вашего понимания, устремления, на скорости поднимаемся по лестнице на 17-й этаж. Вот, чтобы вы разогнались, и тело получило, я бы так сказала, наслаждение и удовольствие от подъёма по лестнице, по лестничным маршам до 17-го этажа. Вот скорость прямо телесного удовлетворения, исполненного дела.</w:t>
      </w:r>
    </w:p>
    <w:p w:rsidR="00360937" w:rsidRPr="00EC4B38" w:rsidRDefault="00360937" w:rsidP="00360937">
      <w:pPr>
        <w:ind w:firstLine="567"/>
        <w:rPr>
          <w:rFonts w:eastAsiaTheme="minorHAnsi"/>
          <w:szCs w:val="22"/>
        </w:rPr>
      </w:pPr>
      <w:r w:rsidRPr="00EC4B38">
        <w:rPr>
          <w:rFonts w:eastAsiaTheme="minorHAnsi"/>
        </w:rPr>
        <w:t>И развёртываясь на 17-м этаже в центре зала, кабинета, подходим, или также пробегаем на скорости к рабочему столу</w:t>
      </w:r>
      <w:r w:rsidRPr="00EC4B38">
        <w:rPr>
          <w:rFonts w:eastAsiaTheme="minorHAnsi"/>
          <w:szCs w:val="22"/>
        </w:rPr>
        <w:t>. Только не пробегите мимо стола, затормозите на углу, потому что кто-то уже пробежал, так в стену – дыдыш</w:t>
      </w:r>
      <w:r w:rsidRPr="00EC4B38">
        <w:rPr>
          <w:rFonts w:eastAsiaTheme="minorHAnsi"/>
          <w:i/>
          <w:szCs w:val="22"/>
        </w:rPr>
        <w:t xml:space="preserve">, </w:t>
      </w:r>
      <w:r w:rsidRPr="00EC4B38">
        <w:rPr>
          <w:rFonts w:eastAsiaTheme="minorHAnsi"/>
          <w:szCs w:val="22"/>
        </w:rPr>
        <w:t>останавливаемся. Это вот как раз к вопросу того, что не до конца чувствуете свою телесность, я не пошутила, не до конца телесность чувствуете.</w:t>
      </w:r>
    </w:p>
    <w:p w:rsidR="004869B1" w:rsidRPr="00EC4B38" w:rsidRDefault="00360937" w:rsidP="00360937">
      <w:pPr>
        <w:ind w:firstLine="454"/>
        <w:rPr>
          <w:rFonts w:eastAsiaTheme="minorHAnsi"/>
          <w:szCs w:val="22"/>
        </w:rPr>
      </w:pPr>
      <w:r w:rsidRPr="00EC4B38">
        <w:rPr>
          <w:rFonts w:eastAsiaTheme="minorHAnsi"/>
          <w:szCs w:val="22"/>
        </w:rPr>
        <w:t>Телесность разная, это к вопросу Внешнего, и к состоянию Неотчуждённости, то есть, даже с точки зрения тела, нужно проработать инструменты, чтобы тело 64-рично инструментально было настроено в организации внутреннего мира. Понятно, о чём говорится, речь? То есть, это внутреннее понимание, где я, что я, что со мной? Да? Хорошо.</w:t>
      </w:r>
    </w:p>
    <w:p w:rsidR="00360937" w:rsidRPr="00EC4B38" w:rsidRDefault="00360937" w:rsidP="00360937">
      <w:pPr>
        <w:ind w:firstLine="454"/>
        <w:rPr>
          <w:rFonts w:eastAsiaTheme="minorHAnsi"/>
          <w:szCs w:val="22"/>
        </w:rPr>
      </w:pPr>
      <w:r w:rsidRPr="00EC4B38">
        <w:rPr>
          <w:rFonts w:eastAsiaTheme="minorHAnsi"/>
          <w:szCs w:val="22"/>
        </w:rPr>
        <w:t>Выявляем из Хум Книгу Парадигмы Учителя-Человека Изначально Вышестоящего Отца, кладём на письменный стол и утверждаем, что мы примемся за работу с этой книгой по итогам действия, соответственно, 57-м Синтезом и ракурсом действия в здании, когда здание перейдёт и развернётся переходом в здание Учителя Синтеза 29-архетипично.</w:t>
      </w:r>
    </w:p>
    <w:p w:rsidR="00360937" w:rsidRPr="00EC4B38" w:rsidRDefault="00360937" w:rsidP="00360937">
      <w:pPr>
        <w:ind w:firstLine="454"/>
        <w:rPr>
          <w:rFonts w:eastAsiaTheme="minorHAnsi"/>
          <w:szCs w:val="22"/>
        </w:rPr>
      </w:pPr>
      <w:r w:rsidRPr="00EC4B38">
        <w:rPr>
          <w:rFonts w:eastAsiaTheme="minorHAnsi"/>
          <w:szCs w:val="22"/>
        </w:rPr>
        <w:t>И мы благодарим Изначально Вышестоящего Аватара Синтеза Кут Хуми, возвращаемся синтезфизически в данный зал. Развёртываем действие четырёх инструментов в Физическом теле Учителя-Человека Изначально Вышестоящего Отца.</w:t>
      </w:r>
    </w:p>
    <w:p w:rsidR="004869B1" w:rsidRPr="00EC4B38" w:rsidRDefault="00360937" w:rsidP="00360937">
      <w:pPr>
        <w:ind w:firstLine="454"/>
        <w:rPr>
          <w:rFonts w:eastAsiaTheme="minorHAnsi"/>
          <w:szCs w:val="22"/>
        </w:rPr>
      </w:pPr>
      <w:r w:rsidRPr="00EC4B38">
        <w:rPr>
          <w:rFonts w:eastAsiaTheme="minorHAnsi"/>
          <w:szCs w:val="22"/>
        </w:rPr>
        <w:t>Эманируем всё стяжённое возожжённое в Изначально Вышестоящий Дом Изначально Вышестоящего Отца, в ИВДИВО Должностной Компетенции служения, в подразделение ИВДИВО Санкт-Петербург, Ладога и в ИВДИВО каждого.</w:t>
      </w:r>
    </w:p>
    <w:p w:rsidR="00360937" w:rsidRPr="00EC4B38" w:rsidRDefault="00360937" w:rsidP="00360937">
      <w:pPr>
        <w:ind w:firstLine="454"/>
        <w:rPr>
          <w:rFonts w:eastAsiaTheme="minorHAnsi"/>
          <w:szCs w:val="22"/>
        </w:rPr>
      </w:pPr>
      <w:r w:rsidRPr="00EC4B38">
        <w:rPr>
          <w:rFonts w:eastAsiaTheme="minorHAnsi"/>
          <w:szCs w:val="22"/>
        </w:rPr>
        <w:t>И в этом Огне выходим из практики.</w:t>
      </w:r>
    </w:p>
    <w:p w:rsidR="004869B1" w:rsidRPr="00EC4B38" w:rsidRDefault="00360937" w:rsidP="00360937">
      <w:pPr>
        <w:ind w:firstLine="454"/>
        <w:rPr>
          <w:rFonts w:eastAsiaTheme="minorHAnsi"/>
          <w:szCs w:val="22"/>
        </w:rPr>
      </w:pPr>
      <w:r w:rsidRPr="00EC4B38">
        <w:rPr>
          <w:rFonts w:eastAsiaTheme="minorHAnsi"/>
          <w:szCs w:val="22"/>
        </w:rPr>
        <w:t>Аминь.</w:t>
      </w:r>
    </w:p>
    <w:p w:rsidR="00360937" w:rsidRPr="00EC4B38" w:rsidRDefault="00360937" w:rsidP="00360937">
      <w:pPr>
        <w:pStyle w:val="12"/>
        <w:rPr>
          <w:rFonts w:eastAsiaTheme="minorHAnsi"/>
        </w:rPr>
      </w:pPr>
      <w:bookmarkStart w:id="162" w:name="_Toc105337092"/>
      <w:bookmarkStart w:id="163" w:name="_Toc105772600"/>
      <w:bookmarkStart w:id="164" w:name="_Toc105773555"/>
      <w:r w:rsidRPr="00EC4B38">
        <w:rPr>
          <w:rFonts w:eastAsiaTheme="minorHAnsi"/>
        </w:rPr>
        <w:t>Перевести совершенные инструменты на организацию процессов пользы для Цивилизации ИВО</w:t>
      </w:r>
      <w:bookmarkEnd w:id="162"/>
      <w:bookmarkEnd w:id="163"/>
      <w:bookmarkEnd w:id="164"/>
    </w:p>
    <w:p w:rsidR="00360937" w:rsidRPr="00EC4B38" w:rsidRDefault="00360937" w:rsidP="00360937">
      <w:pPr>
        <w:ind w:firstLine="454"/>
        <w:rPr>
          <w:rFonts w:eastAsiaTheme="minorHAnsi"/>
          <w:szCs w:val="22"/>
        </w:rPr>
      </w:pPr>
      <w:r w:rsidRPr="00EC4B38">
        <w:rPr>
          <w:rFonts w:eastAsiaTheme="minorHAnsi"/>
          <w:szCs w:val="22"/>
        </w:rPr>
        <w:t>Самое удивительное, что произошло с вами сейчас: вы ощутили, назовём это так, время инструментов на Физическом теле. То есть, на самом деле они очень сложно воспринимаются нами, то есть не могу сказать, что тяжесть-тяжесть, но какое-то состояние такое вот организованности тела, которое не совсем привычно для нас, она возникает.</w:t>
      </w:r>
    </w:p>
    <w:p w:rsidR="00360937" w:rsidRPr="00EC4B38" w:rsidRDefault="00360937" w:rsidP="00360937">
      <w:pPr>
        <w:ind w:firstLine="454"/>
        <w:rPr>
          <w:rFonts w:eastAsiaTheme="minorHAnsi"/>
          <w:szCs w:val="22"/>
        </w:rPr>
      </w:pPr>
      <w:r w:rsidRPr="00EC4B38">
        <w:rPr>
          <w:rFonts w:eastAsiaTheme="minorHAnsi"/>
          <w:szCs w:val="22"/>
        </w:rPr>
        <w:t xml:space="preserve">Ну, по опыту можно сказать, что это нормально, потому что, фактически, сам инструмент – это наша телесная организация наших совершенств. И если мы внутри, а фактически, это в какой-то специфике и ваша особенность теперь. Совершенные инструменты нелинейно будут </w:t>
      </w:r>
      <w:proofErr w:type="gramStart"/>
      <w:r w:rsidRPr="00EC4B38">
        <w:rPr>
          <w:rFonts w:eastAsiaTheme="minorHAnsi"/>
          <w:szCs w:val="22"/>
        </w:rPr>
        <w:t>относится</w:t>
      </w:r>
      <w:proofErr w:type="gramEnd"/>
      <w:r w:rsidRPr="00EC4B38">
        <w:rPr>
          <w:rFonts w:eastAsiaTheme="minorHAnsi"/>
          <w:szCs w:val="22"/>
        </w:rPr>
        <w:t xml:space="preserve"> к вам.</w:t>
      </w:r>
    </w:p>
    <w:p w:rsidR="00360937" w:rsidRPr="00EC4B38" w:rsidRDefault="00360937" w:rsidP="00360937">
      <w:pPr>
        <w:ind w:firstLine="454"/>
        <w:rPr>
          <w:rFonts w:eastAsiaTheme="minorHAnsi"/>
          <w:szCs w:val="22"/>
        </w:rPr>
      </w:pPr>
      <w:r w:rsidRPr="00EC4B38">
        <w:rPr>
          <w:rFonts w:eastAsiaTheme="minorHAnsi"/>
          <w:szCs w:val="22"/>
        </w:rPr>
        <w:t>То есть, чем владеет Цивилизация – это её инструменты. Задача перевести совершенные инструменты на организацию процессов пользы для Цивилизации Изначально Вышестоящего Отца, пока лишь. Услышали. То есть из-за того, что Тело в этих ключах не умеет работать, то есть мы больше привыкли к спешке. Вышли, стяжали, возожгли, первое что-то взаимопоощущали, вернулись. Так же?</w:t>
      </w:r>
    </w:p>
    <w:p w:rsidR="00360937" w:rsidRPr="00EC4B38" w:rsidRDefault="00360937" w:rsidP="00360937">
      <w:pPr>
        <w:ind w:firstLine="454"/>
        <w:rPr>
          <w:rFonts w:eastAsiaTheme="minorHAnsi"/>
          <w:szCs w:val="22"/>
        </w:rPr>
      </w:pPr>
      <w:r w:rsidRPr="00EC4B38">
        <w:rPr>
          <w:rFonts w:eastAsiaTheme="minorHAnsi"/>
          <w:szCs w:val="22"/>
        </w:rPr>
        <w:t xml:space="preserve">А сейчас вы видите, Владыка вас, ну, я бы сказала, так волоком протащил, то есть, вы были согласны. В какой-то момент вы настолько ушли в этот процесс, Владыка говорит: «Давай спрашивай физически, потому что ребята сейчас уйдут в такую тишину». То есть, на самом деле, для меня как для ведущего, у вас стояла тишина, не только в зале, но и в библиотеке. Помните, «тишина в библиотеке», она сегодня была, анекдот был не притчей </w:t>
      </w:r>
      <w:proofErr w:type="gramStart"/>
      <w:r w:rsidRPr="00EC4B38">
        <w:rPr>
          <w:rFonts w:eastAsiaTheme="minorHAnsi"/>
          <w:szCs w:val="22"/>
        </w:rPr>
        <w:t>во</w:t>
      </w:r>
      <w:proofErr w:type="gramEnd"/>
      <w:r w:rsidRPr="00EC4B38">
        <w:rPr>
          <w:rFonts w:eastAsiaTheme="minorHAnsi"/>
          <w:szCs w:val="22"/>
        </w:rPr>
        <w:t xml:space="preserve"> языцех, он был физически.</w:t>
      </w:r>
    </w:p>
    <w:p w:rsidR="004869B1" w:rsidRPr="00EC4B38" w:rsidRDefault="00360937" w:rsidP="00360937">
      <w:pPr>
        <w:ind w:firstLine="567"/>
        <w:rPr>
          <w:rFonts w:eastAsiaTheme="minorHAnsi"/>
          <w:szCs w:val="22"/>
        </w:rPr>
      </w:pPr>
      <w:r w:rsidRPr="00EC4B38">
        <w:rPr>
          <w:rFonts w:eastAsiaTheme="minorHAnsi"/>
          <w:szCs w:val="22"/>
        </w:rPr>
        <w:t xml:space="preserve">Потому что вам, телу, нужно было отреагировать на процессуальность «вот сейчас». </w:t>
      </w:r>
      <w:proofErr w:type="gramStart"/>
      <w:r w:rsidRPr="00EC4B38">
        <w:rPr>
          <w:rFonts w:eastAsiaTheme="minorHAnsi"/>
          <w:szCs w:val="22"/>
        </w:rPr>
        <w:t>То есть, что со мной в Неотчуждённости, что со мной во Внешнем, что со мной в Умении, что со мной в Монадичности?</w:t>
      </w:r>
      <w:proofErr w:type="gramEnd"/>
      <w:r w:rsidRPr="00EC4B38">
        <w:rPr>
          <w:rFonts w:eastAsiaTheme="minorHAnsi"/>
          <w:szCs w:val="22"/>
        </w:rPr>
        <w:t xml:space="preserve"> И каждый раз ваше тело воспринимало этот инструмент как физическое отражение, когда тело должно быть, это видимо, инструментом. Понимаете. То есть, какая </w:t>
      </w:r>
      <w:r w:rsidRPr="00EC4B38">
        <w:rPr>
          <w:rFonts w:eastAsiaTheme="minorHAnsi"/>
          <w:szCs w:val="22"/>
        </w:rPr>
        <w:lastRenderedPageBreak/>
        <w:t xml:space="preserve">нагрузка на Учителя-Человека, когда 64, так скажем, </w:t>
      </w:r>
      <w:proofErr w:type="gramStart"/>
      <w:r w:rsidRPr="00EC4B38">
        <w:rPr>
          <w:rFonts w:eastAsiaTheme="minorHAnsi"/>
          <w:szCs w:val="22"/>
        </w:rPr>
        <w:t>разных</w:t>
      </w:r>
      <w:proofErr w:type="gramEnd"/>
      <w:r w:rsidRPr="00EC4B38">
        <w:rPr>
          <w:rFonts w:eastAsiaTheme="minorHAnsi"/>
          <w:szCs w:val="22"/>
        </w:rPr>
        <w:t xml:space="preserve"> объёма Синтеза входили в это условие.</w:t>
      </w:r>
    </w:p>
    <w:p w:rsidR="00360937" w:rsidRPr="00EC4B38" w:rsidRDefault="00360937" w:rsidP="00360937">
      <w:pPr>
        <w:ind w:firstLine="567"/>
        <w:rPr>
          <w:rFonts w:eastAsiaTheme="minorHAnsi"/>
          <w:szCs w:val="22"/>
        </w:rPr>
      </w:pPr>
      <w:r w:rsidRPr="00EC4B38">
        <w:rPr>
          <w:rFonts w:eastAsiaTheme="minorHAnsi"/>
          <w:szCs w:val="22"/>
        </w:rPr>
        <w:t>Поэтому, пожалуйста, может быть, вы организуетесь какой-то отдельной группой лиц подразделения, которая имеет какую-то степень разработанности с инструментами или хотя бы имеет яркое желание и интересную сочетанность, понимаете.</w:t>
      </w:r>
    </w:p>
    <w:p w:rsidR="00360937" w:rsidRPr="00EC4B38" w:rsidRDefault="00360937" w:rsidP="00360937">
      <w:pPr>
        <w:ind w:firstLine="567"/>
        <w:rPr>
          <w:rFonts w:eastAsiaTheme="minorHAnsi"/>
          <w:szCs w:val="22"/>
        </w:rPr>
      </w:pPr>
      <w:r w:rsidRPr="00EC4B38">
        <w:rPr>
          <w:rFonts w:eastAsiaTheme="minorHAnsi"/>
          <w:szCs w:val="22"/>
        </w:rPr>
        <w:t>Нельзя работать с инструментами, когда вы физически бревно. Вот извините. То есть, если я физически ничего не соображаю, в моём теле нет ни малейшего там какого-то действия, реакции, но я берусь разрабатывать инструменты, но это бред. Потому что я не передам опыт от тела к телу, а горизонт Учителя четвёртым курсом, это телесное воспитание. То есть, для того, чтобы нам сейчас с вами качественно погружаться в два дня работы, фактически, телом и Кут Хуми, и извините, за это состояние, и я физически, мы должны вам это сложить вовне. Как вы к этому относитесь, это ваш вопрос, но через какой-то период времени вы вырастите Синтезом и увидите, что вот эта пытка апельсинами, она в вас будет иметь эффект какой-то.</w:t>
      </w:r>
    </w:p>
    <w:p w:rsidR="004869B1" w:rsidRPr="00EC4B38" w:rsidRDefault="00360937" w:rsidP="00360937">
      <w:pPr>
        <w:ind w:firstLine="567"/>
        <w:rPr>
          <w:rFonts w:eastAsiaTheme="minorHAnsi"/>
          <w:szCs w:val="22"/>
        </w:rPr>
      </w:pPr>
      <w:r w:rsidRPr="00EC4B38">
        <w:rPr>
          <w:rFonts w:eastAsiaTheme="minorHAnsi"/>
          <w:szCs w:val="22"/>
        </w:rPr>
        <w:t xml:space="preserve">Потому что вы физически перенимаете этот опыт плавным постепенным явлением. </w:t>
      </w:r>
      <w:proofErr w:type="gramStart"/>
      <w:r w:rsidRPr="00EC4B38">
        <w:rPr>
          <w:rFonts w:eastAsiaTheme="minorHAnsi"/>
          <w:szCs w:val="22"/>
        </w:rPr>
        <w:t>Я, когда вам приводила пример, что мы с Главой ИВДИВО, начиная с 2006 года, наверно, вот, как только там организовались в процессе уже Служения в ИВДИВО, часами, физическими днями, часами, по шесть, по восемь часов, с перерывами на какие-то там моменты, мы просто тренировались всё время в зале с Отцом и с Кут Хуми.</w:t>
      </w:r>
      <w:proofErr w:type="gramEnd"/>
    </w:p>
    <w:p w:rsidR="00360937" w:rsidRPr="00EC4B38" w:rsidRDefault="00360937" w:rsidP="00360937">
      <w:pPr>
        <w:ind w:firstLine="567"/>
        <w:rPr>
          <w:rFonts w:eastAsiaTheme="minorHAnsi"/>
          <w:szCs w:val="22"/>
        </w:rPr>
      </w:pPr>
      <w:r w:rsidRPr="00EC4B38">
        <w:rPr>
          <w:rFonts w:eastAsiaTheme="minorHAnsi"/>
          <w:szCs w:val="22"/>
        </w:rPr>
        <w:t>Тогда же у нас получилось сформировать первые виды организации Аватаров, Аватаресс. Потом у нас такая же работа была, когда мы выявляли и слышали имена, вы думаете, что это за один раз? Сколько дней мы сидела в часах, чтобы услышать их имена, как они живут, как они специализируются в управлениях.</w:t>
      </w:r>
    </w:p>
    <w:p w:rsidR="004869B1" w:rsidRPr="00EC4B38" w:rsidRDefault="00360937" w:rsidP="00360937">
      <w:pPr>
        <w:ind w:firstLine="567"/>
        <w:rPr>
          <w:rFonts w:eastAsiaTheme="minorHAnsi"/>
          <w:szCs w:val="22"/>
        </w:rPr>
      </w:pPr>
      <w:r w:rsidRPr="00EC4B38">
        <w:rPr>
          <w:rFonts w:eastAsiaTheme="minorHAnsi"/>
          <w:szCs w:val="22"/>
        </w:rPr>
        <w:t>То есть, понимаете, это всё телом, надо, что? Перенести собою, чтобы физически выразить, это инструменты, вот так росли инструменты, в том числе, через телесное состояние. Поэтому, с одной стороны, инструменты – это синтез наших Компетенций, которые мы вовне можем передать, с другой стороны – это телесная организация.</w:t>
      </w:r>
    </w:p>
    <w:p w:rsidR="004869B1" w:rsidRPr="00EC4B38" w:rsidRDefault="00360937" w:rsidP="00360937">
      <w:pPr>
        <w:ind w:firstLine="567"/>
        <w:rPr>
          <w:rFonts w:eastAsiaTheme="minorHAnsi"/>
          <w:szCs w:val="22"/>
        </w:rPr>
      </w:pPr>
      <w:r w:rsidRPr="00EC4B38">
        <w:rPr>
          <w:rFonts w:eastAsiaTheme="minorHAnsi"/>
          <w:szCs w:val="22"/>
        </w:rPr>
        <w:t>Поэтому я вас призываю, бью в колокол, не знаю, там какой, на углу найдёте, во все четыре, со всех сторон, чтобы вы сложились подразделением какой-то отдельной группой, которая умеет более-менее видеть, воспринимать, телесно сопереживать. И потом наработанный материал просто методично, там несколько занятий в месяц, выдавали группой подразделению, чтобы подразделение начинало расти инструментами.</w:t>
      </w:r>
    </w:p>
    <w:p w:rsidR="00360937" w:rsidRPr="00EC4B38" w:rsidRDefault="00360937" w:rsidP="00360937">
      <w:pPr>
        <w:ind w:firstLine="567"/>
        <w:rPr>
          <w:rFonts w:eastAsiaTheme="minorHAnsi"/>
          <w:szCs w:val="22"/>
        </w:rPr>
      </w:pPr>
      <w:r w:rsidRPr="00EC4B38">
        <w:rPr>
          <w:rFonts w:eastAsiaTheme="minorHAnsi"/>
          <w:szCs w:val="22"/>
        </w:rPr>
        <w:t>Ещё раз повторюсь, инструменты важны для Цивилизации, 16-рица Субъекта Изначально Вышестоящего Отца в росте человеков цивилизации не может быть без инструмента. Вот то, что вы закладываете, то потом вы будете пожинать плодами в цивилизации, прямо, пожинать плоды будете. Я не знаю, не в этом воплощении естественно, но они будут всё равно, они прорастут. С этим понятно.</w:t>
      </w:r>
    </w:p>
    <w:p w:rsidR="00360937" w:rsidRPr="00EC4B38" w:rsidRDefault="00360937" w:rsidP="00360937">
      <w:pPr>
        <w:ind w:firstLine="567"/>
        <w:rPr>
          <w:rFonts w:eastAsiaTheme="minorHAnsi"/>
          <w:szCs w:val="22"/>
        </w:rPr>
      </w:pPr>
      <w:r w:rsidRPr="00EC4B38">
        <w:rPr>
          <w:rFonts w:eastAsiaTheme="minorHAnsi"/>
          <w:szCs w:val="22"/>
        </w:rPr>
        <w:t>У меня сейчас к вам предложение, давайте, мы сейчас сделаем перерыв, прошло два с половиной часа, я предлагаю перерыв минут двадцать, чтобы мы уже потом в четвёртую часть включились без перерыва. Нам надо с вами стяжать две Части Кут Хуми, Отца. Войти в разработку стяжание Живического тела и материи Живики и ещё стяжать здание переходом и поработать с девятым этажом, с тремя инструментами там.</w:t>
      </w:r>
    </w:p>
    <w:p w:rsidR="00360937" w:rsidRPr="00EC4B38" w:rsidRDefault="00360937" w:rsidP="00360937">
      <w:pPr>
        <w:ind w:firstLine="567"/>
        <w:rPr>
          <w:rFonts w:eastAsiaTheme="minorHAnsi"/>
          <w:szCs w:val="22"/>
        </w:rPr>
      </w:pPr>
      <w:r w:rsidRPr="00EC4B38">
        <w:rPr>
          <w:rFonts w:eastAsiaTheme="minorHAnsi"/>
          <w:szCs w:val="22"/>
        </w:rPr>
        <w:t>То есть там довольно-таки много работы, чтобы мы не разрывали ни Части между собою, ни Живику, с Изначально Вышестоящим Отцом, в стяжании тела и, возвращаясь, сделать перерыв, как раз переключимся.</w:t>
      </w:r>
    </w:p>
    <w:p w:rsidR="00360937" w:rsidRPr="00EC4B38" w:rsidRDefault="00360937" w:rsidP="00360937">
      <w:pPr>
        <w:ind w:firstLine="567"/>
        <w:rPr>
          <w:rFonts w:eastAsiaTheme="minorHAnsi"/>
          <w:szCs w:val="22"/>
        </w:rPr>
      </w:pPr>
      <w:r w:rsidRPr="00EC4B38">
        <w:rPr>
          <w:rFonts w:eastAsiaTheme="minorHAnsi"/>
          <w:szCs w:val="22"/>
        </w:rPr>
        <w:t xml:space="preserve">Вы даже если телом не устали, вы устали вот этой вот коробкой, верхним семнадцатым этажом, то есть, там такой перегруз Синтеза. Поэтому предлагаю вам, чтобы вам на перерыве не было так легко, и бутерброд не так легко шёл, остаться на 17-м этаже в </w:t>
      </w:r>
      <w:proofErr w:type="gramStart"/>
      <w:r w:rsidRPr="00EC4B38">
        <w:rPr>
          <w:rFonts w:eastAsiaTheme="minorHAnsi"/>
          <w:szCs w:val="22"/>
        </w:rPr>
        <w:t>частно-служебном</w:t>
      </w:r>
      <w:proofErr w:type="gramEnd"/>
      <w:r w:rsidRPr="00EC4B38">
        <w:rPr>
          <w:rFonts w:eastAsiaTheme="minorHAnsi"/>
          <w:szCs w:val="22"/>
        </w:rPr>
        <w:t xml:space="preserve"> здании, самим туда перейти. И просто за рабочим столом или в организации зала на 17-м этаже настроиться на внутреннее усвоение действия четырьмя или </w:t>
      </w:r>
      <w:proofErr w:type="gramStart"/>
      <w:r w:rsidRPr="00EC4B38">
        <w:rPr>
          <w:rFonts w:eastAsiaTheme="minorHAnsi"/>
          <w:szCs w:val="22"/>
        </w:rPr>
        <w:t>бо́льшими</w:t>
      </w:r>
      <w:proofErr w:type="gramEnd"/>
      <w:r w:rsidRPr="00EC4B38">
        <w:rPr>
          <w:rFonts w:eastAsiaTheme="minorHAnsi"/>
          <w:szCs w:val="22"/>
        </w:rPr>
        <w:t xml:space="preserve"> инструментами. Чтобы в следующей практике, в которую мы входили в разработку тем, у вас тоже был вначале подход через инструменты.</w:t>
      </w:r>
    </w:p>
    <w:p w:rsidR="004869B1" w:rsidRPr="00EC4B38" w:rsidRDefault="00360937" w:rsidP="00360937">
      <w:pPr>
        <w:ind w:firstLine="567"/>
        <w:rPr>
          <w:rFonts w:eastAsiaTheme="minorHAnsi"/>
          <w:szCs w:val="22"/>
        </w:rPr>
      </w:pPr>
      <w:r w:rsidRPr="00EC4B38">
        <w:rPr>
          <w:rFonts w:eastAsiaTheme="minorHAnsi"/>
          <w:szCs w:val="22"/>
        </w:rPr>
        <w:t>Другими словами, вот вы понимаете, что будете стяжать Ядро Части Кут Хуми или та же Часть будет преображаться на 257-ое явление или новая. Вопрос.</w:t>
      </w:r>
    </w:p>
    <w:p w:rsidR="00360937" w:rsidRPr="00EC4B38" w:rsidRDefault="00360937" w:rsidP="00360937">
      <w:pPr>
        <w:ind w:firstLine="567"/>
        <w:rPr>
          <w:rFonts w:eastAsiaTheme="minorHAnsi"/>
          <w:szCs w:val="22"/>
        </w:rPr>
      </w:pPr>
      <w:proofErr w:type="gramStart"/>
      <w:r w:rsidRPr="00EC4B38">
        <w:rPr>
          <w:rFonts w:eastAsiaTheme="minorHAnsi"/>
          <w:szCs w:val="22"/>
        </w:rPr>
        <w:lastRenderedPageBreak/>
        <w:t>Какой</w:t>
      </w:r>
      <w:proofErr w:type="gramEnd"/>
      <w:r w:rsidRPr="00EC4B38">
        <w:rPr>
          <w:rFonts w:eastAsiaTheme="minorHAnsi"/>
          <w:szCs w:val="22"/>
        </w:rPr>
        <w:t xml:space="preserve"> из 64-х инструментов поможет телу Учителя-Человека воспринять 257-ю или 258-ю Часть Изначально Вышестоящего Отца в 29-м архетипе? И вы даёте себе задание внутренне соорганизоваться на этот процесс. Понимаете? </w:t>
      </w:r>
      <w:proofErr w:type="gramStart"/>
      <w:r w:rsidRPr="00EC4B38">
        <w:rPr>
          <w:rFonts w:eastAsiaTheme="minorHAnsi"/>
          <w:szCs w:val="22"/>
        </w:rPr>
        <w:t>То есть, фактически, это такая внутренняя, ну, скажу, игра, но, вы уйдёте в смыслы, и ваш функционал просто забарахлит.</w:t>
      </w:r>
      <w:proofErr w:type="gramEnd"/>
      <w:r w:rsidRPr="00EC4B38">
        <w:rPr>
          <w:rFonts w:eastAsiaTheme="minorHAnsi"/>
          <w:szCs w:val="22"/>
        </w:rPr>
        <w:t xml:space="preserve"> Потому что, если функция не понимает внутреннее состояние универсально-действующей силы внутри, и нет смысла, теряется качество. Правильно?</w:t>
      </w:r>
    </w:p>
    <w:p w:rsidR="00360937" w:rsidRPr="00EC4B38" w:rsidRDefault="00360937" w:rsidP="00360937">
      <w:pPr>
        <w:ind w:firstLine="567"/>
        <w:rPr>
          <w:rFonts w:eastAsiaTheme="minorHAnsi"/>
          <w:szCs w:val="22"/>
        </w:rPr>
      </w:pPr>
      <w:r w:rsidRPr="00EC4B38">
        <w:rPr>
          <w:rFonts w:eastAsiaTheme="minorHAnsi"/>
          <w:szCs w:val="22"/>
        </w:rPr>
        <w:t xml:space="preserve">И сам инструмент, вот будет перед вами Меч висеть, вы так понимаете, да, Трансвизор, как часть. Вопрос. Как подойти Трансвизором через состояние частности Дух, к явлению этого Меча? Непонятно. Как выразить Часть Отца этим явлением? Тоже непонятно. А, если бы были, можно сказать, умными, вы бы понимали, что Часть Отца очень легко выразить </w:t>
      </w:r>
      <w:proofErr w:type="gramStart"/>
      <w:r w:rsidRPr="00EC4B38">
        <w:rPr>
          <w:rFonts w:eastAsiaTheme="minorHAnsi"/>
          <w:szCs w:val="22"/>
        </w:rPr>
        <w:t>через</w:t>
      </w:r>
      <w:proofErr w:type="gramEnd"/>
      <w:r w:rsidRPr="00EC4B38">
        <w:rPr>
          <w:rFonts w:eastAsiaTheme="minorHAnsi"/>
          <w:szCs w:val="22"/>
        </w:rPr>
        <w:t xml:space="preserve"> не Трансвизор, а </w:t>
      </w:r>
      <w:proofErr w:type="gramStart"/>
      <w:r w:rsidRPr="00EC4B38">
        <w:rPr>
          <w:rFonts w:eastAsiaTheme="minorHAnsi"/>
          <w:szCs w:val="22"/>
        </w:rPr>
        <w:t>через</w:t>
      </w:r>
      <w:proofErr w:type="gramEnd"/>
      <w:r w:rsidRPr="00EC4B38">
        <w:rPr>
          <w:rFonts w:eastAsiaTheme="minorHAnsi"/>
          <w:szCs w:val="22"/>
        </w:rPr>
        <w:t xml:space="preserve"> Меч, когда на самом мече фиксируется, на полотне меча, Часть Отца. Меч не рубит, но Меч несёт собою состояние концентрации защищённости Отцом Частью через трансвизирование.</w:t>
      </w:r>
    </w:p>
    <w:p w:rsidR="00360937" w:rsidRPr="00EC4B38" w:rsidRDefault="00360937" w:rsidP="00360937">
      <w:pPr>
        <w:ind w:firstLine="567"/>
        <w:rPr>
          <w:rFonts w:eastAsiaTheme="minorHAnsi"/>
          <w:szCs w:val="22"/>
        </w:rPr>
      </w:pPr>
      <w:r w:rsidRPr="00EC4B38">
        <w:rPr>
          <w:rFonts w:eastAsiaTheme="minorHAnsi"/>
          <w:szCs w:val="22"/>
        </w:rPr>
        <w:t>Я буду тренироваться с Дзеем мечом, но чётко понимать, что на Трансвизор зафиксирована 258-я Часть Изначально Вышестоящего Отца и я, трансвизируясь, тренируясь мечом, нарабатываю 29-й архетип Фа-ИВДИВО Октавы Метагалактики в своём теле. Чувствуете, какое это вот, но зато эффективно. И я физически не просто возжигаюсь Частью, а у меня ещё есть внутри дееспособная Часть-инструмент. Мы в любой момент, там не знаю, ну, давайте так, нападение, какая-то сложная ситуация. Вот вчера ребята меня подвезли, я там</w:t>
      </w:r>
      <w:r w:rsidR="00004290" w:rsidRPr="00EC4B38">
        <w:rPr>
          <w:rFonts w:eastAsiaTheme="minorHAnsi"/>
          <w:szCs w:val="22"/>
        </w:rPr>
        <w:t>,</w:t>
      </w:r>
      <w:r w:rsidRPr="00EC4B38">
        <w:rPr>
          <w:rFonts w:eastAsiaTheme="minorHAnsi"/>
          <w:szCs w:val="22"/>
        </w:rPr>
        <w:t xml:space="preserve"> вроде, чего там по этому переулку идти</w:t>
      </w:r>
      <w:r w:rsidR="00004290" w:rsidRPr="00EC4B38">
        <w:rPr>
          <w:rFonts w:eastAsiaTheme="minorHAnsi"/>
          <w:szCs w:val="22"/>
        </w:rPr>
        <w:t>, н</w:t>
      </w:r>
      <w:r w:rsidRPr="00EC4B38">
        <w:rPr>
          <w:rFonts w:eastAsiaTheme="minorHAnsi"/>
          <w:szCs w:val="22"/>
        </w:rPr>
        <w:t>у, секунды, но нет, вот был прецедент, я так просто посмотрела, думаю: «Идите, куда шли». Но вопрос в том, вот внутреннее поле отстроенности, чтобы там не подошли, ничего не сделали, оно должно было работать, это же физическое телесное состояние защиты, да.</w:t>
      </w:r>
    </w:p>
    <w:p w:rsidR="004869B1" w:rsidRPr="00EC4B38" w:rsidRDefault="00360937" w:rsidP="00360937">
      <w:pPr>
        <w:ind w:firstLine="567"/>
        <w:rPr>
          <w:rFonts w:eastAsiaTheme="minorHAnsi"/>
          <w:szCs w:val="22"/>
        </w:rPr>
      </w:pPr>
      <w:r w:rsidRPr="00EC4B38">
        <w:rPr>
          <w:rFonts w:eastAsiaTheme="minorHAnsi"/>
          <w:szCs w:val="22"/>
        </w:rPr>
        <w:t>Поэтому</w:t>
      </w:r>
      <w:r w:rsidR="00004290" w:rsidRPr="00EC4B38">
        <w:rPr>
          <w:rFonts w:eastAsiaTheme="minorHAnsi"/>
          <w:szCs w:val="22"/>
        </w:rPr>
        <w:t>,</w:t>
      </w:r>
      <w:r w:rsidRPr="00EC4B38">
        <w:rPr>
          <w:rFonts w:eastAsiaTheme="minorHAnsi"/>
          <w:szCs w:val="22"/>
        </w:rPr>
        <w:t xml:space="preserve"> Санкт-Петербург, кстати, обратите внимание на этику общения во дворах с мало неприятными мужчинами. Спасибо вам большое. Перерыв. Я серьёзно.</w:t>
      </w:r>
    </w:p>
    <w:p w:rsidR="00360937" w:rsidRPr="00EC4B38" w:rsidRDefault="00360937" w:rsidP="00360937">
      <w:pPr>
        <w:spacing w:after="200" w:line="276" w:lineRule="auto"/>
        <w:jc w:val="left"/>
      </w:pPr>
      <w:r w:rsidRPr="00EC4B38">
        <w:br w:type="page"/>
      </w:r>
    </w:p>
    <w:p w:rsidR="00360937" w:rsidRPr="00EC4B38" w:rsidRDefault="00360937" w:rsidP="007A2E32">
      <w:pPr>
        <w:pStyle w:val="0"/>
      </w:pPr>
      <w:bookmarkStart w:id="165" w:name="_Toc105337093"/>
      <w:bookmarkStart w:id="166" w:name="_Toc105772601"/>
      <w:bookmarkStart w:id="167" w:name="_Toc105773556"/>
      <w:r w:rsidRPr="00EC4B38">
        <w:lastRenderedPageBreak/>
        <w:t>2 день 2 часть</w:t>
      </w:r>
      <w:bookmarkEnd w:id="165"/>
      <w:bookmarkEnd w:id="166"/>
      <w:bookmarkEnd w:id="167"/>
    </w:p>
    <w:p w:rsidR="00360937" w:rsidRPr="00EC4B38" w:rsidRDefault="00360937" w:rsidP="00360937">
      <w:pPr>
        <w:pStyle w:val="12"/>
      </w:pPr>
      <w:bookmarkStart w:id="168" w:name="_Toc105337094"/>
      <w:bookmarkStart w:id="169" w:name="_Toc105772602"/>
      <w:bookmarkStart w:id="170" w:name="_Toc105773557"/>
      <w:r w:rsidRPr="00EC4B38">
        <w:t>Разрабатываться 57-м Синтезом в 29-м архетипе</w:t>
      </w:r>
      <w:bookmarkEnd w:id="168"/>
      <w:bookmarkEnd w:id="169"/>
      <w:bookmarkEnd w:id="170"/>
    </w:p>
    <w:p w:rsidR="004869B1" w:rsidRPr="00EC4B38" w:rsidRDefault="00360937" w:rsidP="00360937">
      <w:pPr>
        <w:pStyle w:val="afffe"/>
        <w:spacing w:before="0" w:beforeAutospacing="0" w:after="0" w:afterAutospacing="0"/>
        <w:ind w:firstLine="567"/>
        <w:jc w:val="both"/>
      </w:pPr>
      <w:r w:rsidRPr="00EC4B38">
        <w:t>Итак, мы приступаем. Пока был перерыв, видимо, вы как-то там активно работали внутри, потому что зафиксировался Аватар Синтеза Юсеф и сказал, что пойдём вначале к нему. Значит, в чём работа заключается с Аватаром Синтеза Юсефом?</w:t>
      </w:r>
    </w:p>
    <w:p w:rsidR="00360937" w:rsidRPr="00EC4B38" w:rsidRDefault="00360937" w:rsidP="00360937">
      <w:pPr>
        <w:ind w:firstLine="567"/>
        <w:rPr>
          <w:rFonts w:eastAsia="Times New Roman"/>
          <w:lang w:eastAsia="ru-RU"/>
        </w:rPr>
      </w:pPr>
      <w:r w:rsidRPr="00EC4B38">
        <w:rPr>
          <w:rFonts w:eastAsia="Times New Roman"/>
          <w:lang w:eastAsia="ru-RU"/>
        </w:rPr>
        <w:t>С одной стороны, мы войдём в стяжание Жизни Изначально Вышестоящего Отца в объёме двадцати девяти архетипов Метагалактик. С другой стороны, у нас есть такое положение в тех же позициях Синтеза в том, что на каждом Синтезе помимо получения Книги, стяжания ИВДИВО Учителя-Человека и прочих явлений, мы с вами на каждом Синтезе входим на месяц в подготовку в организации Аватаров Синтеза по горизонту Синтеза.</w:t>
      </w:r>
    </w:p>
    <w:p w:rsidR="00360937" w:rsidRPr="00EC4B38" w:rsidRDefault="00360937" w:rsidP="00360937">
      <w:pPr>
        <w:ind w:firstLine="567"/>
        <w:rPr>
          <w:rFonts w:eastAsia="Times New Roman"/>
          <w:lang w:eastAsia="ru-RU"/>
        </w:rPr>
      </w:pPr>
      <w:proofErr w:type="gramStart"/>
      <w:r w:rsidRPr="00EC4B38">
        <w:rPr>
          <w:rFonts w:eastAsia="Times New Roman"/>
          <w:lang w:eastAsia="ru-RU"/>
        </w:rPr>
        <w:t>То есть, если у нас сейчас с вами девятый Синтез девятый горизонт, то на месяц помимо проработки 57-го Синтеза Книги Парадигмы, Книги Синтеза с Аватаром Синтеза Кут Хуми, вы будете периодически приглашены в организацию Нации Культуры Изначально Вышестоящего Аватара Синтеза Юсефа в ведении и будете разрабатывать все специфики, которые связаны были с этим Синтезом, и, наверное, более того, что видит</w:t>
      </w:r>
      <w:proofErr w:type="gramEnd"/>
      <w:r w:rsidRPr="00EC4B38">
        <w:rPr>
          <w:rFonts w:eastAsia="Times New Roman"/>
          <w:lang w:eastAsia="ru-RU"/>
        </w:rPr>
        <w:t xml:space="preserve"> Владыка в этом ведении. Поэтому наша задача сейчас выйти в 29-й архетип к Аватару Синтеза Юсефу, стяжать Синтез и Огонь организации, который ведёт Аватар Синтеза, включиться на месяц в подготовку к действию и соответственно, потом пойти к Изначально Вышестоящему Отцу и стяжать Жизнь.</w:t>
      </w:r>
    </w:p>
    <w:p w:rsidR="00360937" w:rsidRPr="00EC4B38" w:rsidRDefault="00360937" w:rsidP="00360937">
      <w:pPr>
        <w:ind w:firstLine="567"/>
        <w:rPr>
          <w:rFonts w:eastAsia="Times New Roman"/>
          <w:lang w:eastAsia="ru-RU"/>
        </w:rPr>
      </w:pPr>
      <w:r w:rsidRPr="00EC4B38">
        <w:rPr>
          <w:rFonts w:eastAsia="Times New Roman"/>
          <w:lang w:eastAsia="ru-RU"/>
        </w:rPr>
        <w:t xml:space="preserve">Что касается вообще в целом нашей работы, то смотрите, мы с вами только вчера позволили себе два раза, когда мы стяжали Ядро Огня и Синтеза выйти к Изначально Вышестоящему Отцу в 33-й архетип в 448-ю и 513-ю пра-ивдиво-реальность. Два дня мы с вами держимся чётко в рамках явления, вот единственный раз, когда стяжали 512-рицу, выходили в четыре секстиллиона, а так один секстиллион Синтеза. Поэтому в течение месяца пробуйте организовываться в процессе Синтеза, Служения, Практик, Тренингов тоже в пределах 29 архетипов. Нет, </w:t>
      </w:r>
      <w:proofErr w:type="gramStart"/>
      <w:r w:rsidRPr="00EC4B38">
        <w:rPr>
          <w:rFonts w:eastAsia="Times New Roman"/>
          <w:lang w:eastAsia="ru-RU"/>
        </w:rPr>
        <w:t>к</w:t>
      </w:r>
      <w:proofErr w:type="gramEnd"/>
      <w:r w:rsidRPr="00EC4B38">
        <w:rPr>
          <w:rFonts w:eastAsia="Times New Roman"/>
          <w:lang w:eastAsia="ru-RU"/>
        </w:rPr>
        <w:t xml:space="preserve"> Кут Хуми ходить в 448-ю надо, стяжать условия надо, входить в явление Совета Изначально Вышестоящего Отца надо, но в целом на проработку 57-го Синтеза в 29-й архетип. И мы вас, может быть, удивим, но даже итоговую Практику с вами будем стяжать в 29-м архетипе, то есть попробуем. Будем не в предельности с Отцом, а выходить на явление 33-го архетипа, а Владыка сказал не в случае эксперимента, а вот в разработке вида организации Жизни 29-й архетип и количество </w:t>
      </w:r>
      <w:proofErr w:type="gramStart"/>
      <w:r w:rsidRPr="00EC4B38">
        <w:rPr>
          <w:rFonts w:eastAsia="Times New Roman"/>
          <w:lang w:eastAsia="ru-RU"/>
        </w:rPr>
        <w:t>«-</w:t>
      </w:r>
      <w:proofErr w:type="gramEnd"/>
      <w:r w:rsidRPr="00EC4B38">
        <w:rPr>
          <w:rFonts w:eastAsia="Times New Roman"/>
          <w:lang w:eastAsia="ru-RU"/>
        </w:rPr>
        <w:t>ричности» тоже у нас будет один секстиллион явлением Учителя-Человека.</w:t>
      </w:r>
    </w:p>
    <w:p w:rsidR="00360937" w:rsidRPr="00EC4B38" w:rsidRDefault="00360937" w:rsidP="00360937">
      <w:pPr>
        <w:ind w:firstLine="567"/>
        <w:rPr>
          <w:rFonts w:eastAsia="Times New Roman"/>
          <w:lang w:eastAsia="ru-RU"/>
        </w:rPr>
      </w:pPr>
      <w:r w:rsidRPr="00EC4B38">
        <w:rPr>
          <w:rFonts w:eastAsia="Times New Roman"/>
          <w:lang w:eastAsia="ru-RU"/>
        </w:rPr>
        <w:t>То есть у нас вся с вами деятельность в течение месяца будет заточена на 29-й архетип Синтеза и Огня внутренней жизни, и соответственно так. Поэтому.</w:t>
      </w:r>
    </w:p>
    <w:p w:rsidR="00360937" w:rsidRPr="00EC4B38" w:rsidRDefault="00360937" w:rsidP="00360937">
      <w:pPr>
        <w:pStyle w:val="12"/>
      </w:pPr>
      <w:bookmarkStart w:id="171" w:name="_Toc105337095"/>
      <w:bookmarkStart w:id="172" w:name="_Toc105772603"/>
      <w:bookmarkStart w:id="173" w:name="_Toc105773558"/>
      <w:r w:rsidRPr="00EC4B38">
        <w:t xml:space="preserve">Практика 9. Вхождение в </w:t>
      </w:r>
      <w:r w:rsidRPr="00EC4B38">
        <w:rPr>
          <w:rFonts w:eastAsiaTheme="minorHAnsi"/>
          <w:szCs w:val="22"/>
        </w:rPr>
        <w:t>организацию Нации Культуры Человека-Субъекта 16-рицы</w:t>
      </w:r>
      <w:bookmarkEnd w:id="171"/>
      <w:bookmarkEnd w:id="172"/>
      <w:bookmarkEnd w:id="173"/>
    </w:p>
    <w:p w:rsidR="004869B1" w:rsidRPr="00EC4B38" w:rsidRDefault="00360937" w:rsidP="00360937">
      <w:pPr>
        <w:ind w:firstLine="567"/>
        <w:rPr>
          <w:rFonts w:eastAsia="Times New Roman"/>
          <w:lang w:eastAsia="ru-RU"/>
        </w:rPr>
      </w:pPr>
      <w:r w:rsidRPr="00EC4B38">
        <w:rPr>
          <w:rFonts w:eastAsia="Times New Roman"/>
          <w:lang w:eastAsia="ru-RU"/>
        </w:rPr>
        <w:t xml:space="preserve">Мы возжигаемся всем Синтезом в каждом из нас. Возжигаемся внутренней предельностью и сопредельностью в действии с инструментами и инструментами с Изначально </w:t>
      </w:r>
      <w:proofErr w:type="gramStart"/>
      <w:r w:rsidRPr="00EC4B38">
        <w:rPr>
          <w:rFonts w:eastAsia="Times New Roman"/>
          <w:lang w:eastAsia="ru-RU"/>
        </w:rPr>
        <w:t>Вышестоящим</w:t>
      </w:r>
      <w:proofErr w:type="gramEnd"/>
      <w:r w:rsidRPr="00EC4B38">
        <w:rPr>
          <w:rFonts w:eastAsia="Times New Roman"/>
          <w:lang w:eastAsia="ru-RU"/>
        </w:rPr>
        <w:t xml:space="preserve"> Аватаром Синтеза Кут Хуми. Переходим и развёртываемся в зал Изначально Вышестоящего Дома Изначально Вышестоящего Отца 1 180 591 620 717 411 303 360 (1 секстиллион 180 квинтиллионов 591 квадриллион 620 триллионов 717 миллиардов 411 миллионов 303 тысячи 360-й) высокой цельной ивдиво-реальности.</w:t>
      </w:r>
    </w:p>
    <w:p w:rsidR="004869B1" w:rsidRPr="00EC4B38" w:rsidRDefault="00360937" w:rsidP="00360937">
      <w:pPr>
        <w:ind w:firstLine="567"/>
        <w:rPr>
          <w:rFonts w:eastAsia="Times New Roman"/>
          <w:lang w:eastAsia="ru-RU"/>
        </w:rPr>
      </w:pPr>
      <w:r w:rsidRPr="00EC4B38">
        <w:rPr>
          <w:rFonts w:eastAsia="Times New Roman"/>
          <w:lang w:eastAsia="ru-RU"/>
        </w:rPr>
        <w:t xml:space="preserve">Развёртываемся </w:t>
      </w:r>
      <w:proofErr w:type="gramStart"/>
      <w:r w:rsidRPr="00EC4B38">
        <w:rPr>
          <w:rFonts w:eastAsia="Times New Roman"/>
          <w:lang w:eastAsia="ru-RU"/>
        </w:rPr>
        <w:t>пред</w:t>
      </w:r>
      <w:proofErr w:type="gramEnd"/>
      <w:r w:rsidRPr="00EC4B38">
        <w:rPr>
          <w:rFonts w:eastAsia="Times New Roman"/>
          <w:lang w:eastAsia="ru-RU"/>
        </w:rPr>
        <w:t xml:space="preserve"> Изначально </w:t>
      </w:r>
      <w:proofErr w:type="gramStart"/>
      <w:r w:rsidRPr="00EC4B38">
        <w:rPr>
          <w:rFonts w:eastAsia="Times New Roman"/>
          <w:lang w:eastAsia="ru-RU"/>
        </w:rPr>
        <w:t>Вышестоящим</w:t>
      </w:r>
      <w:proofErr w:type="gramEnd"/>
      <w:r w:rsidRPr="00EC4B38">
        <w:rPr>
          <w:rFonts w:eastAsia="Times New Roman"/>
          <w:lang w:eastAsia="ru-RU"/>
        </w:rPr>
        <w:t xml:space="preserve"> Аватаром Синтеза Кут Хуми, становимся в форме Учителями 57-го Синтеза Изначально Вышестоящего Отца. </w:t>
      </w:r>
      <w:proofErr w:type="gramStart"/>
      <w:r w:rsidRPr="00EC4B38">
        <w:rPr>
          <w:rFonts w:eastAsia="Times New Roman"/>
          <w:lang w:eastAsia="ru-RU"/>
        </w:rPr>
        <w:t>И, стяжая Синтез Синтеза Изначально Вышестоящего Аватара Синтеза Кут Хуми, просим преобразить каждого из нас и синтез нас на явление действия с Изначально Вышестоящим Аватаром Синтеза Юсефом ракурсом вступления в организацию Нации Культуры Субъекта-Учителя Изначально Вышестоящего Отца на месяц подготовки в разработке 57-м Синтезом Изначально Вышестоящего Отца во всех видах тем, практик, тренингов, реализаций и ИВДИВО действий 29-архетипично метагалактически организации</w:t>
      </w:r>
      <w:proofErr w:type="gramEnd"/>
      <w:r w:rsidRPr="00EC4B38">
        <w:rPr>
          <w:rFonts w:eastAsia="Times New Roman"/>
          <w:lang w:eastAsia="ru-RU"/>
        </w:rPr>
        <w:t xml:space="preserve"> Нации Культуры Субъекта Учителя Изначально Вышестоящего Отца в каждом из нас.</w:t>
      </w:r>
    </w:p>
    <w:p w:rsidR="00360937" w:rsidRPr="00EC4B38" w:rsidRDefault="00360937" w:rsidP="00360937">
      <w:pPr>
        <w:ind w:firstLine="567"/>
        <w:rPr>
          <w:rFonts w:eastAsia="Times New Roman"/>
          <w:lang w:eastAsia="ru-RU"/>
        </w:rPr>
      </w:pPr>
      <w:proofErr w:type="gramStart"/>
      <w:r w:rsidRPr="00EC4B38">
        <w:rPr>
          <w:rFonts w:eastAsia="Times New Roman"/>
          <w:lang w:eastAsia="ru-RU"/>
        </w:rPr>
        <w:t xml:space="preserve">И, заполняясь Изначально Вышестоящим Аватаром Синтеза Кут Хуми, стяжаем Синтез Изначально Вышестоящего Отца и просим Изначально Вышестоящего Аватара Синтеза Кут Хуми разжечь, прямо вот возжечь, разжечь в каждом из нас действие организации ИВДИВО во всех 57 </w:t>
      </w:r>
      <w:r w:rsidRPr="00EC4B38">
        <w:rPr>
          <w:rFonts w:eastAsia="Times New Roman"/>
          <w:lang w:eastAsia="ru-RU"/>
        </w:rPr>
        <w:lastRenderedPageBreak/>
        <w:t>пройденных Синтезах в каждом из нас в тех спецификах горизонта организации, в которые мы погружаемся и входим ракурсом курса Учителя ростом эталонности, отцовскости, научности</w:t>
      </w:r>
      <w:proofErr w:type="gramEnd"/>
      <w:r w:rsidRPr="00EC4B38">
        <w:rPr>
          <w:rFonts w:eastAsia="Times New Roman"/>
          <w:lang w:eastAsia="ru-RU"/>
        </w:rPr>
        <w:t xml:space="preserve"> и телесности воспитания с Изначально </w:t>
      </w:r>
      <w:proofErr w:type="gramStart"/>
      <w:r w:rsidRPr="00EC4B38">
        <w:rPr>
          <w:rFonts w:eastAsia="Times New Roman"/>
          <w:lang w:eastAsia="ru-RU"/>
        </w:rPr>
        <w:t>Вышестоящими</w:t>
      </w:r>
      <w:proofErr w:type="gramEnd"/>
      <w:r w:rsidRPr="00EC4B38">
        <w:rPr>
          <w:rFonts w:eastAsia="Times New Roman"/>
          <w:lang w:eastAsia="ru-RU"/>
        </w:rPr>
        <w:t xml:space="preserve"> Аватарами Синтеза Изначально Вышестоящего Отца каждым из нас. То есть, для того, чтобы войти в Нацию Культуры Субъекта Учителя Изначально Вышестоящего Отца, нам нужно встроиться в явление организации ИВДИВО.</w:t>
      </w:r>
    </w:p>
    <w:p w:rsidR="00360937" w:rsidRPr="00EC4B38" w:rsidRDefault="00360937" w:rsidP="00360937">
      <w:pPr>
        <w:ind w:firstLine="567"/>
        <w:rPr>
          <w:rFonts w:eastAsia="Times New Roman"/>
          <w:lang w:eastAsia="ru-RU"/>
        </w:rPr>
      </w:pPr>
      <w:r w:rsidRPr="00EC4B38">
        <w:rPr>
          <w:rFonts w:eastAsia="Times New Roman"/>
          <w:lang w:eastAsia="ru-RU"/>
        </w:rPr>
        <w:t>И возжигаясь, погружаемся, стяжаем Синтез и Огонь Изначально Вышестоящего Дома Изначально Вышестоящего Отца каждому из нас. Кстати, вот, удивительное явление, но у некоторых представителей сейчас нашей с вами группы вы впервые за долгое время, может быть, в обновлённом варианте входите в организацию Аватара Синтеза Кут Хуми собою. То есть обратите внимание, как вы в подразделении нарабатываете организацию ИВДИВО подразделением, то есть сделайте такой вывод для себя. И Ладога, и Санкт-Петербург.</w:t>
      </w:r>
    </w:p>
    <w:p w:rsidR="00360937" w:rsidRPr="00EC4B38" w:rsidRDefault="00360937" w:rsidP="00360937">
      <w:pPr>
        <w:ind w:firstLine="567"/>
        <w:rPr>
          <w:rFonts w:eastAsia="Times New Roman"/>
          <w:lang w:eastAsia="ru-RU"/>
        </w:rPr>
      </w:pPr>
      <w:r w:rsidRPr="00EC4B38">
        <w:rPr>
          <w:rFonts w:eastAsia="Times New Roman"/>
          <w:lang w:eastAsia="ru-RU"/>
        </w:rPr>
        <w:t>И возжигаясь, вспыхивая всем Синтезом Компетенций служения должностной реализации с Аватаром Синтеза Кут Хуми, и возжигаем Синтез и Огонь Служения в Изначально Вышестоящем Доме Изначально Вышестоящего Отца синтезом каждого из нас.</w:t>
      </w:r>
    </w:p>
    <w:p w:rsidR="00360937" w:rsidRPr="00EC4B38" w:rsidRDefault="00360937" w:rsidP="00360937">
      <w:pPr>
        <w:ind w:firstLine="567"/>
        <w:rPr>
          <w:rFonts w:eastAsia="Times New Roman"/>
          <w:lang w:eastAsia="ru-RU"/>
        </w:rPr>
      </w:pPr>
      <w:r w:rsidRPr="00EC4B38">
        <w:rPr>
          <w:rFonts w:eastAsia="Times New Roman"/>
          <w:lang w:eastAsia="ru-RU"/>
        </w:rPr>
        <w:t xml:space="preserve">Просто в зале с Аватаром побудьте в концентрации вот этого сопереживания ведения в ИВДИВО. Вы относитесь к ИВДИВО и подразделением, и каждый из вас, вас Владыка Кут Хуми ведёт напрямую. Вот здесь вроде бы банальные вещи повторно повторяю, знаете как вот, повторение мать учения, а Отец ещё раз в дополнении, в плане того, что знать ментально, что вы относитесь в ИВДИВО – это одно, а чётко понимать, что у вас двойное состояние, вот сейчас совершенное Внешнее, у вас двойное состояние: внутреннее </w:t>
      </w:r>
      <w:proofErr w:type="gramStart"/>
      <w:r w:rsidRPr="00EC4B38">
        <w:rPr>
          <w:rFonts w:eastAsia="Times New Roman"/>
          <w:lang w:eastAsia="ru-RU"/>
        </w:rPr>
        <w:t>вы ведётесь</w:t>
      </w:r>
      <w:proofErr w:type="gramEnd"/>
      <w:r w:rsidRPr="00EC4B38">
        <w:rPr>
          <w:rFonts w:eastAsia="Times New Roman"/>
          <w:lang w:eastAsia="ru-RU"/>
        </w:rPr>
        <w:t xml:space="preserve"> Аватаром Синтеза Кут Хуми лично, как раз разрабатывая лично-ориентированный Синтез, а совершенным Внешним вы служите в ИВДИВО подразделением, подразделениями и ваше напрямую управление относится к Аватару Синтеза Кут Хуми. То есть у вас двойной накал Синтеза в реализации всех ваших возможностей и условий. Да? Вот чтобы вы это нашли не головой, а телом и не сбрасывали на то, что Ведущий говорит, значит, оно будет у нас. Не будет, пока вы внутри в себе это не воспитаете. То есть мне сейчас физически от вас не хватает внутреннего действия, осознанием даже того, что вы внутри и вовне есмь явление Кут Хуми в ИВДИВО.</w:t>
      </w:r>
    </w:p>
    <w:p w:rsidR="00360937" w:rsidRPr="00EC4B38" w:rsidRDefault="00360937" w:rsidP="00360937">
      <w:pPr>
        <w:ind w:firstLine="567"/>
        <w:rPr>
          <w:rFonts w:eastAsia="Times New Roman"/>
          <w:lang w:eastAsia="ru-RU"/>
        </w:rPr>
      </w:pPr>
      <w:r w:rsidRPr="00EC4B38">
        <w:rPr>
          <w:rFonts w:eastAsia="Times New Roman"/>
          <w:lang w:eastAsia="ru-RU"/>
        </w:rPr>
        <w:t>То есть вы везде, где ни попадя, (</w:t>
      </w:r>
      <w:r w:rsidRPr="00EC4B38">
        <w:rPr>
          <w:rFonts w:eastAsia="Times New Roman"/>
          <w:i/>
          <w:lang w:eastAsia="ru-RU"/>
        </w:rPr>
        <w:t>чихнули)</w:t>
      </w:r>
      <w:r w:rsidRPr="00EC4B38">
        <w:rPr>
          <w:rFonts w:eastAsia="Times New Roman"/>
          <w:lang w:eastAsia="ru-RU"/>
        </w:rPr>
        <w:t>, точно, ну, просто если чихнула Высшая Школа Синтеза в выражении Воли, то уж. Или это ты поперхнулась?</w:t>
      </w:r>
    </w:p>
    <w:p w:rsidR="00360937" w:rsidRPr="00EC4B38" w:rsidRDefault="00360937" w:rsidP="00360937">
      <w:pPr>
        <w:ind w:firstLine="567"/>
        <w:rPr>
          <w:rFonts w:eastAsia="Times New Roman"/>
          <w:i/>
          <w:lang w:eastAsia="ru-RU"/>
        </w:rPr>
      </w:pPr>
      <w:r w:rsidRPr="00EC4B38">
        <w:rPr>
          <w:rFonts w:eastAsia="Times New Roman"/>
          <w:i/>
          <w:lang w:eastAsia="ru-RU"/>
        </w:rPr>
        <w:t>Из зала: – Я хотела чихнуть.</w:t>
      </w:r>
    </w:p>
    <w:p w:rsidR="00360937" w:rsidRPr="00EC4B38" w:rsidRDefault="00360937" w:rsidP="00360937">
      <w:pPr>
        <w:ind w:firstLine="567"/>
        <w:rPr>
          <w:rFonts w:eastAsia="Times New Roman"/>
          <w:lang w:eastAsia="ru-RU"/>
        </w:rPr>
      </w:pPr>
      <w:r w:rsidRPr="00EC4B38">
        <w:rPr>
          <w:rFonts w:eastAsia="Times New Roman"/>
          <w:lang w:eastAsia="ru-RU"/>
        </w:rPr>
        <w:t xml:space="preserve">Но поперхнулась, поняла. Видите, как вы работаете, что Высшая Школа Синтеза, </w:t>
      </w:r>
      <w:proofErr w:type="gramStart"/>
      <w:r w:rsidRPr="00EC4B38">
        <w:rPr>
          <w:rFonts w:eastAsia="Times New Roman"/>
          <w:lang w:eastAsia="ru-RU"/>
        </w:rPr>
        <w:t>аж</w:t>
      </w:r>
      <w:proofErr w:type="gramEnd"/>
      <w:r w:rsidRPr="00EC4B38">
        <w:rPr>
          <w:rFonts w:eastAsia="Times New Roman"/>
          <w:lang w:eastAsia="ru-RU"/>
        </w:rPr>
        <w:t>, поперхнулась.</w:t>
      </w:r>
    </w:p>
    <w:p w:rsidR="00360937" w:rsidRPr="00EC4B38" w:rsidRDefault="00360937" w:rsidP="00360937">
      <w:pPr>
        <w:ind w:firstLine="567"/>
        <w:rPr>
          <w:rFonts w:eastAsia="Times New Roman"/>
          <w:lang w:eastAsia="ru-RU"/>
        </w:rPr>
      </w:pPr>
      <w:r w:rsidRPr="00EC4B38">
        <w:rPr>
          <w:rFonts w:eastAsia="Times New Roman"/>
          <w:lang w:eastAsia="ru-RU"/>
        </w:rPr>
        <w:t>И, возжигаясь, перестраиваемся на выражение Изначально Вышестоящего Аватара Синтеза Кут Хуми. Хорошо.</w:t>
      </w:r>
    </w:p>
    <w:p w:rsidR="004869B1" w:rsidRPr="00EC4B38" w:rsidRDefault="00360937" w:rsidP="00360937">
      <w:pPr>
        <w:ind w:firstLine="567"/>
        <w:rPr>
          <w:rFonts w:eastAsia="Times New Roman"/>
          <w:lang w:eastAsia="ru-RU"/>
        </w:rPr>
      </w:pPr>
      <w:r w:rsidRPr="00EC4B38">
        <w:rPr>
          <w:rFonts w:eastAsia="Times New Roman"/>
          <w:lang w:eastAsia="ru-RU"/>
        </w:rPr>
        <w:t>И в этом Огне просим Изначально Вышестоящего Аватара Синтеза Кут Хуми включить развитие Синтеза каждого из нас и синтеза нас в Нации Культуры Субъекта Учителя Изначально Вышестоящего Отца.</w:t>
      </w:r>
    </w:p>
    <w:p w:rsidR="004869B1" w:rsidRPr="00EC4B38" w:rsidRDefault="00360937" w:rsidP="00360937">
      <w:pPr>
        <w:ind w:firstLine="567"/>
        <w:rPr>
          <w:rFonts w:eastAsia="Times New Roman"/>
          <w:lang w:eastAsia="ru-RU"/>
        </w:rPr>
      </w:pPr>
      <w:r w:rsidRPr="00EC4B38">
        <w:rPr>
          <w:rFonts w:eastAsia="Times New Roman"/>
          <w:lang w:eastAsia="ru-RU"/>
        </w:rPr>
        <w:t>Синтезируемся с Изначально Вышестоящим Аватаром Синтеза Юсефом и переходим, вот здесь пойдём в 33-й архетип вначале, чтобы зафиксироваться в организации ракурсом 33-го архетипа, после будете работать в 29-м архетипе.</w:t>
      </w:r>
    </w:p>
    <w:p w:rsidR="004869B1" w:rsidRPr="00EC4B38" w:rsidRDefault="00360937" w:rsidP="00360937">
      <w:pPr>
        <w:ind w:firstLine="567"/>
        <w:rPr>
          <w:rFonts w:eastAsia="Times New Roman"/>
          <w:lang w:eastAsia="ru-RU"/>
        </w:rPr>
      </w:pPr>
      <w:r w:rsidRPr="00EC4B38">
        <w:rPr>
          <w:rFonts w:eastAsia="Times New Roman"/>
          <w:lang w:eastAsia="ru-RU"/>
        </w:rPr>
        <w:t xml:space="preserve">Переходим в 441-ю пра-ивдиво-реальность 33-архетипично метагалактически развёртываемся в зале Нации Культуры Субъекта Учителя Изначально Вышестоящего Отца пред Изначально </w:t>
      </w:r>
      <w:proofErr w:type="gramStart"/>
      <w:r w:rsidRPr="00EC4B38">
        <w:rPr>
          <w:rFonts w:eastAsia="Times New Roman"/>
          <w:lang w:eastAsia="ru-RU"/>
        </w:rPr>
        <w:t>Вышестоящим</w:t>
      </w:r>
      <w:proofErr w:type="gramEnd"/>
      <w:r w:rsidRPr="00EC4B38">
        <w:rPr>
          <w:rFonts w:eastAsia="Times New Roman"/>
          <w:lang w:eastAsia="ru-RU"/>
        </w:rPr>
        <w:t xml:space="preserve"> Аватаром Синтеза Юсефом.</w:t>
      </w:r>
    </w:p>
    <w:p w:rsidR="004869B1" w:rsidRPr="00EC4B38" w:rsidRDefault="00360937" w:rsidP="00360937">
      <w:pPr>
        <w:ind w:firstLine="567"/>
        <w:rPr>
          <w:rFonts w:eastAsia="Times New Roman"/>
          <w:lang w:eastAsia="ru-RU"/>
        </w:rPr>
      </w:pPr>
      <w:r w:rsidRPr="00EC4B38">
        <w:rPr>
          <w:rFonts w:eastAsia="Times New Roman"/>
          <w:lang w:eastAsia="ru-RU"/>
        </w:rPr>
        <w:t xml:space="preserve">Синтезируемся с Хум Изначально Вышестоящего Аватара, стяжаем Синтез Жизни Изначально Вышестоящего Отца каждому из нас и синтезу нас. </w:t>
      </w:r>
      <w:proofErr w:type="gramStart"/>
      <w:r w:rsidRPr="00EC4B38">
        <w:rPr>
          <w:rFonts w:eastAsia="Times New Roman"/>
          <w:lang w:eastAsia="ru-RU"/>
        </w:rPr>
        <w:t>И, возжигаясь, преображаясь Изначально Вышестоящим Аватаром Синтеза Юсефом, заполняемся Синтезом внутренних реализаций Синтеза Жизни каждого из нас, прося ввести служением в Изначально Вышестоящем Доме Изначально Вышестоящего Отца в реализации, разработке на четвёртом курсе 9-го горизонта служения 57-м Синтезом Изначально Вышестоящего Отца в организацию Нации Культуры Субъекта Учителя Изначально Вышестоящего Отца каждого из нас.</w:t>
      </w:r>
      <w:proofErr w:type="gramEnd"/>
    </w:p>
    <w:p w:rsidR="00360937" w:rsidRPr="00EC4B38" w:rsidRDefault="00360937" w:rsidP="00360937">
      <w:pPr>
        <w:ind w:firstLine="567"/>
        <w:rPr>
          <w:rFonts w:eastAsia="Times New Roman"/>
          <w:lang w:eastAsia="ru-RU"/>
        </w:rPr>
      </w:pPr>
      <w:proofErr w:type="gramStart"/>
      <w:r w:rsidRPr="00EC4B38">
        <w:rPr>
          <w:rFonts w:eastAsia="Times New Roman"/>
          <w:lang w:eastAsia="ru-RU"/>
        </w:rPr>
        <w:t xml:space="preserve">И, встраиваясь, проникаясь Синтезом и Огнём телами синтезтелесно физически Учителем 57-го Синтеза, отстраиваемся на вариативность действия с Изначально Вышестоящим Аватаром, стяжаем виды дневных и ночных, групповых, индивидуальных подготовок, переподготовок, </w:t>
      </w:r>
      <w:r w:rsidRPr="00EC4B38">
        <w:rPr>
          <w:rFonts w:eastAsia="Times New Roman"/>
          <w:lang w:eastAsia="ru-RU"/>
        </w:rPr>
        <w:lastRenderedPageBreak/>
        <w:t>мыслей, дискуссий в любой форме организации процесса действия с Аватаром Синтеза в организации в течение месяца.</w:t>
      </w:r>
      <w:proofErr w:type="gramEnd"/>
      <w:r w:rsidRPr="00EC4B38">
        <w:rPr>
          <w:rFonts w:eastAsia="Times New Roman"/>
          <w:lang w:eastAsia="ru-RU"/>
        </w:rPr>
        <w:t xml:space="preserve"> И просим раскрыть любые специфики тематики явления разработки, как поведёт Изначально Вышестоящий Аватар Синтеза Кут Хуми, в действиях с Аватаром Синтеза Юсефом.</w:t>
      </w:r>
    </w:p>
    <w:p w:rsidR="004869B1" w:rsidRPr="00EC4B38" w:rsidRDefault="00360937" w:rsidP="00360937">
      <w:pPr>
        <w:ind w:firstLine="567"/>
        <w:rPr>
          <w:rFonts w:eastAsia="Times New Roman"/>
          <w:lang w:eastAsia="ru-RU"/>
        </w:rPr>
      </w:pPr>
      <w:r w:rsidRPr="00EC4B38">
        <w:rPr>
          <w:rFonts w:eastAsia="Times New Roman"/>
          <w:lang w:eastAsia="ru-RU"/>
        </w:rPr>
        <w:t>И, возжигаясь, заполняясь, стяжаем Культуру Частей ростом Учителя-Человека Изначально Вышестоящего Отца на месяц и более того каждому из нас. И просим зафиксировать взрастание Культуры Частей 512-рицы или 256-рицы каждому из нас и в Ладоге, и Санкт-Петербурге, действия в подразделениях, то есть вы просто себе обозначаете, с чем вы будете работать. И также стяжаем и просим зафиксировать телесную организацию Нации Изначально Вышестоящего Отца с постепенной отстройкой на Иерархию 512-рицы Изначально Вышестоящего Отца формированием Нации действия Синтезом в каждом из подразделений. Санкт-Петербург, Ладога.</w:t>
      </w:r>
    </w:p>
    <w:p w:rsidR="004869B1" w:rsidRPr="00EC4B38" w:rsidRDefault="00360937" w:rsidP="00360937">
      <w:pPr>
        <w:ind w:firstLine="567"/>
        <w:rPr>
          <w:rFonts w:eastAsia="Times New Roman"/>
          <w:lang w:eastAsia="ru-RU"/>
        </w:rPr>
      </w:pPr>
      <w:proofErr w:type="gramStart"/>
      <w:r w:rsidRPr="00EC4B38">
        <w:rPr>
          <w:rFonts w:eastAsia="Times New Roman"/>
          <w:lang w:eastAsia="ru-RU"/>
        </w:rPr>
        <w:t>И возжигаясь, синтезируясь с Изначально Вышестоящим Аватаром Синтеза Юсефом, стяжаем Синтез Жизни Изначально Вышестоящего Отца и возжигаемся внутренне рост телесности Частей Культурой Учителя Человека в каждом из нас, внешне возжигаемся отстройкой Нации Изначально Вышестоящего Отца Субъектом Учителем Изначально Вышестоящего Отца 512-ричной иерархией в явлении Изначально Вышестоящего Аватара Синтеза Кут Хуми Синтезом каждого подразделения – Санкт-Петербург и Ладога.</w:t>
      </w:r>
      <w:proofErr w:type="gramEnd"/>
    </w:p>
    <w:p w:rsidR="004869B1" w:rsidRPr="00EC4B38" w:rsidRDefault="00360937" w:rsidP="00360937">
      <w:pPr>
        <w:ind w:firstLine="567"/>
        <w:rPr>
          <w:rFonts w:eastAsiaTheme="minorHAnsi"/>
          <w:szCs w:val="22"/>
        </w:rPr>
      </w:pPr>
      <w:r w:rsidRPr="00EC4B38">
        <w:rPr>
          <w:rFonts w:eastAsia="Times New Roman"/>
          <w:lang w:eastAsia="ru-RU"/>
        </w:rPr>
        <w:t xml:space="preserve">И вот здесь видите, такая грань стяжания у нас завершена, и внутренне сейчас Владыка вам дополняет, Юсеф, вариации, когда фактически прикасается к внутреннему миру двух подразделений, я серьёзно, прямо прикасается, видно. И в зале как на Ладожской группе так на Санкт-Петербургской группе, гости они в условиях </w:t>
      </w:r>
      <w:r w:rsidRPr="00EC4B38">
        <w:rPr>
          <w:rFonts w:eastAsiaTheme="minorHAnsi"/>
          <w:szCs w:val="22"/>
        </w:rPr>
        <w:t xml:space="preserve">Сферы Санкт-Петербурга. На вас фиксируется </w:t>
      </w:r>
      <w:proofErr w:type="gramStart"/>
      <w:r w:rsidRPr="00EC4B38">
        <w:rPr>
          <w:rFonts w:eastAsiaTheme="minorHAnsi"/>
          <w:szCs w:val="22"/>
        </w:rPr>
        <w:t>такая</w:t>
      </w:r>
      <w:proofErr w:type="gramEnd"/>
      <w:r w:rsidRPr="00EC4B38">
        <w:rPr>
          <w:rFonts w:eastAsiaTheme="minorHAnsi"/>
          <w:szCs w:val="22"/>
        </w:rPr>
        <w:t>, развёртывание Столпа 512-рицы, формирующей Нацию Субъекта Учителя в каждом из нас. Кстати, можете просто посмотреть, насколько начинается развитие и действие, стяжка синтезусловий от качеств до компетенций дееспособности с Иерархами 512-рицы условий с Аватаром Синтеза Кут Хуми 448-й пра-ивдиво-реальности. Я бы так сказала, для меня, ракурсом вашего восприятия, что вы там видите, больше действие с Отцом или с Аватаром Кут Хуми, с другими иерархическими позициями малая сопричастность действия. То есть, есть такое явление как недопроявленный Синтез, вот как раз видно в Столпе Нации, недоотстроенность явления.</w:t>
      </w:r>
    </w:p>
    <w:p w:rsidR="004869B1" w:rsidRPr="00EC4B38" w:rsidRDefault="00360937" w:rsidP="00360937">
      <w:pPr>
        <w:ind w:firstLine="567"/>
        <w:rPr>
          <w:rFonts w:eastAsiaTheme="minorHAnsi"/>
          <w:szCs w:val="22"/>
        </w:rPr>
      </w:pPr>
      <w:r w:rsidRPr="00EC4B38">
        <w:rPr>
          <w:rFonts w:eastAsiaTheme="minorHAnsi"/>
          <w:szCs w:val="22"/>
        </w:rPr>
        <w:t>Алла, понятно, что нужно будет делать в течение месяца или в течение года? То есть, 512-рица в явлении Аватара Синтеза Кут Хуми в подразделении разработать Нацию Синтезом Аватаров Синтеза. То есть, Аватары Синтеза, Аватар-Ипостаси, Аватарессы Синтеза формируют Нацию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И так понятно, что специфика будет Екатеринбурга, но для Питера и для Ладоги в условиях тенденции Цивилизации Изначально Вышестоящего Отца. И соответственно, у Ладоги ракурсом вашего управления.</w:t>
      </w:r>
    </w:p>
    <w:p w:rsidR="00360937" w:rsidRPr="00EC4B38" w:rsidRDefault="00360937" w:rsidP="00360937">
      <w:pPr>
        <w:ind w:firstLine="567"/>
        <w:rPr>
          <w:rFonts w:eastAsiaTheme="minorHAnsi"/>
          <w:szCs w:val="22"/>
        </w:rPr>
      </w:pPr>
      <w:r w:rsidRPr="00EC4B38">
        <w:rPr>
          <w:rFonts w:eastAsiaTheme="minorHAnsi"/>
          <w:szCs w:val="22"/>
        </w:rPr>
        <w:t>И, возжигаясь, заполняемся этим явлением, преображаемся. И стяжаем 441 Синтез Жизни Изначально Вышестоящего Отца каждому из нас и синтезу нас ростом явления 512-рицы Изначально Вышестоящего Отца Нации Культуры Субъекта 16-рицы Изначально Вышестоящего Отца собою. И, получая Синтез в Хум, фиксируем в зале от Аватара Синтеза Юсефа ряд рекомендаций, один-два пункта дополнительно к тому, что вы до этого слышали у Аватара Синтеза Кут Хуми или читали в Парадигме, в Плане Синтеза на месяц подготовки. То есть, на что Юсеф вам указывает обратить внимание в течение месяца? То есть вот любое, что приходит в голову, – это может быть и командная рекомендация, например, для подразделения. Это может быть и индивидуальная рекомендация или для коллектива, например, действия ракурсом этого горизонта. То есть, как вариант, три вида исполнения.</w:t>
      </w:r>
    </w:p>
    <w:p w:rsidR="00360937" w:rsidRPr="00EC4B38" w:rsidRDefault="00360937" w:rsidP="00360937">
      <w:pPr>
        <w:ind w:firstLine="567"/>
        <w:rPr>
          <w:rFonts w:eastAsiaTheme="minorHAnsi"/>
          <w:szCs w:val="22"/>
        </w:rPr>
      </w:pPr>
      <w:r w:rsidRPr="00EC4B38">
        <w:rPr>
          <w:rFonts w:eastAsiaTheme="minorHAnsi"/>
          <w:szCs w:val="22"/>
        </w:rPr>
        <w:t>И возжигаясь, и заполняясь, просим у Аватара Синтеза Юсефа включить понимание действия, понимание действия Синтеза Жизни данной организации в течение месяца.</w:t>
      </w:r>
    </w:p>
    <w:p w:rsidR="00360937" w:rsidRPr="00EC4B38" w:rsidRDefault="00360937" w:rsidP="00360937">
      <w:pPr>
        <w:ind w:firstLine="567"/>
        <w:rPr>
          <w:rFonts w:eastAsiaTheme="minorHAnsi"/>
          <w:szCs w:val="22"/>
        </w:rPr>
      </w:pPr>
      <w:r w:rsidRPr="00EC4B38">
        <w:rPr>
          <w:rFonts w:eastAsiaTheme="minorHAnsi"/>
          <w:szCs w:val="22"/>
        </w:rPr>
        <w:t>У нас есть 16-рица ИВДИВО-развития. И там есть особенность Понимания. Попросите Юсефа каждую из позиций 16-рицы Развития дать в применении, если будете думать, мозговать на эту тему, то для Живического Синтеза, для Живики, на будущее Юсеф говорит о том, что важно, чтобы Монада понимала, как она живёт. То есть поставьте цель на месяц – распознать понимание Жизни Монады теми видами Жизни, которые есть внутри и, соответственно, вовне у вас.</w:t>
      </w:r>
    </w:p>
    <w:p w:rsidR="00360937" w:rsidRPr="00EC4B38" w:rsidRDefault="00360937" w:rsidP="00360937">
      <w:pPr>
        <w:ind w:firstLine="567"/>
        <w:rPr>
          <w:rFonts w:eastAsiaTheme="minorHAnsi"/>
          <w:szCs w:val="22"/>
        </w:rPr>
      </w:pPr>
      <w:r w:rsidRPr="00EC4B38">
        <w:rPr>
          <w:rFonts w:eastAsiaTheme="minorHAnsi"/>
          <w:szCs w:val="22"/>
        </w:rPr>
        <w:lastRenderedPageBreak/>
        <w:t xml:space="preserve">И мы заполняемся этими условиями. Возжигаемся. </w:t>
      </w:r>
      <w:proofErr w:type="gramStart"/>
      <w:r w:rsidRPr="00EC4B38">
        <w:rPr>
          <w:rFonts w:eastAsiaTheme="minorHAnsi"/>
          <w:szCs w:val="22"/>
        </w:rPr>
        <w:t>И возжигаем на форме каждого из нас Учителя Синтеза знак отличия, как некий такой атрибут Огня и Синтеза с правом доступа в организацию Нации Культуры Субъекта 16-рицы Изначально Вышестоящего Отца на месяц в 441-ю пра-ивдиво-реальность, или ракурсом Фа-ИВДИВО Октавы Метагалактики каждым из нас в работе с Аватаром Синтеза в течение месяца.</w:t>
      </w:r>
      <w:proofErr w:type="gramEnd"/>
      <w:r w:rsidRPr="00EC4B38">
        <w:rPr>
          <w:rFonts w:eastAsiaTheme="minorHAnsi"/>
          <w:szCs w:val="22"/>
        </w:rPr>
        <w:t xml:space="preserve"> И возжигаясь, прямо, разгораемся формой. Обратите внимание, мне так видится, что на лацкане ворота, воротника жакета или пиджака.</w:t>
      </w:r>
    </w:p>
    <w:p w:rsidR="004869B1" w:rsidRPr="00EC4B38" w:rsidRDefault="00360937" w:rsidP="00360937">
      <w:pPr>
        <w:ind w:firstLine="567"/>
        <w:rPr>
          <w:rFonts w:eastAsiaTheme="minorHAnsi"/>
          <w:szCs w:val="22"/>
        </w:rPr>
      </w:pPr>
      <w:r w:rsidRPr="00EC4B38">
        <w:rPr>
          <w:rFonts w:eastAsiaTheme="minorHAnsi"/>
          <w:szCs w:val="22"/>
        </w:rPr>
        <w:t>Разгораемся. И теперь телом попробуйте пофиксировать сознательно, минимум, два вида Огней организаций: ИВДИВО и организацию Нации Культуры Субъекта 16-рицы. Два основных вида Синтеза на месяц – Кут Хуми в ИВДИВО и, соответственно, Юсеф в Нации Культуры Субъекта 16-рицы Изначально Вышестоящего Отца. Кстати, тоже не маленькая нагрузка. Плюс ещё включится организация Синтеза Подразделения и организация ещё вашей Аватарской степени ответственности. Или управления. То есть, минимум 3-4 огней организаций вы собою носите и разрабатываете.</w:t>
      </w:r>
    </w:p>
    <w:p w:rsidR="004869B1" w:rsidRPr="00EC4B38" w:rsidRDefault="00360937" w:rsidP="00360937">
      <w:pPr>
        <w:ind w:firstLine="567"/>
        <w:rPr>
          <w:rFonts w:eastAsiaTheme="minorHAnsi"/>
          <w:szCs w:val="22"/>
        </w:rPr>
      </w:pPr>
      <w:r w:rsidRPr="00EC4B38">
        <w:rPr>
          <w:rFonts w:eastAsiaTheme="minorHAnsi"/>
          <w:szCs w:val="22"/>
        </w:rPr>
        <w:t>Кстати, вот опять же, не пройду мимо этого. Не умели ваши тела чётко действовать или хотя бы понимать, что на вас фиксируется Синтез организации. Понимаете? Телом даже это не созвучно было физически, поэтому обратите внимание, и на Советах Изначально Вышестоящего Отца, и в индивидуальных работах, чтобы пошёл вот этот контекст действия. Хорошо? Отлично.</w:t>
      </w:r>
    </w:p>
    <w:p w:rsidR="00360937" w:rsidRPr="00EC4B38" w:rsidRDefault="00360937" w:rsidP="00360937">
      <w:pPr>
        <w:ind w:firstLine="567"/>
        <w:rPr>
          <w:rFonts w:eastAsiaTheme="minorHAnsi"/>
          <w:szCs w:val="22"/>
        </w:rPr>
      </w:pPr>
      <w:r w:rsidRPr="00EC4B38">
        <w:rPr>
          <w:rFonts w:eastAsiaTheme="minorHAnsi"/>
          <w:szCs w:val="22"/>
        </w:rPr>
        <w:t>Вопросы будут к Юсефу?</w:t>
      </w:r>
    </w:p>
    <w:p w:rsidR="00360937" w:rsidRPr="00EC4B38" w:rsidRDefault="00360937" w:rsidP="00360937">
      <w:pPr>
        <w:ind w:firstLine="567"/>
        <w:rPr>
          <w:rFonts w:eastAsiaTheme="minorHAnsi"/>
          <w:szCs w:val="22"/>
        </w:rPr>
      </w:pPr>
      <w:r w:rsidRPr="00EC4B38">
        <w:rPr>
          <w:rFonts w:eastAsiaTheme="minorHAnsi"/>
          <w:szCs w:val="22"/>
        </w:rPr>
        <w:t xml:space="preserve">А безмолвные? А ментальные? Если физических нет. Позадавайте вопросы. Хотя бы просто спросите, с чем первым начать работать в активации Нации Культуры Субъекта 16-рицы? </w:t>
      </w:r>
      <w:r w:rsidRPr="00EC4B38">
        <w:rPr>
          <w:rFonts w:eastAsiaTheme="minorHAnsi"/>
          <w:b/>
          <w:szCs w:val="22"/>
        </w:rPr>
        <w:t xml:space="preserve">У </w:t>
      </w:r>
      <w:r w:rsidRPr="00EC4B38">
        <w:rPr>
          <w:rFonts w:eastAsiaTheme="minorHAnsi"/>
          <w:szCs w:val="22"/>
        </w:rPr>
        <w:t>вас созвучные организации, Санкт-Петербург, только у вас Цивилизация Человека Субъектом 16-рицы, а здесь Нация Культуры Субъекта 16-рицы. Хорошо отработаете месяц – хоть будет понятно, что делать в Цивилизации Человека.</w:t>
      </w:r>
    </w:p>
    <w:p w:rsidR="00360937" w:rsidRPr="00EC4B38" w:rsidRDefault="00360937" w:rsidP="00360937">
      <w:pPr>
        <w:ind w:firstLine="567"/>
        <w:rPr>
          <w:rFonts w:eastAsiaTheme="minorHAnsi"/>
          <w:szCs w:val="22"/>
        </w:rPr>
      </w:pPr>
      <w:r w:rsidRPr="00EC4B38">
        <w:rPr>
          <w:rFonts w:eastAsiaTheme="minorHAnsi"/>
          <w:szCs w:val="22"/>
        </w:rPr>
        <w:t>А, кстати, здесь же у Юсефа Человек Изначально Вышестоящего Отца. Вообще вам сдружиться надо, как не знаю, с чем, поэтому, Алла, работаешь на два фронта. Ты ж у нас, да?</w:t>
      </w:r>
    </w:p>
    <w:p w:rsidR="00360937" w:rsidRPr="00EC4B38" w:rsidRDefault="00360937" w:rsidP="00360937">
      <w:pPr>
        <w:ind w:firstLine="567"/>
        <w:rPr>
          <w:rFonts w:eastAsiaTheme="minorHAnsi"/>
          <w:szCs w:val="22"/>
        </w:rPr>
      </w:pPr>
      <w:r w:rsidRPr="00EC4B38">
        <w:rPr>
          <w:rFonts w:eastAsiaTheme="minorHAnsi"/>
          <w:szCs w:val="22"/>
        </w:rPr>
        <w:t>На 512 фронтов. Видите, уже поправляет, молодец. В жизни умеет за себя постоять, правильно-правильно. Хорошо. Нет, я серьёзно, вот сейчас с шуткой, но, на самом деле, так и есть, то есть, по большому счёту, вот эти огни надо в теле развивать сознательно и не сходить с дистанции. А мы привыкли больше идти на индивидуальный рост, что даст Владыка, и мы возьмём. Не пойдёт такое дело.</w:t>
      </w:r>
    </w:p>
    <w:p w:rsidR="004869B1" w:rsidRPr="00EC4B38" w:rsidRDefault="00360937" w:rsidP="00360937">
      <w:pPr>
        <w:ind w:firstLine="567"/>
        <w:rPr>
          <w:rFonts w:eastAsiaTheme="minorHAnsi"/>
          <w:szCs w:val="22"/>
        </w:rPr>
      </w:pPr>
      <w:r w:rsidRPr="00EC4B38">
        <w:rPr>
          <w:rFonts w:eastAsiaTheme="minorHAnsi"/>
          <w:szCs w:val="22"/>
        </w:rPr>
        <w:t>И преображаясь на то, что указал Аватар Синтеза Юсеф, мы возжигаемся Синтезом в каждом из нас. И вот в усилении ИВДИВО двух подразделений стяжаем у Аватара Синтеза Юсефа в помощь каждому из нас ракурсом действия в подразделениях 32 Синтеза Жизни 32-ричной оформленности Аватаров Должностной Компетенции.</w:t>
      </w:r>
    </w:p>
    <w:p w:rsidR="004869B1" w:rsidRPr="00EC4B38" w:rsidRDefault="00360937" w:rsidP="00360937">
      <w:pPr>
        <w:ind w:firstLine="567"/>
        <w:rPr>
          <w:rFonts w:eastAsiaTheme="minorHAnsi"/>
          <w:szCs w:val="22"/>
        </w:rPr>
      </w:pPr>
      <w:r w:rsidRPr="00EC4B38">
        <w:rPr>
          <w:rFonts w:eastAsiaTheme="minorHAnsi"/>
          <w:szCs w:val="22"/>
        </w:rPr>
        <w:t xml:space="preserve">Ладога, у вас там сколько Аватаров? </w:t>
      </w:r>
      <w:r w:rsidRPr="00EC4B38">
        <w:rPr>
          <w:rFonts w:eastAsia="Times New Roman"/>
          <w:color w:val="000000"/>
          <w:lang w:eastAsia="ru-RU"/>
        </w:rPr>
        <w:t xml:space="preserve">– </w:t>
      </w:r>
      <w:r w:rsidRPr="00EC4B38">
        <w:rPr>
          <w:rFonts w:eastAsiaTheme="minorHAnsi"/>
          <w:szCs w:val="22"/>
        </w:rPr>
        <w:t>26.</w:t>
      </w:r>
    </w:p>
    <w:p w:rsidR="004869B1" w:rsidRPr="00EC4B38" w:rsidRDefault="00360937" w:rsidP="00360937">
      <w:pPr>
        <w:ind w:firstLine="567"/>
        <w:rPr>
          <w:rFonts w:eastAsiaTheme="minorHAnsi"/>
          <w:szCs w:val="22"/>
        </w:rPr>
      </w:pPr>
      <w:r w:rsidRPr="00EC4B38">
        <w:rPr>
          <w:rFonts w:eastAsiaTheme="minorHAnsi"/>
          <w:szCs w:val="22"/>
        </w:rPr>
        <w:t>26 – Ладога, 32 – Санкт-Петербург. И заполняемся 32-рицей, 26-рицей Синтеза Жизни внутренним ростом в ИВДИВО с Кут Хуми спецификой Жизни Изначально Вышестоящего Дома Изначально Вышестоящего Отца синтезом подразделений.</w:t>
      </w:r>
    </w:p>
    <w:p w:rsidR="004869B1" w:rsidRPr="00EC4B38" w:rsidRDefault="00360937" w:rsidP="00360937">
      <w:pPr>
        <w:ind w:firstLine="567"/>
        <w:rPr>
          <w:rFonts w:eastAsiaTheme="minorHAnsi"/>
          <w:szCs w:val="22"/>
        </w:rPr>
      </w:pPr>
      <w:r w:rsidRPr="00EC4B38">
        <w:rPr>
          <w:rFonts w:eastAsiaTheme="minorHAnsi"/>
          <w:szCs w:val="22"/>
        </w:rPr>
        <w:t>Вот то же самое. Вроде ничего сложного, да? А не хватало состояния в ИВДИВО действия динамики Аватарскости 32-рицей или 26-рицей Синтезов Жизни.</w:t>
      </w:r>
    </w:p>
    <w:p w:rsidR="00360937" w:rsidRPr="00EC4B38" w:rsidRDefault="00360937" w:rsidP="00360937">
      <w:pPr>
        <w:ind w:firstLine="567"/>
        <w:rPr>
          <w:rFonts w:eastAsiaTheme="minorHAnsi"/>
          <w:szCs w:val="22"/>
        </w:rPr>
      </w:pPr>
      <w:r w:rsidRPr="00EC4B38">
        <w:rPr>
          <w:rFonts w:eastAsiaTheme="minorHAnsi"/>
          <w:szCs w:val="22"/>
        </w:rPr>
        <w:t xml:space="preserve">Почувствуйте, какой плотный, я бы сказала, столпный жёсткий Огонь включился. </w:t>
      </w:r>
      <w:proofErr w:type="gramStart"/>
      <w:r w:rsidRPr="00EC4B38">
        <w:rPr>
          <w:rFonts w:eastAsiaTheme="minorHAnsi"/>
          <w:szCs w:val="22"/>
        </w:rPr>
        <w:t>Жёсткий</w:t>
      </w:r>
      <w:proofErr w:type="gramEnd"/>
      <w:r w:rsidRPr="00EC4B38">
        <w:rPr>
          <w:rFonts w:eastAsiaTheme="minorHAnsi"/>
          <w:szCs w:val="22"/>
        </w:rPr>
        <w:t xml:space="preserve"> не в плане негибкости, а требовательности. То есть, по большому счёту, для Жизни очень важна специфика ориентированной требовательности. Если нет внутреннего ориентира как устойчивого развития, – вы сейчас это увидите ракурсом стяжания Позиции Наблюдателя в антропном принципе, – то соответственно, какие-то действия идут, скажу языком жизни – насмарку.</w:t>
      </w:r>
    </w:p>
    <w:p w:rsidR="004869B1" w:rsidRPr="00EC4B38" w:rsidRDefault="00360937" w:rsidP="00360937">
      <w:pPr>
        <w:ind w:firstLine="567"/>
        <w:rPr>
          <w:rFonts w:eastAsiaTheme="minorHAnsi"/>
          <w:szCs w:val="22"/>
        </w:rPr>
      </w:pPr>
      <w:r w:rsidRPr="00EC4B38">
        <w:rPr>
          <w:rFonts w:eastAsiaTheme="minorHAnsi"/>
          <w:szCs w:val="22"/>
        </w:rPr>
        <w:t>И преображаясь действием с Аватаром Юсефом, распускаем в сфере ИВДИВО каждого и в двух сферах подразделений, Санкт-Петербург и Ладога, Синтез Жизни 32-рицей, 26-рицей Синтеза Изначально Вышестоящего Отца каждым из нас. Вот прямо стоим и фиксируем это собою. Хорошо.</w:t>
      </w:r>
    </w:p>
    <w:p w:rsidR="00360937" w:rsidRPr="00EC4B38" w:rsidRDefault="00360937" w:rsidP="00360937">
      <w:pPr>
        <w:ind w:firstLine="567"/>
        <w:rPr>
          <w:rFonts w:eastAsiaTheme="minorHAnsi"/>
          <w:szCs w:val="22"/>
        </w:rPr>
      </w:pPr>
      <w:r w:rsidRPr="00EC4B38">
        <w:rPr>
          <w:rFonts w:eastAsiaTheme="minorHAnsi"/>
          <w:szCs w:val="22"/>
        </w:rPr>
        <w:t xml:space="preserve">Синтезируемся с Хум Изначально Вышестоящего Аватара Синтеза Кут Хуми. Аватар Кут Хуми вышел в зал. Кстати, обратите внимание: Аватар Синтеза Кут </w:t>
      </w:r>
      <w:proofErr w:type="gramStart"/>
      <w:r w:rsidRPr="00EC4B38">
        <w:rPr>
          <w:rFonts w:eastAsiaTheme="minorHAnsi"/>
          <w:szCs w:val="22"/>
        </w:rPr>
        <w:t>Хуми</w:t>
      </w:r>
      <w:proofErr w:type="gramEnd"/>
      <w:r w:rsidRPr="00EC4B38">
        <w:rPr>
          <w:rFonts w:eastAsiaTheme="minorHAnsi"/>
          <w:szCs w:val="22"/>
        </w:rPr>
        <w:t xml:space="preserve"> какой пришёл? Вот вы должны узнать, что пришёл Аватар Синтеза Кут Хуми 448-й пра-ивдиво-реальности. Просто узнать по Огню. То есть, другими словами, чему обучает сейчас Юсеф? И Кут Хуми? Чтобы вы научились в Огне Жизни различать Огни Аватаров.</w:t>
      </w:r>
    </w:p>
    <w:p w:rsidR="00360937" w:rsidRPr="00EC4B38" w:rsidRDefault="00360937" w:rsidP="00360937">
      <w:pPr>
        <w:ind w:firstLine="567"/>
        <w:rPr>
          <w:rFonts w:eastAsiaTheme="minorHAnsi"/>
          <w:szCs w:val="22"/>
        </w:rPr>
      </w:pPr>
      <w:r w:rsidRPr="00EC4B38">
        <w:rPr>
          <w:rFonts w:eastAsiaTheme="minorHAnsi"/>
          <w:szCs w:val="22"/>
        </w:rPr>
        <w:lastRenderedPageBreak/>
        <w:t>То есть, в Нации Культуры поставьте, что Субъектное различение Огней и Синтеза Жизни Аватаров Синтеза. Я оговорилась, но, тем не менее, правильно. Огней и Синтеза Аватаров Синтеза в Синтезе Жизни. Запоминайте.</w:t>
      </w:r>
    </w:p>
    <w:p w:rsidR="00360937" w:rsidRPr="00EC4B38" w:rsidRDefault="00360937" w:rsidP="00360937">
      <w:pPr>
        <w:ind w:firstLine="567"/>
        <w:rPr>
          <w:rFonts w:eastAsiaTheme="minorHAnsi"/>
          <w:szCs w:val="22"/>
        </w:rPr>
      </w:pPr>
      <w:r w:rsidRPr="00EC4B38">
        <w:rPr>
          <w:rFonts w:eastAsiaTheme="minorHAnsi"/>
          <w:szCs w:val="22"/>
        </w:rPr>
        <w:t>Благодарим Изначально Вышестоящего Аватара Синтеза Юсефа. Спросите у Аватара, ракурсом двух подразделений: получилось у Аватара Синтеза Юсефа первично встроиться в динамику условий на месяц хотя бы? Чтобы разогнать специфику Жизни Субъекта 16-рицы Нации Культуры? Культура Частей в теле Учителя-Человека ракурсом Нации и Нация 512-ричным Синтезом Жизни Иерархами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Если видите, Юсеф не словом ответил, а он кивнул. Владыка подтвердил. Благодарим Изначально Вышестоящего Аватара Синтеза Юсефа.</w:t>
      </w:r>
    </w:p>
    <w:p w:rsidR="00360937" w:rsidRPr="00EC4B38" w:rsidRDefault="00360937" w:rsidP="00360937">
      <w:pPr>
        <w:pStyle w:val="12"/>
        <w:rPr>
          <w:rFonts w:eastAsiaTheme="minorHAnsi"/>
        </w:rPr>
      </w:pPr>
      <w:bookmarkStart w:id="174" w:name="_Toc105337096"/>
      <w:bookmarkStart w:id="175" w:name="_Toc105772604"/>
      <w:bookmarkStart w:id="176" w:name="_Toc105773559"/>
      <w:r w:rsidRPr="00EC4B38">
        <w:rPr>
          <w:rFonts w:eastAsiaTheme="minorHAnsi"/>
        </w:rPr>
        <w:t>Практика 10. Вхождение в явление Большого Космоса синтезом 29 архетипов ИВО стяжанием и преображением Позиции Наблюдателя и антропного принципа Фа-ИВДИВО Октавы Метагалактики. Магнит Синтеза условий Жизни ИВО</w:t>
      </w:r>
      <w:bookmarkEnd w:id="174"/>
      <w:bookmarkEnd w:id="175"/>
      <w:bookmarkEnd w:id="176"/>
    </w:p>
    <w:p w:rsidR="00360937" w:rsidRPr="00EC4B38" w:rsidRDefault="00360937" w:rsidP="00360937">
      <w:pPr>
        <w:ind w:firstLine="567"/>
        <w:rPr>
          <w:rFonts w:eastAsiaTheme="minorHAnsi"/>
          <w:szCs w:val="22"/>
        </w:rPr>
      </w:pPr>
      <w:r w:rsidRPr="00EC4B38">
        <w:rPr>
          <w:rFonts w:eastAsiaTheme="minorHAnsi"/>
          <w:szCs w:val="22"/>
        </w:rPr>
        <w:t xml:space="preserve">Вместе с Аватаром Синтеза Кут Хуми возвращаемся и переходим в явление 29-го Архетипа. Становимся в зале Изначально Вышестоящего Дома Изначально Вышестоящего Отца в 1 секстиллион </w:t>
      </w:r>
      <w:proofErr w:type="gramStart"/>
      <w:r w:rsidRPr="00EC4B38">
        <w:rPr>
          <w:rFonts w:eastAsiaTheme="minorHAnsi"/>
          <w:szCs w:val="22"/>
        </w:rPr>
        <w:t>высоких</w:t>
      </w:r>
      <w:proofErr w:type="gramEnd"/>
      <w:r w:rsidRPr="00EC4B38">
        <w:rPr>
          <w:rFonts w:eastAsiaTheme="minorHAnsi"/>
          <w:szCs w:val="22"/>
        </w:rPr>
        <w:t xml:space="preserve"> цельных ивдиво-реальностей – с чего мы начинали практику. Синтезируемся с Хум Изначально Вышестоящего Аватара Синтеза Кут Хуми, и, </w:t>
      </w:r>
      <w:proofErr w:type="gramStart"/>
      <w:r w:rsidRPr="00EC4B38">
        <w:rPr>
          <w:rFonts w:eastAsiaTheme="minorHAnsi"/>
          <w:szCs w:val="22"/>
        </w:rPr>
        <w:t>возжигаясь</w:t>
      </w:r>
      <w:proofErr w:type="gramEnd"/>
      <w:r w:rsidRPr="00EC4B38">
        <w:rPr>
          <w:rFonts w:eastAsiaTheme="minorHAnsi"/>
          <w:szCs w:val="22"/>
        </w:rPr>
        <w:t xml:space="preserve"> Синтез Синтезом Изначально Вышестоящего Отца, просим преобразить каждого из нас и синтез нас, стяжая следующее вхождение в явление Большого Космоса синтезом 29 архетипов Изначально Вышестоящего Отца цельностью явления лично-ориентированного Синтеза Большим Космосом стяжанием и преображением Позиции Наблюдателя и антропного принципа Фа-ИВДИВО Октавы Метагалактики каждому из нас.</w:t>
      </w:r>
    </w:p>
    <w:p w:rsidR="00360937" w:rsidRPr="00EC4B38" w:rsidRDefault="00360937" w:rsidP="00360937">
      <w:pPr>
        <w:ind w:firstLine="567"/>
        <w:rPr>
          <w:rFonts w:eastAsiaTheme="minorHAnsi"/>
          <w:szCs w:val="22"/>
        </w:rPr>
      </w:pPr>
      <w:r w:rsidRPr="00EC4B38">
        <w:rPr>
          <w:rFonts w:eastAsiaTheme="minorHAnsi"/>
          <w:szCs w:val="22"/>
        </w:rPr>
        <w:t xml:space="preserve">И, возжигаясь, заполняясь, отстраиваясь, стяжаем Синтез личного ориентирования Большим Космосом в каждом из нас, стяжая 29 Синтез Синтезов Изначально Вышестоящего Отца формированием внутреннего мира каждым из нас Изначально Вышестоящим Отцом. И развёртываем в ИВДИВО каждого в поддержке Изначально Вышестоящей Аватарессы Синтеза Фаинь ракурсом роста Субъектности во внутренней Позиции Наблюдателя личным ориентированным Синтезом в Большом Космосе каждым из нас Синтез Субъекта </w:t>
      </w:r>
      <w:r w:rsidRPr="00EC4B38">
        <w:rPr>
          <w:rFonts w:eastAsiaTheme="minorHAnsi"/>
          <w:bCs/>
        </w:rPr>
        <w:t>Учителя-Человека Изначально Вышестоящего Отца</w:t>
      </w:r>
      <w:r w:rsidRPr="00EC4B38">
        <w:rPr>
          <w:rFonts w:eastAsiaTheme="minorHAnsi"/>
          <w:szCs w:val="22"/>
        </w:rPr>
        <w:t>, стяжённый ранее. И, возжигаясь, отстраиваемся.</w:t>
      </w:r>
    </w:p>
    <w:p w:rsidR="00360937" w:rsidRPr="00EC4B38" w:rsidRDefault="00360937" w:rsidP="00360937">
      <w:pPr>
        <w:ind w:firstLine="567"/>
        <w:rPr>
          <w:rFonts w:eastAsiaTheme="minorHAnsi"/>
          <w:szCs w:val="22"/>
        </w:rPr>
      </w:pPr>
      <w:r w:rsidRPr="00EC4B38">
        <w:rPr>
          <w:rFonts w:eastAsiaTheme="minorHAnsi"/>
          <w:szCs w:val="22"/>
        </w:rPr>
        <w:t xml:space="preserve">Синтезируемся с Хум пары </w:t>
      </w:r>
      <w:bookmarkStart w:id="177" w:name="_Hlk54002141"/>
      <w:r w:rsidRPr="00EC4B38">
        <w:rPr>
          <w:rFonts w:eastAsiaTheme="minorHAnsi"/>
        </w:rPr>
        <w:t xml:space="preserve">Изначально </w:t>
      </w:r>
      <w:proofErr w:type="gramStart"/>
      <w:r w:rsidRPr="00EC4B38">
        <w:rPr>
          <w:rFonts w:eastAsiaTheme="minorHAnsi"/>
        </w:rPr>
        <w:t>Вышестоящих</w:t>
      </w:r>
      <w:proofErr w:type="gramEnd"/>
      <w:r w:rsidRPr="00EC4B38">
        <w:rPr>
          <w:rFonts w:eastAsiaTheme="minorHAnsi"/>
        </w:rPr>
        <w:t xml:space="preserve"> Аватаров Синтеза Кут Хуми</w:t>
      </w:r>
      <w:bookmarkEnd w:id="177"/>
      <w:r w:rsidRPr="00EC4B38">
        <w:rPr>
          <w:rFonts w:eastAsiaTheme="minorHAnsi"/>
        </w:rPr>
        <w:t xml:space="preserve"> Фаинь, стяжаем цельный Синтез Синтеза, Синтез ИВДИВО Субъекта Изначально Вышестоящего </w:t>
      </w:r>
      <w:r w:rsidRPr="00EC4B38">
        <w:rPr>
          <w:rFonts w:eastAsiaTheme="minorHAnsi"/>
          <w:szCs w:val="22"/>
        </w:rPr>
        <w:t xml:space="preserve">Отца, стяжая фиксацию </w:t>
      </w:r>
      <w:r w:rsidRPr="00EC4B38">
        <w:rPr>
          <w:rFonts w:eastAsiaTheme="minorHAnsi"/>
          <w:bCs/>
        </w:rPr>
        <w:t>Изначально Вышестоящего Дома Изначально Вышестоящего Отца</w:t>
      </w:r>
      <w:r w:rsidRPr="00EC4B38">
        <w:rPr>
          <w:rFonts w:eastAsiaTheme="minorHAnsi"/>
          <w:szCs w:val="22"/>
        </w:rPr>
        <w:t xml:space="preserve"> Аватарами Синтеза 57-м Синтезом </w:t>
      </w:r>
      <w:r w:rsidRPr="00EC4B38">
        <w:rPr>
          <w:rFonts w:eastAsiaTheme="minorHAnsi"/>
        </w:rPr>
        <w:t xml:space="preserve">Изначально Вышестоящего </w:t>
      </w:r>
      <w:r w:rsidRPr="00EC4B38">
        <w:rPr>
          <w:rFonts w:eastAsiaTheme="minorHAnsi"/>
          <w:szCs w:val="22"/>
        </w:rPr>
        <w:t>Отца собою.</w:t>
      </w:r>
    </w:p>
    <w:p w:rsidR="004869B1" w:rsidRPr="00EC4B38" w:rsidRDefault="00360937" w:rsidP="00360937">
      <w:pPr>
        <w:ind w:firstLine="567"/>
        <w:rPr>
          <w:rFonts w:eastAsiaTheme="minorHAnsi"/>
          <w:szCs w:val="22"/>
        </w:rPr>
      </w:pPr>
      <w:r w:rsidRPr="00EC4B38">
        <w:rPr>
          <w:rFonts w:eastAsiaTheme="minorHAnsi"/>
          <w:szCs w:val="22"/>
        </w:rPr>
        <w:t xml:space="preserve">И, развёртываясь </w:t>
      </w:r>
      <w:r w:rsidRPr="00EC4B38">
        <w:rPr>
          <w:rFonts w:eastAsiaTheme="minorHAnsi"/>
        </w:rPr>
        <w:t xml:space="preserve">Изначально </w:t>
      </w:r>
      <w:proofErr w:type="gramStart"/>
      <w:r w:rsidRPr="00EC4B38">
        <w:rPr>
          <w:rFonts w:eastAsiaTheme="minorHAnsi"/>
        </w:rPr>
        <w:t>Вышестоящими</w:t>
      </w:r>
      <w:proofErr w:type="gramEnd"/>
      <w:r w:rsidRPr="00EC4B38">
        <w:rPr>
          <w:rFonts w:eastAsiaTheme="minorHAnsi"/>
        </w:rPr>
        <w:t xml:space="preserve"> Аватарами Синтеза Кут Хуми Фаинь, ещё раз стяжаем и преображаем </w:t>
      </w:r>
      <w:r w:rsidRPr="00EC4B38">
        <w:rPr>
          <w:rFonts w:eastAsiaTheme="minorHAnsi"/>
          <w:szCs w:val="22"/>
        </w:rPr>
        <w:t xml:space="preserve">Позицию Наблюдателя, стяжая формирование Позиции Наблюдателя </w:t>
      </w:r>
      <w:r w:rsidRPr="00EC4B38">
        <w:rPr>
          <w:rFonts w:eastAsiaTheme="minorHAnsi"/>
          <w:bCs/>
        </w:rPr>
        <w:t>Фа-ИВДИВО Октавы Метагалактики</w:t>
      </w:r>
      <w:r w:rsidRPr="00EC4B38">
        <w:rPr>
          <w:rFonts w:eastAsiaTheme="minorHAnsi"/>
          <w:szCs w:val="22"/>
        </w:rPr>
        <w:t xml:space="preserve"> в каждом из нас.</w:t>
      </w:r>
    </w:p>
    <w:p w:rsidR="00360937" w:rsidRPr="00EC4B38" w:rsidRDefault="00360937" w:rsidP="00360937">
      <w:pPr>
        <w:ind w:firstLine="567"/>
        <w:rPr>
          <w:rFonts w:eastAsiaTheme="minorHAnsi"/>
          <w:szCs w:val="22"/>
        </w:rPr>
      </w:pPr>
      <w:r w:rsidRPr="00EC4B38">
        <w:rPr>
          <w:rFonts w:eastAsiaTheme="minorHAnsi"/>
          <w:szCs w:val="22"/>
        </w:rPr>
        <w:t xml:space="preserve">И, с одной стороны, идёт усиление нашей Части Наблюдателя, с другой стороны, идёт усиление действия совершенного инструмента в каждом из нас, и, с третьей стороны, само формирование Позиции Наблюдателя как принципа условий Синтеза и Огня, которые мы занимаем в антропном принципе Фа-ИВДИВО Октавы </w:t>
      </w:r>
      <w:r w:rsidRPr="00EC4B38">
        <w:rPr>
          <w:rFonts w:eastAsiaTheme="minorHAnsi"/>
          <w:bCs/>
        </w:rPr>
        <w:t>Метагалактики</w:t>
      </w:r>
      <w:r w:rsidRPr="00EC4B38">
        <w:rPr>
          <w:rFonts w:eastAsiaTheme="minorHAnsi"/>
          <w:szCs w:val="22"/>
        </w:rPr>
        <w:t xml:space="preserve"> субъектностью, Субъектом каждого. И заполняясь, преображаемся.</w:t>
      </w:r>
    </w:p>
    <w:p w:rsidR="00360937" w:rsidRPr="00EC4B38" w:rsidRDefault="00360937" w:rsidP="00360937">
      <w:pPr>
        <w:ind w:firstLine="567"/>
        <w:rPr>
          <w:rFonts w:eastAsiaTheme="minorHAnsi"/>
          <w:szCs w:val="22"/>
        </w:rPr>
      </w:pPr>
      <w:r w:rsidRPr="00EC4B38">
        <w:rPr>
          <w:rFonts w:eastAsiaTheme="minorHAnsi"/>
          <w:szCs w:val="22"/>
        </w:rPr>
        <w:t>Вот будьте любезны, сориентируйтесь на сопереживание телом. Мы бы там вам предложили поднять кисти рук – они у вас оголённые, на уровень взгляда, чтобы вы могли рассмотреть. И вот или почувствуйте, или поднимите кисти рук и посмотрите на саму телесную структуру, или вот проживите телесность.</w:t>
      </w:r>
    </w:p>
    <w:p w:rsidR="004869B1" w:rsidRPr="00EC4B38" w:rsidRDefault="00360937" w:rsidP="00360937">
      <w:pPr>
        <w:ind w:firstLine="567"/>
        <w:rPr>
          <w:rFonts w:eastAsiaTheme="minorHAnsi"/>
          <w:szCs w:val="22"/>
        </w:rPr>
      </w:pPr>
      <w:r w:rsidRPr="00EC4B38">
        <w:rPr>
          <w:rFonts w:eastAsiaTheme="minorHAnsi"/>
          <w:bCs/>
        </w:rPr>
        <w:t>Вот лично-ориентированный синтез Большого Космоса</w:t>
      </w:r>
      <w:r w:rsidRPr="00EC4B38">
        <w:rPr>
          <w:rFonts w:eastAsiaTheme="minorHAnsi"/>
          <w:szCs w:val="22"/>
        </w:rPr>
        <w:t xml:space="preserve"> – это субстанциональная субъядерная организация телесной отстроенности, когда синтез в теле фиксирован, то есть фактически само тело есмь синтез. Это вот то, к чему мы долго шли – два дня, в том числе для того, чтобы телом взять вот эту вот специфику разработки архетипической метагалактичности ИВДИВО 29-м архетипом телесно. Не всегда это будет получаться в восприятии, чтобы на теле это увидеть или как-то там воспринять, но вот сейчас по большому счёту, ну собственно, есть этот эффект.</w:t>
      </w:r>
    </w:p>
    <w:p w:rsidR="004869B1" w:rsidRPr="00EC4B38" w:rsidRDefault="00360937" w:rsidP="00360937">
      <w:pPr>
        <w:ind w:firstLine="567"/>
        <w:rPr>
          <w:rFonts w:eastAsiaTheme="minorHAnsi"/>
          <w:szCs w:val="22"/>
        </w:rPr>
      </w:pPr>
      <w:r w:rsidRPr="00EC4B38">
        <w:rPr>
          <w:rFonts w:eastAsiaTheme="minorHAnsi"/>
          <w:szCs w:val="22"/>
        </w:rPr>
        <w:t>Нормально? Хорошо.</w:t>
      </w:r>
    </w:p>
    <w:p w:rsidR="004869B1" w:rsidRPr="00EC4B38" w:rsidRDefault="00360937" w:rsidP="00360937">
      <w:pPr>
        <w:ind w:firstLine="567"/>
        <w:rPr>
          <w:rFonts w:eastAsiaTheme="minorHAnsi"/>
          <w:szCs w:val="22"/>
        </w:rPr>
      </w:pPr>
      <w:r w:rsidRPr="00EC4B38">
        <w:rPr>
          <w:rFonts w:eastAsiaTheme="minorHAnsi"/>
          <w:szCs w:val="22"/>
        </w:rPr>
        <w:lastRenderedPageBreak/>
        <w:t>Вот запоминайте это состояние в теле: вот так выглядит синтез, который внутренне нужно развивать и разрабатывать.</w:t>
      </w:r>
    </w:p>
    <w:p w:rsidR="004869B1" w:rsidRPr="00EC4B38" w:rsidRDefault="00360937" w:rsidP="00360937">
      <w:pPr>
        <w:ind w:firstLine="567"/>
        <w:rPr>
          <w:rFonts w:eastAsiaTheme="minorHAnsi"/>
          <w:szCs w:val="22"/>
        </w:rPr>
      </w:pPr>
      <w:r w:rsidRPr="00EC4B38">
        <w:rPr>
          <w:rFonts w:eastAsiaTheme="minorHAnsi"/>
          <w:szCs w:val="22"/>
        </w:rPr>
        <w:t>Вот давайте увидим: есть внешний синтез, а есть синтез внутренний. Внешний синтез – это фиксация ваших применений, дел, разработок, а внутренний синтез – это телесный, то есть то, что сложилось у вас в специфике ваших возможностей.</w:t>
      </w:r>
    </w:p>
    <w:p w:rsidR="004869B1" w:rsidRPr="00EC4B38" w:rsidRDefault="00360937" w:rsidP="00360937">
      <w:pPr>
        <w:ind w:firstLine="567"/>
        <w:rPr>
          <w:rFonts w:eastAsiaTheme="minorHAnsi"/>
          <w:szCs w:val="22"/>
        </w:rPr>
      </w:pPr>
      <w:r w:rsidRPr="00EC4B38">
        <w:rPr>
          <w:rFonts w:eastAsiaTheme="minorHAnsi"/>
          <w:szCs w:val="22"/>
        </w:rPr>
        <w:t xml:space="preserve">И вот ищите в течение месяца с Юсефом, с Кут Хуми, с Аватарессами Синтеза, чтобы вы периодически так на спонтанности себя тестировали: телесность какого вида Синтеза? Позиция </w:t>
      </w:r>
      <w:proofErr w:type="gramStart"/>
      <w:r w:rsidRPr="00EC4B38">
        <w:rPr>
          <w:rFonts w:eastAsiaTheme="minorHAnsi"/>
          <w:szCs w:val="22"/>
        </w:rPr>
        <w:t>Наблюдателя</w:t>
      </w:r>
      <w:proofErr w:type="gramEnd"/>
      <w:r w:rsidRPr="00EC4B38">
        <w:rPr>
          <w:rFonts w:eastAsiaTheme="minorHAnsi"/>
          <w:szCs w:val="22"/>
        </w:rPr>
        <w:t xml:space="preserve"> какого архетипа Метагалактики на мне сейчас фиксируется? в чём я сейчас? где я сейчас? в чём приоритеты? какая антропность как состояние внутреннего сопряжения с Метагалактикой действует вовне? да? вот, усиление, послабление?</w:t>
      </w:r>
    </w:p>
    <w:p w:rsidR="004869B1" w:rsidRPr="00EC4B38" w:rsidRDefault="00360937" w:rsidP="00360937">
      <w:pPr>
        <w:ind w:firstLine="567"/>
        <w:rPr>
          <w:rFonts w:eastAsiaTheme="minorHAnsi"/>
          <w:szCs w:val="22"/>
        </w:rPr>
      </w:pPr>
      <w:r w:rsidRPr="00EC4B38">
        <w:rPr>
          <w:rFonts w:eastAsiaTheme="minorHAnsi"/>
          <w:szCs w:val="22"/>
        </w:rPr>
        <w:t xml:space="preserve">Но и фактически внутренний, внешний синтез должен работать. Тем более у вас инструмент </w:t>
      </w:r>
      <w:proofErr w:type="gramStart"/>
      <w:r w:rsidRPr="00EC4B38">
        <w:rPr>
          <w:rFonts w:eastAsiaTheme="minorHAnsi"/>
          <w:szCs w:val="22"/>
        </w:rPr>
        <w:t>совершенное</w:t>
      </w:r>
      <w:proofErr w:type="gramEnd"/>
      <w:r w:rsidRPr="00EC4B38">
        <w:rPr>
          <w:rFonts w:eastAsiaTheme="minorHAnsi"/>
          <w:szCs w:val="22"/>
        </w:rPr>
        <w:t xml:space="preserve"> Внешнее. Он включает на исполнительство вовне.</w:t>
      </w:r>
    </w:p>
    <w:p w:rsidR="00360937" w:rsidRPr="00EC4B38" w:rsidRDefault="00360937" w:rsidP="00360937">
      <w:pPr>
        <w:ind w:firstLine="567"/>
        <w:rPr>
          <w:rFonts w:eastAsiaTheme="minorHAnsi"/>
          <w:szCs w:val="22"/>
        </w:rPr>
      </w:pPr>
      <w:r w:rsidRPr="00EC4B38">
        <w:rPr>
          <w:rFonts w:eastAsiaTheme="minorHAnsi"/>
          <w:szCs w:val="22"/>
        </w:rPr>
        <w:t>У нас были прецеденты, когда ряд компетентных больше действовали внутри себя, нежели вовне, то есть вот внешнее исполнение было притуплено в действии, даже телесно.</w:t>
      </w:r>
    </w:p>
    <w:p w:rsidR="00360937" w:rsidRPr="00EC4B38" w:rsidRDefault="00360937" w:rsidP="00360937">
      <w:pPr>
        <w:ind w:firstLine="567"/>
        <w:rPr>
          <w:rFonts w:eastAsiaTheme="minorHAnsi"/>
          <w:szCs w:val="22"/>
        </w:rPr>
      </w:pPr>
      <w:r w:rsidRPr="00EC4B38">
        <w:rPr>
          <w:rFonts w:eastAsiaTheme="minorHAnsi"/>
          <w:szCs w:val="22"/>
        </w:rPr>
        <w:t>Ладно.</w:t>
      </w:r>
    </w:p>
    <w:p w:rsidR="004869B1" w:rsidRPr="00EC4B38" w:rsidRDefault="00360937" w:rsidP="00360937">
      <w:pPr>
        <w:ind w:firstLine="567"/>
        <w:rPr>
          <w:rFonts w:eastAsiaTheme="minorHAnsi"/>
          <w:szCs w:val="22"/>
        </w:rPr>
      </w:pPr>
      <w:r w:rsidRPr="00EC4B38">
        <w:rPr>
          <w:rFonts w:eastAsiaTheme="minorHAnsi"/>
          <w:szCs w:val="22"/>
        </w:rPr>
        <w:t xml:space="preserve">И мы возжигаемся Синтезом </w:t>
      </w:r>
      <w:r w:rsidRPr="00EC4B38">
        <w:rPr>
          <w:rFonts w:eastAsiaTheme="minorHAnsi"/>
        </w:rPr>
        <w:t>Изначально Вышестоящего Аватара Синтеза Кут Хуми</w:t>
      </w:r>
      <w:r w:rsidRPr="00EC4B38">
        <w:rPr>
          <w:rFonts w:eastAsiaTheme="minorHAnsi"/>
          <w:szCs w:val="22"/>
        </w:rPr>
        <w:t xml:space="preserve">, синтезируемся с </w:t>
      </w:r>
      <w:r w:rsidRPr="00EC4B38">
        <w:rPr>
          <w:rFonts w:eastAsiaTheme="minorHAnsi"/>
        </w:rPr>
        <w:t xml:space="preserve">Изначально Вышестоящим </w:t>
      </w:r>
      <w:r w:rsidRPr="00EC4B38">
        <w:rPr>
          <w:rFonts w:eastAsiaTheme="minorHAnsi"/>
          <w:szCs w:val="22"/>
        </w:rPr>
        <w:t xml:space="preserve">Отцом, переходим в зал к </w:t>
      </w:r>
      <w:r w:rsidRPr="00EC4B38">
        <w:rPr>
          <w:rFonts w:eastAsiaTheme="minorHAnsi"/>
        </w:rPr>
        <w:t xml:space="preserve">Изначально Вышестоящему </w:t>
      </w:r>
      <w:r w:rsidRPr="00EC4B38">
        <w:rPr>
          <w:rFonts w:eastAsiaTheme="minorHAnsi"/>
          <w:szCs w:val="22"/>
        </w:rPr>
        <w:t>Отцу</w:t>
      </w:r>
      <w:r w:rsidRPr="00EC4B38">
        <w:rPr>
          <w:rFonts w:eastAsiaTheme="minorHAnsi"/>
        </w:rPr>
        <w:t xml:space="preserve"> 1 180 591 620 717 411 303 425 (1 секстиллион 180 квинтиллионов 591 квадриллион 620 триллионов 717 миллиардов 411 миллионов 303 тысячи 425-ю) </w:t>
      </w:r>
      <w:proofErr w:type="gramStart"/>
      <w:r w:rsidRPr="00EC4B38">
        <w:rPr>
          <w:rFonts w:eastAsiaTheme="minorHAnsi"/>
        </w:rPr>
        <w:t>высокую</w:t>
      </w:r>
      <w:proofErr w:type="gramEnd"/>
      <w:r w:rsidRPr="00EC4B38">
        <w:rPr>
          <w:rFonts w:eastAsiaTheme="minorHAnsi"/>
        </w:rPr>
        <w:t xml:space="preserve"> цельную ивдиво-реальность. Развёртыв</w:t>
      </w:r>
      <w:r w:rsidRPr="00EC4B38">
        <w:rPr>
          <w:rFonts w:eastAsiaTheme="minorHAnsi"/>
          <w:szCs w:val="22"/>
        </w:rPr>
        <w:t xml:space="preserve">аемся в зале </w:t>
      </w:r>
      <w:r w:rsidRPr="00EC4B38">
        <w:rPr>
          <w:rFonts w:eastAsiaTheme="minorHAnsi"/>
        </w:rPr>
        <w:t xml:space="preserve">Изначально Вышестоящего </w:t>
      </w:r>
      <w:r w:rsidRPr="00EC4B38">
        <w:rPr>
          <w:rFonts w:eastAsiaTheme="minorHAnsi"/>
          <w:szCs w:val="22"/>
        </w:rPr>
        <w:t>Отца всем синтезом каждого из нас: вот всё, что мы стяжали этими двумя одномоментными практиками.</w:t>
      </w:r>
    </w:p>
    <w:p w:rsidR="004869B1" w:rsidRPr="00EC4B38" w:rsidRDefault="00360937" w:rsidP="00360937">
      <w:pPr>
        <w:ind w:firstLine="567"/>
        <w:rPr>
          <w:rFonts w:eastAsiaTheme="minorHAnsi"/>
          <w:szCs w:val="22"/>
        </w:rPr>
      </w:pPr>
      <w:r w:rsidRPr="00EC4B38">
        <w:rPr>
          <w:rFonts w:eastAsiaTheme="minorHAnsi"/>
          <w:szCs w:val="22"/>
        </w:rPr>
        <w:t xml:space="preserve">И возжигаясь телесно Учителем 57-го Синтеза </w:t>
      </w:r>
      <w:r w:rsidRPr="00EC4B38">
        <w:rPr>
          <w:rFonts w:eastAsiaTheme="minorHAnsi"/>
        </w:rPr>
        <w:t xml:space="preserve">Изначально Вышестоящего </w:t>
      </w:r>
      <w:r w:rsidRPr="00EC4B38">
        <w:rPr>
          <w:rFonts w:eastAsiaTheme="minorHAnsi"/>
          <w:szCs w:val="22"/>
        </w:rPr>
        <w:t xml:space="preserve">Отца, стяжаем у </w:t>
      </w:r>
      <w:r w:rsidRPr="00EC4B38">
        <w:rPr>
          <w:rFonts w:eastAsiaTheme="minorHAnsi"/>
        </w:rPr>
        <w:t xml:space="preserve">Изначально Вышестоящего </w:t>
      </w:r>
      <w:r w:rsidRPr="00EC4B38">
        <w:rPr>
          <w:rFonts w:eastAsiaTheme="minorHAnsi"/>
          <w:szCs w:val="22"/>
        </w:rPr>
        <w:t>Отца Синтез л</w:t>
      </w:r>
      <w:r w:rsidRPr="00EC4B38">
        <w:rPr>
          <w:rFonts w:eastAsiaTheme="minorHAnsi"/>
          <w:bCs/>
        </w:rPr>
        <w:t xml:space="preserve">ично-ориентированного </w:t>
      </w:r>
      <w:r w:rsidRPr="00EC4B38">
        <w:rPr>
          <w:rFonts w:eastAsiaTheme="minorHAnsi"/>
          <w:szCs w:val="22"/>
        </w:rPr>
        <w:t>синтеза Большого Космоса 29-архетипично цельно</w:t>
      </w:r>
      <w:r w:rsidR="00CF2B16" w:rsidRPr="00EC4B38">
        <w:rPr>
          <w:rFonts w:eastAsiaTheme="minorHAnsi"/>
          <w:szCs w:val="22"/>
        </w:rPr>
        <w:t xml:space="preserve"> с сопряжением на ИВДИВО 29-архе</w:t>
      </w:r>
      <w:r w:rsidRPr="00EC4B38">
        <w:rPr>
          <w:rFonts w:eastAsiaTheme="minorHAnsi"/>
          <w:szCs w:val="22"/>
        </w:rPr>
        <w:t>типичность во множественном числе каждому из нас. И заполняясь этим Синтезом, преображаемся.</w:t>
      </w:r>
    </w:p>
    <w:p w:rsidR="004869B1" w:rsidRPr="00EC4B38" w:rsidRDefault="00360937" w:rsidP="00360937">
      <w:pPr>
        <w:ind w:firstLine="567"/>
        <w:rPr>
          <w:rFonts w:eastAsiaTheme="minorHAnsi"/>
          <w:szCs w:val="22"/>
        </w:rPr>
      </w:pPr>
      <w:r w:rsidRPr="00EC4B38">
        <w:rPr>
          <w:rFonts w:eastAsiaTheme="minorHAnsi"/>
          <w:szCs w:val="22"/>
        </w:rPr>
        <w:t xml:space="preserve">И теперь встраиваемся, прося </w:t>
      </w:r>
      <w:r w:rsidRPr="00EC4B38">
        <w:rPr>
          <w:rFonts w:eastAsiaTheme="minorHAnsi"/>
        </w:rPr>
        <w:t xml:space="preserve">Изначально Вышестоящего </w:t>
      </w:r>
      <w:r w:rsidRPr="00EC4B38">
        <w:rPr>
          <w:rFonts w:eastAsiaTheme="minorHAnsi"/>
          <w:szCs w:val="22"/>
        </w:rPr>
        <w:t>Отца ввести каждого из нас в разработку действенности, формирования роста Позиции Наблюдателя в отстраивании качеств, свойств, особенностей и до компетенций каждым из нас.</w:t>
      </w:r>
    </w:p>
    <w:p w:rsidR="004869B1" w:rsidRPr="00EC4B38" w:rsidRDefault="00360937" w:rsidP="00360937">
      <w:pPr>
        <w:ind w:firstLine="567"/>
        <w:rPr>
          <w:rFonts w:eastAsiaTheme="minorHAnsi"/>
          <w:szCs w:val="22"/>
        </w:rPr>
      </w:pPr>
      <w:r w:rsidRPr="00EC4B38">
        <w:rPr>
          <w:rFonts w:eastAsiaTheme="minorHAnsi"/>
          <w:szCs w:val="22"/>
        </w:rPr>
        <w:t>Да, вот прямо переключитесь на Отца, не просто у него стяжайте и что-то просите – это вам, не знаю, там не идол, которого просят. Вы должны увидеть в Отце вот прямо телесное явление Отца, на вас включённого, слышащего вас, воспринимающего вас, общающегося с вами.</w:t>
      </w:r>
    </w:p>
    <w:p w:rsidR="00360937" w:rsidRPr="00EC4B38" w:rsidRDefault="00360937" w:rsidP="00360937">
      <w:pPr>
        <w:ind w:firstLine="567"/>
        <w:rPr>
          <w:rFonts w:eastAsiaTheme="minorHAnsi"/>
          <w:szCs w:val="22"/>
        </w:rPr>
      </w:pPr>
      <w:r w:rsidRPr="00EC4B38">
        <w:rPr>
          <w:rFonts w:eastAsiaTheme="minorHAnsi"/>
          <w:szCs w:val="22"/>
        </w:rPr>
        <w:t xml:space="preserve">И заполняясь </w:t>
      </w:r>
      <w:r w:rsidRPr="00EC4B38">
        <w:rPr>
          <w:rFonts w:eastAsiaTheme="minorHAnsi"/>
        </w:rPr>
        <w:t>Изначально Вышестоящим</w:t>
      </w:r>
      <w:r w:rsidRPr="00EC4B38">
        <w:rPr>
          <w:rFonts w:eastAsiaTheme="minorHAnsi"/>
          <w:szCs w:val="22"/>
        </w:rPr>
        <w:t xml:space="preserve"> Отцом, просим отстроенность в этом стяжании на месяц.</w:t>
      </w:r>
    </w:p>
    <w:p w:rsidR="004869B1" w:rsidRPr="00EC4B38" w:rsidRDefault="00360937" w:rsidP="00360937">
      <w:pPr>
        <w:ind w:firstLine="567"/>
        <w:rPr>
          <w:rFonts w:eastAsiaTheme="minorHAnsi"/>
          <w:szCs w:val="22"/>
        </w:rPr>
      </w:pPr>
      <w:r w:rsidRPr="00EC4B38">
        <w:rPr>
          <w:rFonts w:eastAsiaTheme="minorHAnsi"/>
          <w:szCs w:val="22"/>
        </w:rPr>
        <w:t xml:space="preserve">Преображаемся Синтезом </w:t>
      </w:r>
      <w:r w:rsidRPr="00EC4B38">
        <w:rPr>
          <w:rFonts w:eastAsiaTheme="minorHAnsi"/>
        </w:rPr>
        <w:t xml:space="preserve">Изначально Вышестоящего </w:t>
      </w:r>
      <w:r w:rsidRPr="00EC4B38">
        <w:rPr>
          <w:rFonts w:eastAsiaTheme="minorHAnsi"/>
          <w:szCs w:val="22"/>
        </w:rPr>
        <w:t>Отца.</w:t>
      </w:r>
    </w:p>
    <w:p w:rsidR="004869B1" w:rsidRPr="00EC4B38" w:rsidRDefault="00360937" w:rsidP="00360937">
      <w:pPr>
        <w:ind w:firstLine="567"/>
        <w:rPr>
          <w:rFonts w:eastAsiaTheme="minorHAnsi"/>
          <w:szCs w:val="22"/>
        </w:rPr>
      </w:pPr>
      <w:r w:rsidRPr="00EC4B38">
        <w:rPr>
          <w:rFonts w:eastAsiaTheme="minorHAnsi"/>
          <w:szCs w:val="22"/>
        </w:rPr>
        <w:t xml:space="preserve">И синтезируемся с Хум </w:t>
      </w:r>
      <w:r w:rsidRPr="00EC4B38">
        <w:rPr>
          <w:rFonts w:eastAsiaTheme="minorHAnsi"/>
        </w:rPr>
        <w:t xml:space="preserve">Изначально Вышестоящего </w:t>
      </w:r>
      <w:r w:rsidRPr="00EC4B38">
        <w:rPr>
          <w:rFonts w:eastAsiaTheme="minorHAnsi"/>
          <w:szCs w:val="22"/>
        </w:rPr>
        <w:t xml:space="preserve">Отца, стяжаем Жизнь </w:t>
      </w:r>
      <w:r w:rsidRPr="00EC4B38">
        <w:rPr>
          <w:rFonts w:eastAsiaTheme="minorHAnsi"/>
        </w:rPr>
        <w:t xml:space="preserve">Изначально Вышестоящего </w:t>
      </w:r>
      <w:r w:rsidRPr="00EC4B38">
        <w:rPr>
          <w:rFonts w:eastAsiaTheme="minorHAnsi"/>
          <w:szCs w:val="22"/>
        </w:rPr>
        <w:t xml:space="preserve">Отца синтезом условий роста Субъекта Учителя-Человека </w:t>
      </w:r>
      <w:r w:rsidRPr="00EC4B38">
        <w:rPr>
          <w:rFonts w:eastAsiaTheme="minorHAnsi"/>
        </w:rPr>
        <w:t xml:space="preserve">Изначально Вышестоящего </w:t>
      </w:r>
      <w:r w:rsidRPr="00EC4B38">
        <w:rPr>
          <w:rFonts w:eastAsiaTheme="minorHAnsi"/>
          <w:szCs w:val="22"/>
        </w:rPr>
        <w:t xml:space="preserve">Отца 29-архетипично цельно формированием и взрастанием Жизни в </w:t>
      </w:r>
      <w:proofErr w:type="gramStart"/>
      <w:r w:rsidRPr="00EC4B38">
        <w:rPr>
          <w:rFonts w:eastAsiaTheme="minorHAnsi"/>
          <w:szCs w:val="22"/>
        </w:rPr>
        <w:t>л</w:t>
      </w:r>
      <w:r w:rsidRPr="00EC4B38">
        <w:rPr>
          <w:rFonts w:eastAsiaTheme="minorHAnsi"/>
          <w:bCs/>
        </w:rPr>
        <w:t>ично-ориентированно</w:t>
      </w:r>
      <w:proofErr w:type="gramEnd"/>
      <w:r w:rsidRPr="00EC4B38">
        <w:rPr>
          <w:rFonts w:eastAsiaTheme="minorHAnsi"/>
          <w:bCs/>
        </w:rPr>
        <w:t xml:space="preserve"> </w:t>
      </w:r>
      <w:r w:rsidRPr="00EC4B38">
        <w:rPr>
          <w:rFonts w:eastAsiaTheme="minorHAnsi"/>
          <w:szCs w:val="22"/>
        </w:rPr>
        <w:t xml:space="preserve">синтезе в </w:t>
      </w:r>
      <w:r w:rsidRPr="00EC4B38">
        <w:rPr>
          <w:rFonts w:eastAsiaTheme="minorHAnsi"/>
          <w:bCs/>
        </w:rPr>
        <w:t>Большом Космосе</w:t>
      </w:r>
      <w:r w:rsidRPr="00EC4B38">
        <w:rPr>
          <w:rFonts w:eastAsiaTheme="minorHAnsi"/>
          <w:szCs w:val="22"/>
        </w:rPr>
        <w:t xml:space="preserve"> поэтапно, постепенно нами.</w:t>
      </w:r>
    </w:p>
    <w:p w:rsidR="00360937" w:rsidRPr="00EC4B38" w:rsidRDefault="00360937" w:rsidP="00360937">
      <w:pPr>
        <w:ind w:firstLine="567"/>
        <w:rPr>
          <w:rFonts w:eastAsiaTheme="minorHAnsi"/>
          <w:szCs w:val="22"/>
        </w:rPr>
      </w:pPr>
      <w:proofErr w:type="gramStart"/>
      <w:r w:rsidRPr="00EC4B38">
        <w:rPr>
          <w:rFonts w:eastAsiaTheme="minorHAnsi"/>
          <w:szCs w:val="22"/>
        </w:rPr>
        <w:t xml:space="preserve">Заполняемся Жизнью </w:t>
      </w:r>
      <w:r w:rsidRPr="00EC4B38">
        <w:rPr>
          <w:rFonts w:eastAsiaTheme="minorHAnsi"/>
        </w:rPr>
        <w:t xml:space="preserve">Изначально Вышестоящего </w:t>
      </w:r>
      <w:r w:rsidRPr="00EC4B38">
        <w:rPr>
          <w:rFonts w:eastAsiaTheme="minorHAnsi"/>
          <w:szCs w:val="22"/>
        </w:rPr>
        <w:t xml:space="preserve">Отца, стяжаем </w:t>
      </w:r>
      <w:r w:rsidRPr="00EC4B38">
        <w:rPr>
          <w:rFonts w:eastAsiaTheme="minorHAnsi"/>
        </w:rPr>
        <w:t>1 180 591 620 717 411 303 425 (1 секстиллион 180 квинтиллионов 591 квадриллион 620 триллионов 717 миллиардов 411 миллионов 303 тысячи 425)</w:t>
      </w:r>
      <w:r w:rsidRPr="00EC4B38">
        <w:rPr>
          <w:rFonts w:eastAsiaTheme="minorHAnsi"/>
          <w:szCs w:val="22"/>
        </w:rPr>
        <w:t xml:space="preserve"> Синтезов Жизни </w:t>
      </w:r>
      <w:r w:rsidRPr="00EC4B38">
        <w:rPr>
          <w:rFonts w:eastAsiaTheme="minorHAnsi"/>
        </w:rPr>
        <w:t xml:space="preserve">Изначально Вышестоящего </w:t>
      </w:r>
      <w:r w:rsidRPr="00EC4B38">
        <w:rPr>
          <w:rFonts w:eastAsiaTheme="minorHAnsi"/>
          <w:szCs w:val="22"/>
        </w:rPr>
        <w:t xml:space="preserve">Отца синтезом Огней Жизни </w:t>
      </w:r>
      <w:r w:rsidRPr="00EC4B38">
        <w:rPr>
          <w:rFonts w:eastAsiaTheme="minorHAnsi"/>
        </w:rPr>
        <w:t xml:space="preserve">Изначально Вышестоящего </w:t>
      </w:r>
      <w:r w:rsidRPr="00EC4B38">
        <w:rPr>
          <w:rFonts w:eastAsiaTheme="minorHAnsi"/>
          <w:szCs w:val="22"/>
        </w:rPr>
        <w:t xml:space="preserve">Отца каждому из нас, и наполняем лично-ориентированный синтез 29-архетипично, </w:t>
      </w:r>
      <w:r w:rsidRPr="00EC4B38">
        <w:rPr>
          <w:rFonts w:eastAsiaTheme="minorHAnsi"/>
          <w:bCs/>
        </w:rPr>
        <w:t xml:space="preserve">метагалактически </w:t>
      </w:r>
      <w:r w:rsidRPr="00EC4B38">
        <w:rPr>
          <w:rFonts w:eastAsiaTheme="minorHAnsi"/>
          <w:szCs w:val="22"/>
        </w:rPr>
        <w:t xml:space="preserve">ИВДИВО в росте Большим Космосом </w:t>
      </w:r>
      <w:r w:rsidRPr="00EC4B38">
        <w:rPr>
          <w:rFonts w:eastAsiaTheme="minorHAnsi"/>
        </w:rPr>
        <w:t xml:space="preserve">Изначально Вышестоящего </w:t>
      </w:r>
      <w:r w:rsidRPr="00EC4B38">
        <w:rPr>
          <w:rFonts w:eastAsiaTheme="minorHAnsi"/>
          <w:szCs w:val="22"/>
        </w:rPr>
        <w:t>Отца Субъектом Синтеза и</w:t>
      </w:r>
      <w:proofErr w:type="gramEnd"/>
      <w:r w:rsidRPr="00EC4B38">
        <w:rPr>
          <w:rFonts w:eastAsiaTheme="minorHAnsi"/>
          <w:szCs w:val="22"/>
        </w:rPr>
        <w:t xml:space="preserve"> Субъектом Огня Учителем-Человеком каждым из нас синтезфизически телесно.</w:t>
      </w:r>
    </w:p>
    <w:p w:rsidR="004869B1" w:rsidRPr="00EC4B38" w:rsidRDefault="00360937" w:rsidP="00360937">
      <w:pPr>
        <w:ind w:firstLine="567"/>
        <w:rPr>
          <w:rFonts w:eastAsiaTheme="minorHAnsi"/>
          <w:szCs w:val="22"/>
        </w:rPr>
      </w:pPr>
      <w:r w:rsidRPr="00EC4B38">
        <w:rPr>
          <w:rFonts w:eastAsiaTheme="minorHAnsi"/>
          <w:szCs w:val="22"/>
        </w:rPr>
        <w:t xml:space="preserve">И, преображаясь </w:t>
      </w:r>
      <w:r w:rsidRPr="00EC4B38">
        <w:rPr>
          <w:rFonts w:eastAsiaTheme="minorHAnsi"/>
        </w:rPr>
        <w:t xml:space="preserve">Изначально Вышестоящим </w:t>
      </w:r>
      <w:r w:rsidRPr="00EC4B38">
        <w:rPr>
          <w:rFonts w:eastAsiaTheme="minorHAnsi"/>
          <w:szCs w:val="22"/>
        </w:rPr>
        <w:t xml:space="preserve">Отцом, заполняясь им собою физически, распускаем всё стяжённое, возожжённое в </w:t>
      </w:r>
      <w:r w:rsidRPr="00EC4B38">
        <w:rPr>
          <w:rFonts w:eastAsiaTheme="minorHAnsi"/>
        </w:rPr>
        <w:t>Изначально Вышестоящий Дом</w:t>
      </w:r>
      <w:r w:rsidRPr="00EC4B38">
        <w:rPr>
          <w:rFonts w:eastAsiaTheme="minorHAnsi"/>
          <w:szCs w:val="22"/>
        </w:rPr>
        <w:t xml:space="preserve"> </w:t>
      </w:r>
      <w:r w:rsidRPr="00EC4B38">
        <w:rPr>
          <w:rFonts w:eastAsiaTheme="minorHAnsi"/>
        </w:rPr>
        <w:t xml:space="preserve">Изначально Вышестоящего </w:t>
      </w:r>
      <w:r w:rsidRPr="00EC4B38">
        <w:rPr>
          <w:rFonts w:eastAsiaTheme="minorHAnsi"/>
          <w:szCs w:val="22"/>
        </w:rPr>
        <w:t>Отца, в подразделения ИВДИВО Санкт-Петербург, Ладога, ИВДИВО Должностной Компетенции служения участников данной практики, в ИВДИВО каждого.</w:t>
      </w:r>
    </w:p>
    <w:p w:rsidR="004869B1" w:rsidRPr="00EC4B38" w:rsidRDefault="00360937" w:rsidP="00360937">
      <w:pPr>
        <w:ind w:firstLine="567"/>
        <w:rPr>
          <w:rFonts w:eastAsiaTheme="minorHAnsi"/>
          <w:szCs w:val="22"/>
        </w:rPr>
      </w:pPr>
      <w:r w:rsidRPr="00EC4B38">
        <w:rPr>
          <w:rFonts w:eastAsiaTheme="minorHAnsi"/>
          <w:szCs w:val="22"/>
        </w:rPr>
        <w:t xml:space="preserve">И фиксируем Субъектом Учителем-Человеком </w:t>
      </w:r>
      <w:r w:rsidRPr="00EC4B38">
        <w:rPr>
          <w:rFonts w:eastAsiaTheme="minorHAnsi"/>
        </w:rPr>
        <w:t xml:space="preserve">Изначально Вышестоящего </w:t>
      </w:r>
      <w:r w:rsidRPr="00EC4B38">
        <w:rPr>
          <w:rFonts w:eastAsiaTheme="minorHAnsi"/>
          <w:szCs w:val="22"/>
        </w:rPr>
        <w:t xml:space="preserve">Отца синтез роста и взрастания Большого Космоса вокруг Планеты Земля синтезом явлений 29-архетипично цельной взращиваемости </w:t>
      </w:r>
      <w:r w:rsidRPr="00EC4B38">
        <w:rPr>
          <w:rFonts w:eastAsiaTheme="minorHAnsi"/>
          <w:bCs/>
        </w:rPr>
        <w:t>Позиции Наблюдателя</w:t>
      </w:r>
      <w:r w:rsidRPr="00EC4B38">
        <w:rPr>
          <w:rFonts w:eastAsiaTheme="minorHAnsi"/>
          <w:szCs w:val="22"/>
        </w:rPr>
        <w:t xml:space="preserve"> в каждом из нас физически.</w:t>
      </w:r>
    </w:p>
    <w:p w:rsidR="004869B1" w:rsidRPr="00EC4B38" w:rsidRDefault="00360937" w:rsidP="00360937">
      <w:pPr>
        <w:ind w:firstLine="567"/>
        <w:rPr>
          <w:rFonts w:eastAsiaTheme="minorHAnsi"/>
          <w:szCs w:val="22"/>
        </w:rPr>
      </w:pPr>
      <w:r w:rsidRPr="00EC4B38">
        <w:rPr>
          <w:rFonts w:eastAsiaTheme="minorHAnsi"/>
          <w:szCs w:val="22"/>
        </w:rPr>
        <w:t xml:space="preserve">И, возжигаясь </w:t>
      </w:r>
      <w:r w:rsidRPr="00EC4B38">
        <w:rPr>
          <w:rFonts w:eastAsiaTheme="minorHAnsi"/>
        </w:rPr>
        <w:t>Изначально Вышестоящим</w:t>
      </w:r>
      <w:r w:rsidRPr="00EC4B38">
        <w:rPr>
          <w:rFonts w:eastAsiaTheme="minorHAnsi"/>
          <w:szCs w:val="22"/>
        </w:rPr>
        <w:t xml:space="preserve"> Отцом, мы синтезируемся с </w:t>
      </w:r>
      <w:r w:rsidRPr="00EC4B38">
        <w:rPr>
          <w:rFonts w:eastAsiaTheme="minorHAnsi"/>
        </w:rPr>
        <w:t>Изначально Вышестоящей</w:t>
      </w:r>
      <w:r w:rsidRPr="00EC4B38">
        <w:rPr>
          <w:rFonts w:eastAsiaTheme="minorHAnsi"/>
          <w:szCs w:val="22"/>
        </w:rPr>
        <w:t xml:space="preserve"> Матерью в ракурсе 29-го архетипа и в зале </w:t>
      </w:r>
      <w:r w:rsidRPr="00EC4B38">
        <w:rPr>
          <w:rFonts w:eastAsiaTheme="minorHAnsi"/>
        </w:rPr>
        <w:t xml:space="preserve">Изначально Вышестоящего </w:t>
      </w:r>
      <w:r w:rsidRPr="00EC4B38">
        <w:rPr>
          <w:rFonts w:eastAsiaTheme="minorHAnsi"/>
          <w:szCs w:val="22"/>
        </w:rPr>
        <w:t xml:space="preserve">Отца. </w:t>
      </w:r>
      <w:r w:rsidRPr="00EC4B38">
        <w:rPr>
          <w:rFonts w:eastAsiaTheme="minorHAnsi"/>
          <w:szCs w:val="22"/>
        </w:rPr>
        <w:lastRenderedPageBreak/>
        <w:t xml:space="preserve">Фиксируясь и в зале здесь физически, и в зале </w:t>
      </w:r>
      <w:r w:rsidRPr="00EC4B38">
        <w:rPr>
          <w:rFonts w:eastAsiaTheme="minorHAnsi"/>
        </w:rPr>
        <w:t xml:space="preserve">Изначально Вышестоящего </w:t>
      </w:r>
      <w:r w:rsidRPr="00EC4B38">
        <w:rPr>
          <w:rFonts w:eastAsiaTheme="minorHAnsi"/>
          <w:szCs w:val="22"/>
        </w:rPr>
        <w:t xml:space="preserve">Отца, входим в магнит Синтеза условий Жизни </w:t>
      </w:r>
      <w:r w:rsidRPr="00EC4B38">
        <w:rPr>
          <w:rFonts w:eastAsiaTheme="minorHAnsi"/>
        </w:rPr>
        <w:t xml:space="preserve">Изначально Вышестоящего </w:t>
      </w:r>
      <w:r w:rsidRPr="00EC4B38">
        <w:rPr>
          <w:rFonts w:eastAsiaTheme="minorHAnsi"/>
          <w:szCs w:val="22"/>
        </w:rPr>
        <w:t>Отца.</w:t>
      </w:r>
    </w:p>
    <w:p w:rsidR="004869B1" w:rsidRPr="00EC4B38" w:rsidRDefault="00360937" w:rsidP="00360937">
      <w:pPr>
        <w:ind w:firstLine="567"/>
        <w:rPr>
          <w:rFonts w:eastAsiaTheme="minorHAnsi"/>
          <w:szCs w:val="22"/>
        </w:rPr>
      </w:pPr>
      <w:r w:rsidRPr="00EC4B38">
        <w:rPr>
          <w:rFonts w:eastAsiaTheme="minorHAnsi"/>
          <w:szCs w:val="22"/>
        </w:rPr>
        <w:t xml:space="preserve">И вот сами возжигайтесь Синтезом Отца – направляйте </w:t>
      </w:r>
      <w:r w:rsidRPr="00EC4B38">
        <w:rPr>
          <w:rFonts w:eastAsiaTheme="minorHAnsi"/>
        </w:rPr>
        <w:t>Изначально Вышестоящей</w:t>
      </w:r>
      <w:r w:rsidRPr="00EC4B38">
        <w:rPr>
          <w:rFonts w:eastAsiaTheme="minorHAnsi"/>
          <w:szCs w:val="22"/>
        </w:rPr>
        <w:t xml:space="preserve"> Матери. Возжигайтесь </w:t>
      </w:r>
      <w:r w:rsidRPr="00EC4B38">
        <w:rPr>
          <w:rFonts w:eastAsiaTheme="minorHAnsi"/>
        </w:rPr>
        <w:t>Изначально Вышестоящей</w:t>
      </w:r>
      <w:r w:rsidRPr="00EC4B38">
        <w:rPr>
          <w:rFonts w:eastAsiaTheme="minorHAnsi"/>
          <w:szCs w:val="22"/>
        </w:rPr>
        <w:t xml:space="preserve"> Матерью – направляйте </w:t>
      </w:r>
      <w:r w:rsidRPr="00EC4B38">
        <w:rPr>
          <w:rFonts w:eastAsiaTheme="minorHAnsi"/>
        </w:rPr>
        <w:t xml:space="preserve">Изначально Вышестоящему </w:t>
      </w:r>
      <w:r w:rsidRPr="00EC4B38">
        <w:rPr>
          <w:rFonts w:eastAsiaTheme="minorHAnsi"/>
          <w:szCs w:val="22"/>
        </w:rPr>
        <w:t>Отцу.</w:t>
      </w:r>
    </w:p>
    <w:p w:rsidR="00360937" w:rsidRPr="00EC4B38" w:rsidRDefault="00360937" w:rsidP="00360937">
      <w:pPr>
        <w:ind w:firstLine="567"/>
        <w:rPr>
          <w:rFonts w:eastAsiaTheme="minorHAnsi"/>
          <w:szCs w:val="22"/>
        </w:rPr>
      </w:pPr>
      <w:proofErr w:type="gramStart"/>
      <w:r w:rsidRPr="00EC4B38">
        <w:rPr>
          <w:rFonts w:eastAsiaTheme="minorHAnsi"/>
          <w:szCs w:val="22"/>
        </w:rPr>
        <w:t xml:space="preserve">И попробуйте синтезировать магнитность Жизни 29-архетипично фиксацией Планеты Земля ракурсом 33-го архетипа физически собою и внутренним миром 29-м архетипом с </w:t>
      </w:r>
      <w:r w:rsidRPr="00EC4B38">
        <w:rPr>
          <w:rFonts w:eastAsiaTheme="minorHAnsi"/>
        </w:rPr>
        <w:t>Изначально Вышестоящего</w:t>
      </w:r>
      <w:r w:rsidRPr="00EC4B38">
        <w:rPr>
          <w:rFonts w:eastAsiaTheme="minorHAnsi"/>
          <w:szCs w:val="22"/>
        </w:rPr>
        <w:t xml:space="preserve"> Отцом.</w:t>
      </w:r>
      <w:proofErr w:type="gramEnd"/>
    </w:p>
    <w:p w:rsidR="004869B1" w:rsidRPr="00EC4B38" w:rsidRDefault="00360937" w:rsidP="00360937">
      <w:pPr>
        <w:ind w:firstLine="567"/>
        <w:rPr>
          <w:rFonts w:eastAsiaTheme="minorHAnsi"/>
          <w:szCs w:val="22"/>
        </w:rPr>
      </w:pPr>
      <w:r w:rsidRPr="00EC4B38">
        <w:rPr>
          <w:rFonts w:eastAsiaTheme="minorHAnsi"/>
          <w:szCs w:val="22"/>
        </w:rPr>
        <w:t xml:space="preserve">И вот, напахтывая Синтез и Огонь Отца и Матери, соприкасаясь с ними Жизнью, возжигаемся магнитной цельностью Жизни магнита </w:t>
      </w:r>
      <w:r w:rsidRPr="00EC4B38">
        <w:rPr>
          <w:rFonts w:eastAsiaTheme="minorHAnsi"/>
        </w:rPr>
        <w:t xml:space="preserve">Изначально Вышестоящего </w:t>
      </w:r>
      <w:r w:rsidRPr="00EC4B38">
        <w:rPr>
          <w:rFonts w:eastAsiaTheme="minorHAnsi"/>
          <w:szCs w:val="22"/>
        </w:rPr>
        <w:t xml:space="preserve">Отца </w:t>
      </w:r>
      <w:proofErr w:type="gramStart"/>
      <w:r w:rsidRPr="00EC4B38">
        <w:rPr>
          <w:rFonts w:eastAsiaTheme="minorHAnsi"/>
          <w:szCs w:val="22"/>
        </w:rPr>
        <w:t>-</w:t>
      </w:r>
      <w:r w:rsidRPr="00EC4B38">
        <w:rPr>
          <w:rFonts w:eastAsiaTheme="minorHAnsi"/>
        </w:rPr>
        <w:t>И</w:t>
      </w:r>
      <w:proofErr w:type="gramEnd"/>
      <w:r w:rsidRPr="00EC4B38">
        <w:rPr>
          <w:rFonts w:eastAsiaTheme="minorHAnsi"/>
        </w:rPr>
        <w:t>значально Вышестоящей</w:t>
      </w:r>
      <w:r w:rsidRPr="00EC4B38">
        <w:rPr>
          <w:rFonts w:eastAsiaTheme="minorHAnsi"/>
          <w:szCs w:val="22"/>
        </w:rPr>
        <w:t xml:space="preserve"> Матери каждым из нас.</w:t>
      </w:r>
    </w:p>
    <w:p w:rsidR="00360937" w:rsidRPr="00EC4B38" w:rsidRDefault="00360937" w:rsidP="00360937">
      <w:pPr>
        <w:ind w:firstLine="567"/>
        <w:rPr>
          <w:rFonts w:eastAsiaTheme="minorHAnsi"/>
          <w:szCs w:val="22"/>
        </w:rPr>
      </w:pPr>
      <w:proofErr w:type="gramStart"/>
      <w:r w:rsidRPr="00EC4B38">
        <w:rPr>
          <w:rFonts w:eastAsiaTheme="minorHAnsi"/>
          <w:szCs w:val="22"/>
        </w:rPr>
        <w:t>Вот это вот Ядро Синтеза магнита – там скорость не физическая организации магнита 29-го архетипа, мыслеобраз на формирование эманации по итогам этой практики попробуйте направить на формирование</w:t>
      </w:r>
      <w:r w:rsidRPr="00EC4B38">
        <w:rPr>
          <w:rFonts w:eastAsiaTheme="minorHAnsi"/>
          <w:bCs/>
        </w:rPr>
        <w:t xml:space="preserve"> лично-ориентированного синтеза в Большом Космосе</w:t>
      </w:r>
      <w:r w:rsidRPr="00EC4B38">
        <w:rPr>
          <w:rFonts w:eastAsiaTheme="minorHAnsi"/>
          <w:szCs w:val="22"/>
        </w:rPr>
        <w:t xml:space="preserve">, на формирование </w:t>
      </w:r>
      <w:r w:rsidRPr="00EC4B38">
        <w:rPr>
          <w:rFonts w:eastAsiaTheme="minorHAnsi"/>
          <w:bCs/>
        </w:rPr>
        <w:t xml:space="preserve">Позиции Наблюдателя, </w:t>
      </w:r>
      <w:r w:rsidRPr="00EC4B38">
        <w:rPr>
          <w:rFonts w:eastAsiaTheme="minorHAnsi"/>
          <w:szCs w:val="22"/>
        </w:rPr>
        <w:t>на отстройку Субъекта Учителя-Человека, на взращивание 512-рицы в каждом из нас первыми явлениями Соль-ИВДИВО Октавы Метагалактики.</w:t>
      </w:r>
      <w:proofErr w:type="gramEnd"/>
      <w:r w:rsidRPr="00EC4B38">
        <w:rPr>
          <w:rFonts w:eastAsiaTheme="minorHAnsi"/>
          <w:szCs w:val="22"/>
        </w:rPr>
        <w:t xml:space="preserve"> То есть на что-то такое практическо-применённое ростом Частей, которое мож</w:t>
      </w:r>
      <w:r w:rsidR="004869B1" w:rsidRPr="00EC4B38">
        <w:rPr>
          <w:rFonts w:eastAsiaTheme="minorHAnsi"/>
          <w:szCs w:val="22"/>
        </w:rPr>
        <w:t>ет сложиться в течение месяца.</w:t>
      </w:r>
    </w:p>
    <w:p w:rsidR="004869B1" w:rsidRPr="00EC4B38" w:rsidRDefault="00360937" w:rsidP="00360937">
      <w:pPr>
        <w:ind w:firstLine="567"/>
        <w:rPr>
          <w:rFonts w:eastAsiaTheme="minorHAnsi"/>
          <w:szCs w:val="22"/>
        </w:rPr>
      </w:pPr>
      <w:r w:rsidRPr="00EC4B38">
        <w:rPr>
          <w:rFonts w:eastAsiaTheme="minorHAnsi"/>
          <w:szCs w:val="22"/>
        </w:rPr>
        <w:t xml:space="preserve">И, распуская по целям, поставленным в мыслеобразе этого краткосрочного магнита, возжигаем ИВДИВО каждого и, усваивая магнитный Синтез и Огонь </w:t>
      </w:r>
      <w:r w:rsidRPr="00EC4B38">
        <w:rPr>
          <w:rFonts w:eastAsiaTheme="minorHAnsi"/>
        </w:rPr>
        <w:t xml:space="preserve">Изначально Вышестоящего </w:t>
      </w:r>
      <w:r w:rsidRPr="00EC4B38">
        <w:rPr>
          <w:rFonts w:eastAsiaTheme="minorHAnsi"/>
          <w:szCs w:val="22"/>
        </w:rPr>
        <w:t xml:space="preserve">Отца – </w:t>
      </w:r>
      <w:r w:rsidRPr="00EC4B38">
        <w:rPr>
          <w:rFonts w:eastAsiaTheme="minorHAnsi"/>
        </w:rPr>
        <w:t>Изначально Вышестоящей</w:t>
      </w:r>
      <w:r w:rsidRPr="00EC4B38">
        <w:rPr>
          <w:rFonts w:eastAsiaTheme="minorHAnsi"/>
          <w:szCs w:val="22"/>
        </w:rPr>
        <w:t xml:space="preserve"> Матери 29-архетипично, плавно выходим из практики.</w:t>
      </w:r>
    </w:p>
    <w:p w:rsidR="00360937" w:rsidRPr="00EC4B38" w:rsidRDefault="00360937" w:rsidP="00360937">
      <w:pPr>
        <w:ind w:firstLine="567"/>
        <w:rPr>
          <w:rFonts w:eastAsiaTheme="minorHAnsi"/>
          <w:szCs w:val="22"/>
        </w:rPr>
      </w:pPr>
      <w:r w:rsidRPr="00EC4B38">
        <w:rPr>
          <w:rFonts w:eastAsiaTheme="minorHAnsi"/>
          <w:szCs w:val="22"/>
        </w:rPr>
        <w:t>Аминь.</w:t>
      </w:r>
    </w:p>
    <w:p w:rsidR="00360937" w:rsidRPr="00EC4B38" w:rsidRDefault="00360937" w:rsidP="00360937">
      <w:pPr>
        <w:pStyle w:val="12"/>
        <w:rPr>
          <w:rFonts w:eastAsiaTheme="minorHAnsi"/>
        </w:rPr>
      </w:pPr>
      <w:bookmarkStart w:id="178" w:name="_Toc105337097"/>
      <w:bookmarkStart w:id="179" w:name="_Toc105772605"/>
      <w:bookmarkStart w:id="180" w:name="_Toc105773560"/>
      <w:r w:rsidRPr="00EC4B38">
        <w:rPr>
          <w:rFonts w:eastAsiaTheme="minorHAnsi"/>
        </w:rPr>
        <w:t>Быть в магните 29-го архетипа и синтезом 29-архетипично</w:t>
      </w:r>
      <w:bookmarkEnd w:id="178"/>
      <w:bookmarkEnd w:id="179"/>
      <w:bookmarkEnd w:id="180"/>
    </w:p>
    <w:p w:rsidR="004869B1" w:rsidRPr="00EC4B38" w:rsidRDefault="00360937" w:rsidP="00360937">
      <w:pPr>
        <w:ind w:firstLine="567"/>
        <w:rPr>
          <w:rFonts w:eastAsiaTheme="minorHAnsi"/>
          <w:szCs w:val="22"/>
        </w:rPr>
      </w:pPr>
      <w:r w:rsidRPr="00EC4B38">
        <w:rPr>
          <w:rFonts w:eastAsiaTheme="minorHAnsi"/>
          <w:szCs w:val="22"/>
        </w:rPr>
        <w:t>Вы уж не обессудьте, что мы вас так в последний момент в магнит ввели. Но мы когда зафиксировались на физику и начали распускать, у нас внутри начало формироваться состояние самой Жизни, которое требует состояния примагниченности.</w:t>
      </w:r>
    </w:p>
    <w:p w:rsidR="00360937" w:rsidRPr="00EC4B38" w:rsidRDefault="00360937" w:rsidP="00360937">
      <w:pPr>
        <w:ind w:firstLine="567"/>
        <w:rPr>
          <w:rFonts w:eastAsiaTheme="minorHAnsi"/>
          <w:color w:val="000000"/>
          <w:shd w:val="clear" w:color="auto" w:fill="FFFFFF"/>
        </w:rPr>
      </w:pPr>
      <w:r w:rsidRPr="00EC4B38">
        <w:rPr>
          <w:rFonts w:eastAsiaTheme="minorHAnsi"/>
          <w:szCs w:val="22"/>
        </w:rPr>
        <w:t xml:space="preserve">Вот есть условия, когда мы с вами видим физичность, например, в практике, в тренинге, или Жизни в репликации, но редко когда учитываем физичность, которая требует и идёт, ну так скажем, с позиции, которая ниже фиксируется, в данном случае позиция ниже – это </w:t>
      </w:r>
      <w:proofErr w:type="gramStart"/>
      <w:r w:rsidRPr="00EC4B38">
        <w:rPr>
          <w:rFonts w:eastAsiaTheme="minorHAnsi"/>
          <w:szCs w:val="22"/>
        </w:rPr>
        <w:t>был магнит и было</w:t>
      </w:r>
      <w:proofErr w:type="gramEnd"/>
      <w:r w:rsidRPr="00EC4B38">
        <w:rPr>
          <w:rFonts w:eastAsiaTheme="minorHAnsi"/>
          <w:szCs w:val="22"/>
        </w:rPr>
        <w:t xml:space="preserve"> Воскрешение. Мы не упомянули Воскрешение, но мы упомянули магнит. И нам просто Отец, я уже понимала, что мы на физике, но, тем не менее, включился в состояние координации в физическом действии, и пошёл Огонь магнитный с Матерью – с Отцом в формировании магнита в вашем теле. Вот, с одной стороны, много действий одномоментно, с другой стороны, </w:t>
      </w:r>
      <w:r w:rsidRPr="00EC4B38">
        <w:rPr>
          <w:rFonts w:eastAsiaTheme="minorHAnsi"/>
          <w:color w:val="000000"/>
          <w:shd w:val="clear" w:color="auto" w:fill="FFFFFF"/>
        </w:rPr>
        <w:t>вы фактически потом направили этот магнит на углубление жизни физически.</w:t>
      </w:r>
    </w:p>
    <w:p w:rsidR="004869B1" w:rsidRPr="00EC4B38" w:rsidRDefault="00360937" w:rsidP="00360937">
      <w:pPr>
        <w:ind w:firstLine="567"/>
        <w:rPr>
          <w:rFonts w:eastAsiaTheme="minorHAnsi"/>
          <w:color w:val="000000"/>
          <w:shd w:val="clear" w:color="auto" w:fill="FFFFFF"/>
        </w:rPr>
      </w:pPr>
      <w:r w:rsidRPr="00EC4B38">
        <w:rPr>
          <w:rFonts w:eastAsiaTheme="minorHAnsi"/>
          <w:color w:val="000000"/>
          <w:shd w:val="clear" w:color="auto" w:fill="FFFFFF"/>
        </w:rPr>
        <w:t>И потом уже Юсеф фразу такую сказал, что вы не учитываете, что магнит – это внутреннее для практики. То есть, фактически магнит офизичивается в жизнь через практикование. Поэтому месяц ракурсом активации Нации, ракурсом активации Культуры вам просто нужно быть в магните двадцать девятого архетипа. Мы сейчас с вами такую формулировку сказали, если слышали внимательно, мы сказали, магнит двадцати девяти архетипично. Это конечно сложно выдержать, Синтез магнита от Отца и от Матери синтезом двадцати девяти архетипов, но хотя бы начните с двадцать девятого архетипа, потом просто набирайте мощь для того, чтобы внутренне суметь вначале взрастить магнитом. Кстати, цель магнита может быть направлена на воспитание позиции наблюдателя Синтезом. Понятно? То есть внутри у вас должны быть какие-то высокие цели, которые реально будут применимы вами в течение вашей служебной жизни в течение месяца.</w:t>
      </w:r>
    </w:p>
    <w:p w:rsidR="00360937" w:rsidRPr="00EC4B38" w:rsidRDefault="00360937" w:rsidP="00360937">
      <w:pPr>
        <w:ind w:firstLine="567"/>
        <w:rPr>
          <w:rFonts w:eastAsiaTheme="minorHAnsi"/>
          <w:color w:val="000000"/>
          <w:shd w:val="clear" w:color="auto" w:fill="FFFFFF"/>
        </w:rPr>
      </w:pPr>
      <w:r w:rsidRPr="00EC4B38">
        <w:rPr>
          <w:rFonts w:eastAsiaTheme="minorHAnsi"/>
          <w:color w:val="000000"/>
          <w:shd w:val="clear" w:color="auto" w:fill="FFFFFF"/>
        </w:rPr>
        <w:t>Там, ведём энергопотенциал – воспитание позиции наблюдателя у меня как у компетентного плюс у Посвящённых (служащих) подразделения. Чувствуете кстати, для энергопотенциала вы Посвящённые подразделения. Для энергопотенциальной отстроенности у Александра вы Посвящённые в это явление. Я бы сказала, что надо поднимать это до уровня Учителя. Насколько вы Учителя в энергопотенциальной сопряжённости в подразделении с Аватаром? И тогда может быть, например, тенденция развития на месяц у Юсефа с точки зрения Нации Культуры Субъекта 16-рицы (</w:t>
      </w:r>
      <w:r w:rsidRPr="00EC4B38">
        <w:rPr>
          <w:rFonts w:eastAsiaTheme="minorHAnsi"/>
          <w:i/>
          <w:color w:val="000000"/>
          <w:shd w:val="clear" w:color="auto" w:fill="FFFFFF"/>
        </w:rPr>
        <w:t>по Распоряжению 2 от 01062022 название организации Нация Культуры Человека-Субъекта 16-рицы ИВО – прим. ред.</w:t>
      </w:r>
      <w:r w:rsidRPr="00EC4B38">
        <w:rPr>
          <w:rFonts w:eastAsiaTheme="minorHAnsi"/>
          <w:color w:val="000000"/>
          <w:shd w:val="clear" w:color="auto" w:fill="FFFFFF"/>
        </w:rPr>
        <w:t xml:space="preserve">), у Александра по воспитанию позиции </w:t>
      </w:r>
      <w:r w:rsidRPr="00EC4B38">
        <w:rPr>
          <w:rFonts w:eastAsiaTheme="minorHAnsi"/>
          <w:iCs/>
          <w:szCs w:val="22"/>
        </w:rPr>
        <w:t>наблюдателя</w:t>
      </w:r>
      <w:r w:rsidRPr="00EC4B38">
        <w:rPr>
          <w:rFonts w:eastAsiaTheme="minorHAnsi"/>
          <w:i/>
          <w:shd w:val="clear" w:color="auto" w:fill="FFFFFF"/>
        </w:rPr>
        <w:t xml:space="preserve"> </w:t>
      </w:r>
      <w:r w:rsidRPr="00EC4B38">
        <w:rPr>
          <w:rFonts w:eastAsiaTheme="minorHAnsi"/>
          <w:color w:val="000000"/>
          <w:shd w:val="clear" w:color="auto" w:fill="FFFFFF"/>
        </w:rPr>
        <w:t>энергопотенциальности ИВДИВО-энергопотенциала в Ладоге и в Санкт-Петербурге. Это понятно?</w:t>
      </w:r>
    </w:p>
    <w:p w:rsidR="00360937" w:rsidRPr="00EC4B38" w:rsidRDefault="00360937" w:rsidP="00360937">
      <w:pPr>
        <w:pStyle w:val="12"/>
        <w:rPr>
          <w:rFonts w:eastAsiaTheme="minorHAnsi"/>
          <w:shd w:val="clear" w:color="auto" w:fill="FFFFFF"/>
        </w:rPr>
      </w:pPr>
      <w:bookmarkStart w:id="181" w:name="_Toc105337098"/>
      <w:bookmarkStart w:id="182" w:name="_Toc105772606"/>
      <w:bookmarkStart w:id="183" w:name="_Toc105773561"/>
      <w:r w:rsidRPr="00EC4B38">
        <w:rPr>
          <w:rFonts w:eastAsiaTheme="minorHAnsi"/>
          <w:shd w:val="clear" w:color="auto" w:fill="FFFFFF"/>
        </w:rPr>
        <w:lastRenderedPageBreak/>
        <w:t>Держать 32/26 цельностей Жизни по количеству Аватаров в Совете ИВО</w:t>
      </w:r>
      <w:bookmarkEnd w:id="181"/>
      <w:bookmarkEnd w:id="182"/>
      <w:bookmarkEnd w:id="183"/>
    </w:p>
    <w:p w:rsidR="00360937" w:rsidRPr="00EC4B38" w:rsidRDefault="00360937" w:rsidP="00360937">
      <w:pPr>
        <w:ind w:firstLine="567"/>
        <w:rPr>
          <w:rFonts w:eastAsiaTheme="minorHAnsi"/>
          <w:color w:val="000000"/>
          <w:shd w:val="clear" w:color="auto" w:fill="FFFFFF"/>
        </w:rPr>
      </w:pPr>
      <w:r w:rsidRPr="00EC4B38">
        <w:rPr>
          <w:rFonts w:eastAsiaTheme="minorHAnsi"/>
          <w:color w:val="000000"/>
          <w:shd w:val="clear" w:color="auto" w:fill="FFFFFF"/>
        </w:rPr>
        <w:t>То есть вот то, что мы вот сейчас делали у Юсефа, мне очень понравилось – это больше эффект ИВДИВО, когда на вас зафиксировалось тридцать два Огня или двадцать шесть Огней Синтезом ракурсом Совета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color w:val="000000"/>
          <w:shd w:val="clear" w:color="auto" w:fill="FFFFFF"/>
        </w:rPr>
        <w:t xml:space="preserve">Вопрос не в том, что мы неуважительно там к Владыкам или Учителям отнеслись, или к Ипостасям, нет. Вопрос в том, что команда </w:t>
      </w:r>
      <w:r w:rsidR="002B3E81" w:rsidRPr="00EC4B38">
        <w:rPr>
          <w:rFonts w:eastAsiaTheme="minorHAnsi"/>
          <w:color w:val="000000"/>
          <w:shd w:val="clear" w:color="auto" w:fill="FFFFFF"/>
        </w:rPr>
        <w:t>32-</w:t>
      </w:r>
      <w:r w:rsidRPr="00EC4B38">
        <w:rPr>
          <w:rFonts w:eastAsiaTheme="minorHAnsi"/>
          <w:szCs w:val="22"/>
        </w:rPr>
        <w:t xml:space="preserve">ричного Синтеза или </w:t>
      </w:r>
      <w:r w:rsidR="002B3E81" w:rsidRPr="00EC4B38">
        <w:rPr>
          <w:rFonts w:eastAsiaTheme="minorHAnsi"/>
          <w:szCs w:val="22"/>
        </w:rPr>
        <w:t>26-</w:t>
      </w:r>
      <w:r w:rsidRPr="00EC4B38">
        <w:rPr>
          <w:rFonts w:eastAsiaTheme="minorHAnsi"/>
          <w:szCs w:val="22"/>
        </w:rPr>
        <w:t>ричного Синтеза должна чётко держать и воспринимать: Ладога двадцать шесть Огней Жизни, Санкт-Петербург тридцать две цельности Жизни каждый в своей организации. То есть вам вот это надо просто напахтать, набурлить и мозговыми какими-то штурмами повыходить на какие-то интересные выводы.</w:t>
      </w:r>
    </w:p>
    <w:p w:rsidR="00360937" w:rsidRPr="00EC4B38" w:rsidRDefault="00360937" w:rsidP="00360937">
      <w:pPr>
        <w:ind w:firstLine="567"/>
        <w:rPr>
          <w:rFonts w:eastAsiaTheme="minorHAnsi"/>
          <w:szCs w:val="22"/>
        </w:rPr>
      </w:pPr>
      <w:r w:rsidRPr="00EC4B38">
        <w:rPr>
          <w:rFonts w:eastAsiaTheme="minorHAnsi"/>
          <w:szCs w:val="22"/>
        </w:rPr>
        <w:t>Вот для самой жизни, чтобы она продолжалась, знаете что надо? Не смерть ей нужна. Жизни смерть не нужна. Ей нужны выводы. Если жизнь не будет иметь выводы, то естественно она закончит словом на букву «с», синтезированием. С другим архетипом сразу же переходом. Шутка шуткой, но, на самом деле, вы же выражение Аватара Синтеза Мории. А он был в предыдущую эпоху кем? Вот тем самым на букву «с», синтезировал всё во всём. Да?</w:t>
      </w:r>
    </w:p>
    <w:p w:rsidR="00360937" w:rsidRPr="00EC4B38" w:rsidRDefault="00360937" w:rsidP="00360937">
      <w:pPr>
        <w:ind w:firstLine="567"/>
        <w:rPr>
          <w:rFonts w:eastAsiaTheme="minorHAnsi"/>
          <w:szCs w:val="22"/>
        </w:rPr>
      </w:pPr>
      <w:r w:rsidRPr="00EC4B38">
        <w:rPr>
          <w:rFonts w:eastAsiaTheme="minorHAnsi"/>
          <w:szCs w:val="22"/>
        </w:rPr>
        <w:t>Поэтому вы должны чётко понимать, что отстройка Синтеза Мудрости, она лежит в плоскости синтезирования всех видов Огней и сама Цивилизацию складывает…</w:t>
      </w:r>
    </w:p>
    <w:p w:rsidR="004869B1" w:rsidRPr="00EC4B38" w:rsidRDefault="00360937" w:rsidP="00360937">
      <w:pPr>
        <w:ind w:firstLine="567"/>
        <w:rPr>
          <w:rFonts w:eastAsiaTheme="minorHAnsi"/>
          <w:szCs w:val="22"/>
        </w:rPr>
      </w:pPr>
      <w:r w:rsidRPr="00EC4B38">
        <w:rPr>
          <w:rFonts w:eastAsiaTheme="minorHAnsi"/>
          <w:szCs w:val="22"/>
        </w:rPr>
        <w:t>Да, Владыка Смерти. Вот вам прямо по смыслам – Владыка Смерти. Представляете?</w:t>
      </w:r>
    </w:p>
    <w:p w:rsidR="00360937" w:rsidRPr="00EC4B38" w:rsidRDefault="00360937" w:rsidP="00360937">
      <w:pPr>
        <w:ind w:firstLine="567"/>
        <w:rPr>
          <w:rFonts w:eastAsiaTheme="minorHAnsi"/>
          <w:szCs w:val="22"/>
        </w:rPr>
      </w:pPr>
      <w:r w:rsidRPr="00EC4B38">
        <w:rPr>
          <w:rFonts w:eastAsiaTheme="minorHAnsi"/>
          <w:szCs w:val="22"/>
        </w:rPr>
        <w:t>Мы когда-то с янами, сейчас я сделаю лирическое отступление, на одном из Синтезов выходили к Мории. Выходила Владычица Смерти, мы стояли кругом, у неё была сфера ядра Жизни. И она просто подходила к каждому и концентрировала своё вот это состояние Воли и Духа. И у некоторых был страх в глазах. Не бойтесь, это не страшно. Главное, не больно.</w:t>
      </w:r>
    </w:p>
    <w:p w:rsidR="00360937" w:rsidRPr="00EC4B38" w:rsidRDefault="00360937" w:rsidP="00360937">
      <w:pPr>
        <w:ind w:firstLine="567"/>
        <w:rPr>
          <w:rFonts w:eastAsiaTheme="minorHAnsi"/>
          <w:szCs w:val="22"/>
        </w:rPr>
      </w:pPr>
      <w:r w:rsidRPr="00EC4B38">
        <w:rPr>
          <w:rFonts w:eastAsiaTheme="minorHAnsi"/>
          <w:szCs w:val="22"/>
        </w:rPr>
        <w:t>Физическое тело может испытывать разное состояние зависимости от того, что вы накопили за жизнь: боль, страх и прочая. Это физическое состояние ухода с физики. Вопрос, что сопереживает Дух и Огонь в теле в момент физической смерти. Если раньше, в предыдущую эпоху вершиной было явление Духа, то физически, когда наступала смерть, состояние критичности было в Духе в физическом теле: и дух испустил.</w:t>
      </w:r>
    </w:p>
    <w:p w:rsidR="00360937" w:rsidRPr="00EC4B38" w:rsidRDefault="00360937" w:rsidP="00360937">
      <w:pPr>
        <w:ind w:firstLine="567"/>
        <w:rPr>
          <w:rFonts w:eastAsiaTheme="minorHAnsi"/>
          <w:szCs w:val="22"/>
        </w:rPr>
      </w:pPr>
      <w:r w:rsidRPr="00EC4B38">
        <w:rPr>
          <w:rFonts w:eastAsiaTheme="minorHAnsi"/>
          <w:szCs w:val="22"/>
        </w:rPr>
        <w:t>В новую эпоху мы в теле что копим? Огонь. Значит смена физической мерности – это ещё переключение Огня с физики, когда мы заканчиваем здесь свою жизнь, на смену ориентира Огня в следующем архетипе. Понимаете? И вот сейчас лично-ориентированный Синтез Большого Космоса – это не для того, чтобы себе соломку подстелить. Но для того, чтобы внутренний Синтез и Огонь смог вывести меня накопленными результатами действия в потенциал осуществления более высокой выразимости служения. Понятно?</w:t>
      </w:r>
    </w:p>
    <w:p w:rsidR="004869B1" w:rsidRPr="00EC4B38" w:rsidRDefault="00360937" w:rsidP="00360937">
      <w:pPr>
        <w:ind w:firstLine="567"/>
        <w:rPr>
          <w:rFonts w:eastAsiaTheme="minorHAnsi"/>
          <w:szCs w:val="22"/>
        </w:rPr>
      </w:pPr>
      <w:r w:rsidRPr="00EC4B38">
        <w:rPr>
          <w:rFonts w:eastAsiaTheme="minorHAnsi"/>
          <w:szCs w:val="22"/>
        </w:rPr>
        <w:t>Поэтому Цивилизация, сейчас не про заслуги Мории в предыдущей эпохи, именно заслуги, а про то, что эта специфика всё равно где-то остаётся и нужно не разрабатывать эту тематику, а просто учитывать, что это возможно, действия с Морией в этой тенденции</w:t>
      </w:r>
      <w:r w:rsidR="00CF2B16" w:rsidRPr="00EC4B38">
        <w:rPr>
          <w:rFonts w:eastAsiaTheme="minorHAnsi"/>
          <w:szCs w:val="22"/>
        </w:rPr>
        <w:t>,</w:t>
      </w:r>
      <w:r w:rsidRPr="00EC4B38">
        <w:rPr>
          <w:rFonts w:eastAsiaTheme="minorHAnsi"/>
          <w:szCs w:val="22"/>
        </w:rPr>
        <w:t xml:space="preserve"> если нужно. В этом, кстати, и будет красота Цивилизации, когда она не гибнет, а когда тот, кто умеет правильно переключить её на следующе. Так вот, поучитесь у Мории переключать Цивилизацию на </w:t>
      </w:r>
      <w:proofErr w:type="gramStart"/>
      <w:r w:rsidRPr="00EC4B38">
        <w:rPr>
          <w:rFonts w:eastAsiaTheme="minorHAnsi"/>
          <w:szCs w:val="22"/>
        </w:rPr>
        <w:t>правильное</w:t>
      </w:r>
      <w:proofErr w:type="gramEnd"/>
      <w:r w:rsidRPr="00EC4B38">
        <w:rPr>
          <w:rFonts w:eastAsiaTheme="minorHAnsi"/>
          <w:szCs w:val="22"/>
        </w:rPr>
        <w:t>, не через гибель.</w:t>
      </w:r>
    </w:p>
    <w:p w:rsidR="00360937" w:rsidRPr="00EC4B38" w:rsidRDefault="00360937" w:rsidP="00360937">
      <w:pPr>
        <w:ind w:firstLine="567"/>
        <w:rPr>
          <w:rFonts w:eastAsiaTheme="minorHAnsi"/>
          <w:szCs w:val="22"/>
        </w:rPr>
      </w:pPr>
      <w:r w:rsidRPr="00EC4B38">
        <w:rPr>
          <w:rFonts w:eastAsiaTheme="minorHAnsi"/>
          <w:szCs w:val="22"/>
        </w:rPr>
        <w:t>И так уже много сказала. Вам кажется, что вообще ничего, но если подумать, очень много. И поэтому вот как бы вопрос тренировки, а вчера вы стяжали ядро Жизни Монады. Фактически в этом и разрабатывается ваш внутренний мир. Он полностью ориентирован на ядерную среду Жизни разной октавности, октавы Фа, так скажем, цельностью тридцати двух архетипов. В данном случае у нас сейчас двадцать девять. Вот как-то так. Подумайте, внутренне потрясите друг друга для того, чтобы эта разработка была, и Санкт-Петербург с Ладогой вместе на это включились. Надеюсь синтезирование и 57-го Синтеза, и включение в вашу деятельность с точки зрения Изначально Вышестоящего Отца, которые мы сейчас испытали, будут для вас эффективны. Хорошо.</w:t>
      </w:r>
    </w:p>
    <w:p w:rsidR="00360937" w:rsidRPr="00EC4B38" w:rsidRDefault="00360937" w:rsidP="00360937">
      <w:pPr>
        <w:pStyle w:val="12"/>
        <w:rPr>
          <w:rFonts w:eastAsiaTheme="minorHAnsi"/>
        </w:rPr>
      </w:pPr>
      <w:bookmarkStart w:id="184" w:name="_Toc105337099"/>
      <w:bookmarkStart w:id="185" w:name="_Toc105772607"/>
      <w:bookmarkStart w:id="186" w:name="_Toc105773562"/>
      <w:r w:rsidRPr="00EC4B38">
        <w:rPr>
          <w:rFonts w:eastAsiaTheme="minorHAnsi"/>
        </w:rPr>
        <w:t>Умение синтезировать Синтез всех действий в практике выводами</w:t>
      </w:r>
      <w:bookmarkEnd w:id="184"/>
      <w:bookmarkEnd w:id="185"/>
      <w:bookmarkEnd w:id="186"/>
    </w:p>
    <w:p w:rsidR="00360937" w:rsidRPr="00EC4B38" w:rsidRDefault="00360937" w:rsidP="00360937">
      <w:pPr>
        <w:ind w:firstLine="567"/>
        <w:rPr>
          <w:rFonts w:eastAsiaTheme="minorHAnsi"/>
          <w:szCs w:val="22"/>
        </w:rPr>
      </w:pPr>
      <w:r w:rsidRPr="00EC4B38">
        <w:rPr>
          <w:rFonts w:eastAsiaTheme="minorHAnsi"/>
          <w:szCs w:val="22"/>
        </w:rPr>
        <w:t xml:space="preserve">От вас, если Жизнь любит выводы, пару фраз. Мы с вами что делали? Работали с Нацией, потом с Кут Хуми, потом с Изначально Вышестоящим Отцом. Какие-то выводы в условиях действия, что у вас внутренне происходило, чего вы достигли, чего вы добились, какие выводы сложили, что интересного было у вас внутренне? Пара моментов, и пойдём дальше. Да. Сегодня </w:t>
      </w:r>
      <w:r w:rsidRPr="00EC4B38">
        <w:rPr>
          <w:rFonts w:eastAsiaTheme="minorHAnsi"/>
          <w:szCs w:val="22"/>
        </w:rPr>
        <w:lastRenderedPageBreak/>
        <w:t>как-то не разговорный жанр у нас. У нас больше пантомима. Или и её не бывает. Нина, спасай положение. А что было в практике? Просто сидела, просто делала.</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Очень сложная была практика.</w:t>
      </w:r>
    </w:p>
    <w:p w:rsidR="00360937" w:rsidRPr="00EC4B38" w:rsidRDefault="00360937" w:rsidP="00360937">
      <w:pPr>
        <w:ind w:firstLine="567"/>
        <w:rPr>
          <w:rFonts w:eastAsiaTheme="minorHAnsi"/>
          <w:szCs w:val="22"/>
        </w:rPr>
      </w:pPr>
      <w:r w:rsidRPr="00EC4B38">
        <w:rPr>
          <w:rFonts w:eastAsiaTheme="minorHAnsi"/>
          <w:szCs w:val="22"/>
        </w:rPr>
        <w:t>Да вообще простая. Три шага, два притопа, два стяжания и эманация и всё.</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Очень глубокая, очень сильная.</w:t>
      </w:r>
    </w:p>
    <w:p w:rsidR="00360937" w:rsidRPr="00EC4B38" w:rsidRDefault="00360937" w:rsidP="00360937">
      <w:pPr>
        <w:ind w:firstLine="567"/>
        <w:rPr>
          <w:rFonts w:eastAsiaTheme="minorHAnsi"/>
          <w:szCs w:val="22"/>
        </w:rPr>
      </w:pPr>
      <w:r w:rsidRPr="00EC4B38">
        <w:rPr>
          <w:rFonts w:eastAsiaTheme="minorHAnsi"/>
          <w:szCs w:val="22"/>
        </w:rPr>
        <w:t>А, это понятно. У нас Глава Энергопотенциала что скажет?</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У меня ничего.</w:t>
      </w:r>
    </w:p>
    <w:p w:rsidR="00360937" w:rsidRPr="00EC4B38" w:rsidRDefault="00360937" w:rsidP="00360937">
      <w:pPr>
        <w:ind w:firstLine="567"/>
        <w:rPr>
          <w:rFonts w:eastAsiaTheme="minorHAnsi"/>
          <w:szCs w:val="22"/>
        </w:rPr>
      </w:pPr>
      <w:r w:rsidRPr="00EC4B38">
        <w:rPr>
          <w:rFonts w:eastAsiaTheme="minorHAnsi"/>
          <w:szCs w:val="22"/>
        </w:rPr>
        <w:t>Хорошо. Аня, помогаем.</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Было очень много личных вопросов.</w:t>
      </w:r>
    </w:p>
    <w:p w:rsidR="00360937" w:rsidRPr="00EC4B38" w:rsidRDefault="00360937" w:rsidP="00360937">
      <w:pPr>
        <w:ind w:firstLine="567"/>
        <w:rPr>
          <w:rFonts w:eastAsiaTheme="minorHAnsi"/>
          <w:szCs w:val="22"/>
        </w:rPr>
      </w:pPr>
      <w:r w:rsidRPr="00EC4B38">
        <w:rPr>
          <w:rFonts w:eastAsiaTheme="minorHAnsi"/>
          <w:szCs w:val="22"/>
        </w:rPr>
        <w:t xml:space="preserve">Остановись. Посмотрите, кто-то, к кому Владыка лично обратился, смог ответить, кто-то сказал «нет». Что этим происходит внутри? Вы синтезируете Синтез всех действий в практике в целое, чтобы физически сказать. Понятно? То есть это неумение синтезировать выводы: что я делал, пусть без углубления нюансов в то, что организовалось. Вы сейчас слышали тело Ани. </w:t>
      </w:r>
      <w:proofErr w:type="gramStart"/>
      <w:r w:rsidRPr="00EC4B38">
        <w:rPr>
          <w:rFonts w:eastAsiaTheme="minorHAnsi"/>
          <w:szCs w:val="22"/>
        </w:rPr>
        <w:t>Оно собралось, поменяло позу, сориентировалось на вопрошающую, в данном случае на меня.</w:t>
      </w:r>
      <w:proofErr w:type="gramEnd"/>
      <w:r w:rsidRPr="00EC4B38">
        <w:rPr>
          <w:rFonts w:eastAsiaTheme="minorHAnsi"/>
          <w:szCs w:val="22"/>
        </w:rPr>
        <w:t xml:space="preserve"> Синтез начал собираться, концентрироваться и оформляться чем-то и пошёл вовне. Это называется управляемый Синтез. Ведь ваша задача была сегодня посмотреть на тело, которое стало концентрировать на себе Синтез. И это нужно копить и фактически внешне выдавать какими-то хоть небольшими фрагментами. Я не прошу, чтобы вы были эссеистами и писали мне эссе. Не надо. Просто пару фраз вовне, чтобы зарегистрировать и физическое тело укрепилось. Продолжишь? Сейчас уже будет просто легче, потому что ребята уже понимают, чтобы они могли синтезировать.</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Ну, личные вопросы, чуть подробнее. Факт некоего взрастания во всех этих моментах, он проживался, возможно, вот этим ракурсом Жизни, как наполненностью, концентрацией Синтеза. То есть виделись процессы, возможно перспективные процессы, которые осуществлялись.</w:t>
      </w:r>
    </w:p>
    <w:p w:rsidR="00360937" w:rsidRPr="00EC4B38" w:rsidRDefault="00360937" w:rsidP="00360937">
      <w:pPr>
        <w:ind w:firstLine="567"/>
        <w:rPr>
          <w:rFonts w:eastAsiaTheme="minorHAnsi"/>
          <w:szCs w:val="22"/>
        </w:rPr>
      </w:pPr>
      <w:r w:rsidRPr="00EC4B38">
        <w:rPr>
          <w:rFonts w:eastAsiaTheme="minorHAnsi"/>
          <w:szCs w:val="22"/>
        </w:rPr>
        <w:t>Хорошо. В жизни важны детали? Жизни важны детали?</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А что значит, если я увидела на пальцах перстень?</w:t>
      </w:r>
    </w:p>
    <w:p w:rsidR="00360937" w:rsidRPr="00EC4B38" w:rsidRDefault="00360937" w:rsidP="00360937">
      <w:pPr>
        <w:ind w:firstLine="567"/>
        <w:rPr>
          <w:rFonts w:eastAsiaTheme="minorHAnsi"/>
          <w:szCs w:val="22"/>
        </w:rPr>
      </w:pPr>
      <w:r w:rsidRPr="00EC4B38">
        <w:rPr>
          <w:rFonts w:eastAsiaTheme="minorHAnsi"/>
          <w:szCs w:val="22"/>
        </w:rPr>
        <w:t>Ну, думаю, что надо снять. Всё своё с собой не носим. То есть это некие атрибуты, которые блокируют течение ваших мелких дел. По-простому можно сказать: некие висяки на мелких делах, которыми либо вы не оперируете, либо которые оперируют вами. Иногда не мы управляем ситуацией, а ситуация управляет нами. Вот вопрос. Зачем это, если ситуация, например, не всегда Отцовская или не всегда Аватарская. Зачем мне в</w:t>
      </w:r>
      <w:r w:rsidR="00004290" w:rsidRPr="00EC4B38">
        <w:rPr>
          <w:rFonts w:eastAsiaTheme="minorHAnsi"/>
          <w:szCs w:val="22"/>
        </w:rPr>
        <w:t xml:space="preserve"> ней быть? Правильно? И вот как </w:t>
      </w:r>
      <w:r w:rsidRPr="00EC4B38">
        <w:rPr>
          <w:rFonts w:eastAsiaTheme="minorHAnsi"/>
          <w:szCs w:val="22"/>
        </w:rPr>
        <w:t>бы Физическое тело, оно отзеркаливает ваше состояние. Я не хочу сейчас вдаваться в подробности: что было у меня. Не бабка-гадалка, чтобы расшифровывайте. Сами к Аватарам и к Аватарессам идите</w:t>
      </w:r>
      <w:r w:rsidR="00004290" w:rsidRPr="00EC4B38">
        <w:rPr>
          <w:rFonts w:eastAsiaTheme="minorHAnsi"/>
          <w:szCs w:val="22"/>
        </w:rPr>
        <w:t>,</w:t>
      </w:r>
      <w:r w:rsidRPr="00EC4B38">
        <w:rPr>
          <w:rFonts w:eastAsiaTheme="minorHAnsi"/>
          <w:szCs w:val="22"/>
        </w:rPr>
        <w:t xml:space="preserve"> расшифровывайте. Я серьёзно. То есть давайте держаться в поле Синтеза, а не в </w:t>
      </w:r>
      <w:proofErr w:type="gramStart"/>
      <w:r w:rsidRPr="00EC4B38">
        <w:rPr>
          <w:rFonts w:eastAsiaTheme="minorHAnsi"/>
          <w:szCs w:val="22"/>
        </w:rPr>
        <w:t>вопросах</w:t>
      </w:r>
      <w:proofErr w:type="gramEnd"/>
      <w:r w:rsidRPr="00EC4B38">
        <w:rPr>
          <w:rFonts w:eastAsiaTheme="minorHAnsi"/>
          <w:szCs w:val="22"/>
        </w:rPr>
        <w:t xml:space="preserve"> что было у вас. Хорошо? Давайте.</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Ну, удивило действие, взаимодействие с Юсефом, Изначально </w:t>
      </w:r>
      <w:proofErr w:type="gramStart"/>
      <w:r w:rsidRPr="00EC4B38">
        <w:rPr>
          <w:rFonts w:eastAsiaTheme="minorHAnsi"/>
          <w:i/>
          <w:szCs w:val="22"/>
        </w:rPr>
        <w:t>Вышестоящим</w:t>
      </w:r>
      <w:proofErr w:type="gramEnd"/>
      <w:r w:rsidRPr="00EC4B38">
        <w:rPr>
          <w:rFonts w:eastAsiaTheme="minorHAnsi"/>
          <w:i/>
          <w:szCs w:val="22"/>
        </w:rPr>
        <w:t xml:space="preserve"> Аватаром. И, конкретно, значок права вхождения.</w:t>
      </w:r>
    </w:p>
    <w:p w:rsidR="004869B1" w:rsidRPr="00EC4B38" w:rsidRDefault="00360937" w:rsidP="00360937">
      <w:pPr>
        <w:ind w:firstLine="567"/>
        <w:rPr>
          <w:rFonts w:eastAsiaTheme="minorHAnsi"/>
          <w:szCs w:val="22"/>
        </w:rPr>
      </w:pPr>
      <w:r w:rsidRPr="00EC4B38">
        <w:rPr>
          <w:rFonts w:eastAsiaTheme="minorHAnsi"/>
          <w:szCs w:val="22"/>
        </w:rPr>
        <w:t>Молодец. Значок был.</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imes New Roman"/>
          <w:color w:val="000000"/>
          <w:lang w:eastAsia="ru-RU"/>
        </w:rPr>
        <w:t>–</w:t>
      </w:r>
      <w:r w:rsidRPr="00EC4B38">
        <w:rPr>
          <w:rFonts w:eastAsiaTheme="minorHAnsi"/>
          <w:i/>
          <w:szCs w:val="22"/>
        </w:rPr>
        <w:t xml:space="preserve"> А значит, мы не всегда можем входить.</w:t>
      </w:r>
    </w:p>
    <w:p w:rsidR="00360937" w:rsidRPr="00EC4B38" w:rsidRDefault="00360937" w:rsidP="00360937">
      <w:pPr>
        <w:ind w:firstLine="567"/>
        <w:rPr>
          <w:rFonts w:eastAsiaTheme="minorHAnsi"/>
          <w:szCs w:val="22"/>
        </w:rPr>
      </w:pPr>
      <w:r w:rsidRPr="00EC4B38">
        <w:rPr>
          <w:rFonts w:eastAsiaTheme="minorHAnsi"/>
          <w:szCs w:val="22"/>
        </w:rPr>
        <w:t>Иногда за месяц наслужить вот действия в организации, чтобы это право сохранилось. То есть, если вы внутри помнили практику, то, мы сказали вначале, что стяжаем вхождение в организацию ИВДИВО Кут Хуми и там мы её стяжали в целом на шестнадцать месяцев. Ну, мы уже прошли девять Синтезов, соответственно на семь оставшихся месяцев. Значит, вам нужно думать над тем как вы служите в организации Кут Хуми подразделением – раз. А потом вашими организациями, управлениями в течение года служения – два.</w:t>
      </w:r>
    </w:p>
    <w:p w:rsidR="00360937" w:rsidRPr="00EC4B38" w:rsidRDefault="00360937" w:rsidP="00360937">
      <w:pPr>
        <w:ind w:firstLine="567"/>
        <w:rPr>
          <w:rFonts w:eastAsiaTheme="minorHAnsi"/>
          <w:szCs w:val="22"/>
        </w:rPr>
      </w:pPr>
      <w:r w:rsidRPr="00EC4B38">
        <w:rPr>
          <w:rFonts w:eastAsiaTheme="minorHAnsi"/>
          <w:szCs w:val="22"/>
        </w:rPr>
        <w:t xml:space="preserve">То есть как, например, Высшая Школа служит в ИВДИВО, как ИВДИВО-Энергопотенциала служит в ИВДИВО, как Метагалактическая Академия Наук служит в ИВДИВО, как Сознание служит в ИВДИВО, как Ум, как управление, служит в ИВДИВО. То есть разные ваши тридцать одна тенденция служения в ИВДИВО Аватара Синтеза Кут Хуми. Для меня тоже было ново то, что у большинства команды Огня организации Кут Хуми не было. Вот ну не то чтобы вам официально заявляю, но от тела не звучала организация Кут Хуми. Личное выражение вы вчера получили. А внутри, что вы есмь ИВДИВО, не подразделение, а служите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Кут</w:t>
      </w:r>
      <w:proofErr w:type="gramEnd"/>
      <w:r w:rsidRPr="00EC4B38">
        <w:rPr>
          <w:rFonts w:eastAsiaTheme="minorHAnsi"/>
          <w:szCs w:val="22"/>
        </w:rPr>
        <w:t xml:space="preserve"> Хуми в организации – этого не было. А в организации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Кут</w:t>
      </w:r>
      <w:proofErr w:type="gramEnd"/>
      <w:r w:rsidRPr="00EC4B38">
        <w:rPr>
          <w:rFonts w:eastAsiaTheme="minorHAnsi"/>
          <w:szCs w:val="22"/>
        </w:rPr>
        <w:t xml:space="preserve"> Хуми все управления, все отделы. И когда вы </w:t>
      </w:r>
      <w:r w:rsidRPr="00EC4B38">
        <w:rPr>
          <w:rFonts w:eastAsiaTheme="minorHAnsi"/>
          <w:szCs w:val="22"/>
        </w:rPr>
        <w:lastRenderedPageBreak/>
        <w:t>выходите даже, например, к Фаинь в отдел Синтеза или к Оне пойдёте в отдел Жизни Изначально Вышестоящего Отца, вы же всё равно войдёте в Изначально Вышестоящий Дом Изначально Вышестоящего Отца и будете руководствоваться условиями Аватара Синтеза Кут Хуми. Понимаете? То есть у вас во внешних и внутренних условиях вы всегда крутитесь в этом Синтезе. Поэтому просто продумайте и на уровне внутренней разработки с Аватаром в течение месяца погрузитесь в этот процесс. Поэтому, то, что ты это сказала, правильно подняла вопрос. На этом нужно озаботиться в подразделениях. Ещё чего было? Давай, Оля.</w:t>
      </w:r>
    </w:p>
    <w:p w:rsidR="004869B1"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 xml:space="preserve">– </w:t>
      </w:r>
      <w:r w:rsidRPr="00EC4B38">
        <w:rPr>
          <w:rFonts w:eastAsia="Times New Roman"/>
          <w:i/>
          <w:szCs w:val="20"/>
          <w:lang w:eastAsia="ru-RU"/>
        </w:rPr>
        <w:t>Мне интересно, то, что знаешь, но потом будто это вдруг видишь.</w:t>
      </w:r>
    </w:p>
    <w:p w:rsidR="00360937" w:rsidRPr="00EC4B38" w:rsidRDefault="00360937" w:rsidP="00360937">
      <w:pPr>
        <w:ind w:firstLine="567"/>
        <w:rPr>
          <w:rFonts w:eastAsia="Times New Roman"/>
          <w:i/>
          <w:szCs w:val="20"/>
          <w:lang w:eastAsia="ru-RU"/>
        </w:rPr>
      </w:pPr>
      <w:r w:rsidRPr="00EC4B38">
        <w:rPr>
          <w:rFonts w:eastAsia="Times New Roman"/>
          <w:szCs w:val="20"/>
          <w:lang w:eastAsia="ru-RU"/>
        </w:rPr>
        <w:t>Давай</w:t>
      </w:r>
    </w:p>
    <w:p w:rsidR="004869B1"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w:t>
      </w:r>
      <w:r w:rsidRPr="00EC4B38">
        <w:rPr>
          <w:rFonts w:eastAsia="Times New Roman"/>
          <w:i/>
          <w:szCs w:val="20"/>
          <w:lang w:eastAsia="ru-RU"/>
        </w:rPr>
        <w:t xml:space="preserve"> Это то, что организованность внутреннего мира и внешнего в Организации ИВДИВО. Видно это стало тем Синтезом, который внутренний Синтез мы видели. Да?</w:t>
      </w:r>
    </w:p>
    <w:p w:rsidR="00360937" w:rsidRPr="00EC4B38" w:rsidRDefault="00360937" w:rsidP="00360937">
      <w:pPr>
        <w:ind w:firstLine="567"/>
        <w:rPr>
          <w:rFonts w:eastAsia="Times New Roman"/>
          <w:i/>
          <w:szCs w:val="20"/>
          <w:lang w:eastAsia="ru-RU"/>
        </w:rPr>
      </w:pPr>
      <w:r w:rsidRPr="00EC4B38">
        <w:rPr>
          <w:rFonts w:eastAsia="Times New Roman"/>
          <w:szCs w:val="20"/>
          <w:lang w:eastAsia="ru-RU"/>
        </w:rPr>
        <w:t>Телесно. Да.</w:t>
      </w:r>
    </w:p>
    <w:p w:rsidR="00360937"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 xml:space="preserve">– </w:t>
      </w:r>
      <w:r w:rsidRPr="00EC4B38">
        <w:rPr>
          <w:rFonts w:eastAsia="Times New Roman"/>
          <w:i/>
          <w:szCs w:val="20"/>
          <w:lang w:eastAsia="ru-RU"/>
        </w:rPr>
        <w:t>Сначала это было видно на руках. Действительно было, мои руки они были из другого совершенно вещества. Потом я другим взглядом посмотрела на всё тело. Потом у меня встал вопрос: это же внутренне в моей Организации? А как же внешний Синтез, когда мой же внешний Синтез, где он вообще фиксируется? Я такой вопрос задала и увидела, что он фиксируется по Сфере моего ИВДИВО каждого.</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 xml:space="preserve">Хорошо. </w:t>
      </w:r>
      <w:proofErr w:type="gramStart"/>
      <w:r w:rsidRPr="00EC4B38">
        <w:rPr>
          <w:rFonts w:eastAsia="Times New Roman"/>
          <w:szCs w:val="20"/>
          <w:lang w:eastAsia="ru-RU"/>
        </w:rPr>
        <w:t>Отстающие в производительности физического действия на запись?</w:t>
      </w:r>
      <w:proofErr w:type="gramEnd"/>
    </w:p>
    <w:p w:rsidR="00360937"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i/>
          <w:color w:val="000000"/>
          <w:lang w:eastAsia="ru-RU"/>
        </w:rPr>
        <w:t>–</w:t>
      </w:r>
      <w:r w:rsidRPr="00EC4B38">
        <w:rPr>
          <w:rFonts w:eastAsia="Times New Roman"/>
          <w:i/>
          <w:szCs w:val="20"/>
          <w:lang w:eastAsia="ru-RU"/>
        </w:rPr>
        <w:t xml:space="preserve"> Удивительный знак был. Сфера, в которой бурление, движение. Зависла сфера и внутри что-то двигалось. Я впервые такое видела. Мне удивительно было. Знак, плоский.</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Ладно. Будешь разбираться. Спасибо.</w:t>
      </w:r>
    </w:p>
    <w:p w:rsidR="00360937" w:rsidRPr="00EC4B38" w:rsidRDefault="00360937" w:rsidP="00360937">
      <w:pPr>
        <w:pStyle w:val="12"/>
        <w:rPr>
          <w:lang w:eastAsia="ru-RU"/>
        </w:rPr>
      </w:pPr>
      <w:bookmarkStart w:id="187" w:name="_Toc105337100"/>
      <w:bookmarkStart w:id="188" w:name="_Toc105772608"/>
      <w:bookmarkStart w:id="189" w:name="_Toc105773563"/>
      <w:r w:rsidRPr="00EC4B38">
        <w:rPr>
          <w:lang w:eastAsia="ru-RU"/>
        </w:rPr>
        <w:t>Смена образов в Монаде важна для Цивилизации</w:t>
      </w:r>
      <w:bookmarkEnd w:id="187"/>
      <w:bookmarkEnd w:id="188"/>
      <w:bookmarkEnd w:id="189"/>
    </w:p>
    <w:p w:rsidR="004869B1"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 xml:space="preserve">– </w:t>
      </w:r>
      <w:r w:rsidRPr="00EC4B38">
        <w:rPr>
          <w:rFonts w:eastAsia="Times New Roman"/>
          <w:i/>
          <w:szCs w:val="20"/>
          <w:lang w:eastAsia="ru-RU"/>
        </w:rPr>
        <w:t>В процессе практики очень много было образов прошлого. То есть каких-то картин.</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А это Монада выплёвывала. Сказала: «Освободи меня!» Я серьёзно.</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То есть, когда вы выходите в какую-то работу</w:t>
      </w:r>
      <w:r w:rsidR="00004290" w:rsidRPr="00EC4B38">
        <w:rPr>
          <w:rFonts w:eastAsia="Times New Roman"/>
          <w:szCs w:val="20"/>
          <w:lang w:eastAsia="ru-RU"/>
        </w:rPr>
        <w:t>,</w:t>
      </w:r>
      <w:r w:rsidRPr="00EC4B38">
        <w:rPr>
          <w:rFonts w:eastAsia="Times New Roman"/>
          <w:szCs w:val="20"/>
          <w:lang w:eastAsia="ru-RU"/>
        </w:rPr>
        <w:t xml:space="preserve"> до этого затронув Монаду. У неё есть эффект отголосков. То есть она через какой-то период времени вам просто. Раз, это! И перед лицом: образ, картину, формулировку, состояние, даже просто в поле </w:t>
      </w:r>
      <w:r w:rsidR="004869B1" w:rsidRPr="00EC4B38">
        <w:rPr>
          <w:rFonts w:eastAsia="Times New Roman"/>
          <w:szCs w:val="20"/>
          <w:lang w:eastAsia="ru-RU"/>
        </w:rPr>
        <w:t xml:space="preserve">вашего ИВДИВО каждого. И вы не </w:t>
      </w:r>
      <w:r w:rsidRPr="00EC4B38">
        <w:rPr>
          <w:rFonts w:eastAsia="Times New Roman"/>
          <w:szCs w:val="20"/>
          <w:lang w:eastAsia="ru-RU"/>
        </w:rPr>
        <w:t>сможете от этого пройти, потому что вы будете с этим сталкиваться.</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Продолжай.</w:t>
      </w:r>
    </w:p>
    <w:p w:rsidR="00360937" w:rsidRPr="00EC4B38" w:rsidRDefault="00360937" w:rsidP="00360937">
      <w:pPr>
        <w:ind w:firstLine="567"/>
        <w:rPr>
          <w:rFonts w:eastAsia="Times New Roman"/>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 xml:space="preserve">– </w:t>
      </w:r>
      <w:r w:rsidRPr="00EC4B38">
        <w:rPr>
          <w:rFonts w:eastAsia="Times New Roman"/>
          <w:i/>
          <w:szCs w:val="20"/>
          <w:lang w:eastAsia="ru-RU"/>
        </w:rPr>
        <w:t>Нельзя было пережечь.</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 xml:space="preserve">Сделать. </w:t>
      </w:r>
      <w:proofErr w:type="gramStart"/>
      <w:r w:rsidRPr="00EC4B38">
        <w:rPr>
          <w:rFonts w:eastAsia="Times New Roman"/>
          <w:szCs w:val="20"/>
          <w:lang w:eastAsia="ru-RU"/>
        </w:rPr>
        <w:t>И-и</w:t>
      </w:r>
      <w:proofErr w:type="gramEnd"/>
      <w:r w:rsidRPr="00EC4B38">
        <w:rPr>
          <w:rFonts w:eastAsia="Times New Roman"/>
          <w:szCs w:val="20"/>
          <w:lang w:eastAsia="ru-RU"/>
        </w:rPr>
        <w:t>?</w:t>
      </w:r>
    </w:p>
    <w:p w:rsidR="004869B1" w:rsidRPr="00EC4B38" w:rsidRDefault="00360937" w:rsidP="00360937">
      <w:pPr>
        <w:ind w:firstLine="567"/>
        <w:rPr>
          <w:rFonts w:eastAsia="Times New Roman"/>
          <w:i/>
          <w:szCs w:val="20"/>
          <w:lang w:eastAsia="ru-RU"/>
        </w:rPr>
      </w:pPr>
      <w:r w:rsidRPr="00EC4B38">
        <w:rPr>
          <w:rFonts w:eastAsia="Times New Roman"/>
          <w:i/>
          <w:szCs w:val="20"/>
          <w:lang w:eastAsia="ru-RU"/>
        </w:rPr>
        <w:t xml:space="preserve">Из зала: </w:t>
      </w:r>
      <w:r w:rsidRPr="00EC4B38">
        <w:rPr>
          <w:rFonts w:eastAsia="Times New Roman"/>
          <w:color w:val="000000"/>
          <w:lang w:eastAsia="ru-RU"/>
        </w:rPr>
        <w:t>–</w:t>
      </w:r>
      <w:r w:rsidRPr="00EC4B38">
        <w:rPr>
          <w:rFonts w:eastAsia="Times New Roman"/>
          <w:i/>
          <w:szCs w:val="20"/>
          <w:lang w:eastAsia="ru-RU"/>
        </w:rPr>
        <w:t xml:space="preserve"> Я пыталась с этим что-то сделать. Не особо получилось. То есть я попросила Отца, чтобы это, когда делаешь практику, можно было этим управлять.</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Хорошо. А что поможет тебе этим управлять? Подумай об этом для </w:t>
      </w:r>
      <w:proofErr w:type="gramStart"/>
      <w:r w:rsidRPr="00EC4B38">
        <w:rPr>
          <w:rFonts w:eastAsia="Times New Roman"/>
          <w:szCs w:val="20"/>
          <w:lang w:eastAsia="ru-RU"/>
        </w:rPr>
        <w:t>компетентного</w:t>
      </w:r>
      <w:proofErr w:type="gramEnd"/>
      <w:r w:rsidRPr="00EC4B38">
        <w:rPr>
          <w:rFonts w:eastAsia="Times New Roman"/>
          <w:szCs w:val="20"/>
          <w:lang w:eastAsia="ru-RU"/>
        </w:rPr>
        <w:t xml:space="preserve"> в помощь? Что поможет нам этим управлять?</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Помните, у нас было вчера такое явление, как Жизненный Синтез, или Живический Синтез ракурсом материи. Вот если мы говорим о том, что Монада – это Часть Отца.</w:t>
      </w:r>
      <w:r w:rsidRPr="00EC4B38">
        <w:rPr>
          <w:rFonts w:eastAsia="Times New Roman"/>
          <w:b/>
          <w:szCs w:val="20"/>
          <w:lang w:eastAsia="ru-RU"/>
        </w:rPr>
        <w:t xml:space="preserve"> </w:t>
      </w:r>
      <w:r w:rsidRPr="00EC4B38">
        <w:rPr>
          <w:rFonts w:eastAsia="Times New Roman"/>
          <w:szCs w:val="20"/>
          <w:lang w:eastAsia="ru-RU"/>
        </w:rPr>
        <w:t xml:space="preserve">То есть любые образы, картины, записи которые фиксируются в этой Части, они перестраиваются тем, что даёт Отец. То есть, другими словами, нужно просить у Отца, что-то более глубокое, чем те записи, которые были наработаны ранее мною. Понято? И когда Отец даёт по просьбе внутренне, сама эта просьба в реализации </w:t>
      </w:r>
      <w:proofErr w:type="gramStart"/>
      <w:r w:rsidRPr="00EC4B38">
        <w:rPr>
          <w:rFonts w:eastAsia="Times New Roman"/>
          <w:szCs w:val="20"/>
          <w:lang w:eastAsia="ru-RU"/>
        </w:rPr>
        <w:t>там</w:t>
      </w:r>
      <w:proofErr w:type="gramEnd"/>
      <w:r w:rsidRPr="00EC4B38">
        <w:rPr>
          <w:rFonts w:eastAsia="Times New Roman"/>
          <w:szCs w:val="20"/>
          <w:lang w:eastAsia="ru-RU"/>
        </w:rPr>
        <w:t xml:space="preserve"> в Оболочках, в Сферах, в Пламенах, в Образах Монады начинает фиксировать на вас что-то новое, как новые возможности, новые перспективы. И те Образы, которыми жила Монада или живёт Монада до этого, они начнут перестраиваться, не сгорать, не трансвизироваться, не уходить там, не перестраиваться. Они начнут просто меняться и встраиваться под то новое, что даёт Отец. То есть, другими словами, нужно с точки зрения Образа в Монадах периодически обновляться. То есть как раз же обновлять специфику Жизни.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Мы, наверное, полмесяца назад, или месяц назад с одной Владычицей Синтеза общались. У неё там был личный вопрос, но Владыка Кут Хуми вывел её на то, что у неё однотипичность Образов. Просто Образа. Не Образа Отца, а Образов в действии, во взглядах, в тенденциях, привычке, даже в организации на своё физическое тело. И Владыка как раз вывел в условия того, что Дух фиксирует однотипичность Образов, где он уже не может по-другому реагировать на физическое тело. Сам Дух внутренне, он преображается Синтезом, он растёт Огнём, он в </w:t>
      </w:r>
      <w:r w:rsidRPr="00EC4B38">
        <w:rPr>
          <w:rFonts w:eastAsia="Times New Roman"/>
          <w:szCs w:val="20"/>
          <w:lang w:eastAsia="ru-RU"/>
        </w:rPr>
        <w:lastRenderedPageBreak/>
        <w:t>Служении. В смысле она в Служении, то есть Дух её восходит. А специфика Образов одна и та же. То есть она в одном и том же ракурсе к себе относится в любом поводе. И вроде, и успокаивается, и восстанавливается, и преображается. Потом, вот так раз! И опять выщелкивается. То есть вопрос в Образе. То есть вопрос во внутренней зацикленности Монады на какие-то специфики. Когда вы ищете и думаете: в какой же Части сидит ваше состояние заострённости внимания, как вот эта избыточная педантичность. Но педантизм в хорошем смысле важен. А здесь вот эта зацикленность на каких-то страхах, фобиях, которые же вот как раз выражаются в разных видах действия. Это как раз в специфике Монады. То есть не в Пламенах Огня Монады, а в оболочках Сферы Монады сидят вот эти вот Образы, которые требуют трансвизирования. И требуют внутренней аматической пристроенности. Вот подумайте внутренне.</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Если вчера Владыка сказал, что Монаде требуется. Монаде требуется что там? Грамотность. Теперь смотрите: Монада строит Жизнь. И если в Монаде не будет воспитанной, цивилизованной организации, то Монада и будет строить такую же Жизнь, которая у неё в записях. Понимаете? И то, что мы стяжали Монаду высоко, потому что мы дотягиваем её до 33-го архетипа, потому что она у нас начинает формироваться синтезом Частей в 34-м архетипе в 512-рице, которая уже стяжена в ИВДИВО. Это ещё не значит, что возжёгшись её явлением, Огнём, у неё внутри появляются эти качества, эти свойства, эти компетенции вплоть до явления Отца внутренне.</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То есть понимаешь, что нужно заняться, чтобы Цивилизация и Жизнь Цивилизации ракурсом Монады поддерживала иное состояние, в том числе и на Планете Земля с учётом вот тех вот условий, которые включаются в целом на Планете. Вот вполне серьёзно. То есть сама ваша Организация Человека-Субъекта 16-рицы предполагает тесное взаимоотношение с Организацией Нации Культуры ракурсом Части в Часть с Монадой в особенности. То есть ту Жизнь, которую видит Монада, живёт Цивилизация.</w:t>
      </w:r>
    </w:p>
    <w:p w:rsidR="00360937" w:rsidRPr="00EC4B38" w:rsidRDefault="00CF2B16" w:rsidP="00360937">
      <w:pPr>
        <w:ind w:firstLine="567"/>
        <w:rPr>
          <w:rFonts w:eastAsia="Times New Roman"/>
          <w:szCs w:val="20"/>
          <w:lang w:eastAsia="ru-RU"/>
        </w:rPr>
      </w:pPr>
      <w:r w:rsidRPr="00EC4B38">
        <w:rPr>
          <w:rFonts w:eastAsia="Times New Roman"/>
          <w:i/>
          <w:szCs w:val="20"/>
          <w:lang w:eastAsia="ru-RU"/>
        </w:rPr>
        <w:t>(Ч</w:t>
      </w:r>
      <w:r w:rsidR="00360937" w:rsidRPr="00EC4B38">
        <w:rPr>
          <w:rFonts w:eastAsia="Times New Roman"/>
          <w:i/>
          <w:szCs w:val="20"/>
          <w:lang w:eastAsia="ru-RU"/>
        </w:rPr>
        <w:t xml:space="preserve">их) </w:t>
      </w:r>
      <w:r w:rsidR="00360937" w:rsidRPr="00EC4B38">
        <w:rPr>
          <w:rFonts w:eastAsia="Times New Roman"/>
          <w:szCs w:val="20"/>
          <w:lang w:eastAsia="ru-RU"/>
        </w:rPr>
        <w:t>Это, чтобы вам точно вот ещё раз капнуть на самое болезненное место. Это темечко внутренне, потому что там контакт с Отцом. И если контакта нет, то оно болезненное. Ну, контакта же нет. Отец же не помогает. Хорошо. Услышали? Вот подумайте на эту тематику и просто поразрабатывайте эти условия.</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Что мы сейчас сделаем? Мы сейчас идём стяжать Часть Аватара Синтеза Кут Хуми. Это тоже в Стандарте Синтеза мы не можем этого не сделать. Стяжать Часть Кут Хуми, Часть Изначально Вышестоящего Отца и включиться в разработку Частей в 29-м архетипе для действия. Потом пойдём в стяжание Живического тела. О Живике поговорим, и включимся в разработку частным служебным зданием.</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Мы возжигаемся всем Синтезом в каждом из нас.</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Кстати прислушайтесь сейчас к своему телу по итогам того, когда вы поразрабатывались. Ну, физически дали какой-то ответ. Пусть не словом, пусть ментально отреагировали, на что-то включились. У вас внутри произошло усвоение Синтеза. Вот то, что мы стяжали, до этого, вы усвоили.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Другими словами, обратите внимание, что если какая-то практика наступает и выводит вас на глубокое внутреннее сопереживание и сложно адаптироваться и включиться. По итогам практики сразу же входите в Магнит. То есть будет вроде бы вторая практика. Но Магнит поможет вам усвоить всё то, что вы сложили в первой сложной практике. Понятно? То есть вот в течение месяца просто себя поразрабатывайте в этих спецификах. Заодно усилитесь Магнитом с Отцом, с Матерью, с Аватаром с Аватарессой. С, другой стороны, будете адаптивнее воспринимать любые сложные стяжания и выносливость повыситься у вас.</w:t>
      </w:r>
    </w:p>
    <w:p w:rsidR="004869B1" w:rsidRPr="00EC4B38" w:rsidRDefault="00360937" w:rsidP="00360937">
      <w:pPr>
        <w:pStyle w:val="12"/>
        <w:rPr>
          <w:lang w:eastAsia="ru-RU"/>
        </w:rPr>
      </w:pPr>
      <w:bookmarkStart w:id="190" w:name="_Toc105337101"/>
      <w:bookmarkStart w:id="191" w:name="_Toc105772609"/>
      <w:bookmarkStart w:id="192" w:name="_Toc105773564"/>
      <w:r w:rsidRPr="00EC4B38">
        <w:rPr>
          <w:lang w:eastAsia="ru-RU"/>
        </w:rPr>
        <w:t>Практика 11. Стяжание Части ИВАС Кут Хуми 257-м явлением архетипической части Изначально Вышестоящего Отца</w:t>
      </w:r>
      <w:bookmarkEnd w:id="190"/>
      <w:bookmarkEnd w:id="191"/>
      <w:bookmarkEnd w:id="192"/>
    </w:p>
    <w:p w:rsidR="00360937" w:rsidRPr="00EC4B38" w:rsidRDefault="00360937" w:rsidP="00360937">
      <w:pPr>
        <w:ind w:firstLine="567"/>
        <w:rPr>
          <w:rFonts w:eastAsia="Times New Roman"/>
          <w:szCs w:val="20"/>
          <w:lang w:eastAsia="ru-RU"/>
        </w:rPr>
      </w:pPr>
      <w:r w:rsidRPr="00EC4B38">
        <w:rPr>
          <w:rFonts w:eastAsia="Times New Roman"/>
          <w:szCs w:val="20"/>
          <w:lang w:eastAsia="ru-RU"/>
        </w:rPr>
        <w:t>И мы возжигаемся всем Синтезом в каждом из нас.</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Координируемся, синтезируемся телесно с Изначально </w:t>
      </w:r>
      <w:proofErr w:type="gramStart"/>
      <w:r w:rsidRPr="00EC4B38">
        <w:rPr>
          <w:rFonts w:eastAsia="Times New Roman"/>
          <w:szCs w:val="20"/>
          <w:lang w:eastAsia="ru-RU"/>
        </w:rPr>
        <w:t>Вышестоящим</w:t>
      </w:r>
      <w:proofErr w:type="gramEnd"/>
      <w:r w:rsidRPr="00EC4B38">
        <w:rPr>
          <w:rFonts w:eastAsia="Times New Roman"/>
          <w:szCs w:val="20"/>
          <w:lang w:eastAsia="ru-RU"/>
        </w:rPr>
        <w:t xml:space="preserve"> Аватаром Синтеза Кут Хуми Фа-ИВДИВО Октавы Метагалактики.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Развёртываемся и переходим в зал Изначально Вышестоящего Дома Изначально Вышестоящего Отца. Развёртываемся, становимся самостоятельно, вот по тому внутреннему Синтезу, который сложили с Кут Хуми ранее. Фиксируемся 1 180 591 620 717 411 303 360 (1 секстиллион 180 квинтиллионов 591 квадриллион 620 триллионов 717 миллиардов 411 миллионов </w:t>
      </w:r>
      <w:r w:rsidRPr="00EC4B38">
        <w:rPr>
          <w:rFonts w:eastAsia="Times New Roman"/>
          <w:szCs w:val="20"/>
          <w:lang w:eastAsia="ru-RU"/>
        </w:rPr>
        <w:lastRenderedPageBreak/>
        <w:t>303 тысячи 360) высокой цельной ивдиво-реальности. Развёртываемся в зале Учителем 57-го Синтеза Изначально Вышестоящего Отца пред Изначально Вышестоящим Аватаром Синтеза Кут Хуми каждым из нас и синтезом нас.</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И являем, синтезируемся с Хум Аватаром Синтеза Кут Хуми. Стяжаем явление Части Изначально Вышестоящего Аватара Синтеза Кут Хуми, прося преобразить каждого из нас и синтез в нас на выражение, распознание, развитие Части Изначально Вышестоящего Аватара Синтеза Кут Хуми 29-м архетипом Фа-ИВДИВО Октавы Метагалактики в каждом из нас и в синтезе нас. Возможно выявив либо новую Часть Аватара Синтеза Кут Хуми, либо ту же которой мы развивались, в первом стяжании Части Изначально Вышестоящего Аватара Синтеза Кут Хуми.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И, синтезируясь с Хум Изначально Вышестоящего Аватара Синтеза Кут Хуми, стяжаем Синтез, Части Изначально Вышестоящего Аватара Синтеза Кут Хуми 257-м явлением архетипической Части в каждом из нас и в синтезе нас. И, </w:t>
      </w:r>
      <w:proofErr w:type="gramStart"/>
      <w:r w:rsidRPr="00EC4B38">
        <w:rPr>
          <w:rFonts w:eastAsia="Times New Roman"/>
          <w:szCs w:val="20"/>
          <w:lang w:eastAsia="ru-RU"/>
        </w:rPr>
        <w:t>заполняясь</w:t>
      </w:r>
      <w:proofErr w:type="gramEnd"/>
      <w:r w:rsidRPr="00EC4B38">
        <w:rPr>
          <w:rFonts w:eastAsia="Times New Roman"/>
          <w:szCs w:val="20"/>
          <w:lang w:eastAsia="ru-RU"/>
        </w:rPr>
        <w:t xml:space="preserve"> Синтез Синтезом Изначально Вышестоящего Отца, отстраиваемся Частью Аватара Синтеза Кут Хуми, действующей в нас преображаясь ею, либо новой фиксируемся Частью как Владыка в зале скажет. Здесь вопрос не физического ведения, а то, что говорит Кут Хуми в зале.</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И стяжаем Синтез Синтеза Изначально Вышестоящего Отца, вмещая обновлённую или новую Часть Изначально Вышестоящего Аватара Синтеза Кут Хуми.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Прямо так или-или. Или новая Часть, прямо слышите там, такая то Часть или обновлённая Часть. Такая-то Часть в теле Синтез Синтеза Аватара Синтеза Кут Хуми. И заполняем Часть Изначально Вышестоящего Аватара Синтеза Кут Хуми Синтез Синтезом в каждом из нас </w:t>
      </w:r>
      <w:proofErr w:type="gramStart"/>
      <w:r w:rsidRPr="00EC4B38">
        <w:rPr>
          <w:rFonts w:eastAsia="Times New Roman"/>
          <w:szCs w:val="20"/>
          <w:lang w:eastAsia="ru-RU"/>
        </w:rPr>
        <w:t>возжигая</w:t>
      </w:r>
      <w:proofErr w:type="gramEnd"/>
      <w:r w:rsidRPr="00EC4B38">
        <w:rPr>
          <w:rFonts w:eastAsia="Times New Roman"/>
          <w:szCs w:val="20"/>
          <w:lang w:eastAsia="ru-RU"/>
        </w:rPr>
        <w:t xml:space="preserve"> устремляемся к 100%-ной возожжённости Части Синтезом.</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Синтезируемся с Хуми Изначально Вышестоящего Отца в этой избыточности. Ну, насколько возможно у каждого из нас развёртываемся в зале Изначально Вышестоящего Отца </w:t>
      </w:r>
      <w:r w:rsidRPr="00EC4B38">
        <w:rPr>
          <w:rFonts w:eastAsia="Times New Roman"/>
          <w:lang w:eastAsia="ru-RU"/>
        </w:rPr>
        <w:t>1 180 591 620 717 411 303 425 (</w:t>
      </w:r>
      <w:r w:rsidRPr="00EC4B38">
        <w:rPr>
          <w:rFonts w:eastAsia="Times New Roman"/>
          <w:szCs w:val="20"/>
          <w:lang w:eastAsia="ru-RU"/>
        </w:rPr>
        <w:t>1 секстиллион 180 квинтиллионов 591 квадриллион 620 триллионов 717 миллиардов 411 миллионов 303 тысячи 425) высокой цельной ивдиво-реальности Фа-ИВДИВО Октавы Метагалактики.</w:t>
      </w:r>
    </w:p>
    <w:p w:rsidR="00360937" w:rsidRPr="00EC4B38" w:rsidRDefault="00360937" w:rsidP="00360937">
      <w:pPr>
        <w:ind w:firstLine="567"/>
        <w:rPr>
          <w:rFonts w:eastAsia="Times New Roman"/>
          <w:szCs w:val="20"/>
          <w:lang w:eastAsia="ru-RU"/>
        </w:rPr>
      </w:pPr>
      <w:r w:rsidRPr="00EC4B38">
        <w:rPr>
          <w:rFonts w:eastAsia="Times New Roman"/>
          <w:szCs w:val="20"/>
          <w:lang w:eastAsia="ru-RU"/>
        </w:rPr>
        <w:t>Становимся пред Изначально Вышестоящим Отцом телесно Учителем 57-м Синтезом Изначально Вышестоящего Отца в форме. И просим развернуть явление Части Изначально Вышестоящего Аватара Синтеза Кут Хуми 257-ой высокой цельной ивдиво-реальности взрастанием Части Изначально Вышестоящего Аватара Синтеза Кут Хуми Фа-ИВДИВО Октавы Метагалактики.</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 xml:space="preserve">Здесь вот не просто так скажем. Хотя бы, потому что включается 257-ое явление Синтеза и Огня, Частью Кут Хуми в 256-рице Фа-ИВДИВО Октавы Метагалактики ракурсом </w:t>
      </w:r>
      <w:proofErr w:type="gramStart"/>
      <w:r w:rsidRPr="00EC4B38">
        <w:rPr>
          <w:rFonts w:eastAsia="Times New Roman"/>
          <w:szCs w:val="20"/>
          <w:lang w:eastAsia="ru-RU"/>
        </w:rPr>
        <w:t>высоких</w:t>
      </w:r>
      <w:proofErr w:type="gramEnd"/>
      <w:r w:rsidRPr="00EC4B38">
        <w:rPr>
          <w:rFonts w:eastAsia="Times New Roman"/>
          <w:szCs w:val="20"/>
          <w:lang w:eastAsia="ru-RU"/>
        </w:rPr>
        <w:t xml:space="preserve"> цельных ивдиво-реальностей. И возжигаясь, насыщаемся.</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Преображаясь Изначально Вышестоящим Отцом, и стяжаем синтезирование, введение и сотворение Изначально Вышестоящим Отцом в явлении Части Изначально Вышестоящего Аватара Синтеза Кут Хуми каждым из нас.</w:t>
      </w:r>
    </w:p>
    <w:p w:rsidR="004869B1" w:rsidRPr="00EC4B38" w:rsidRDefault="00360937" w:rsidP="00360937">
      <w:pPr>
        <w:ind w:firstLine="567"/>
        <w:rPr>
          <w:rFonts w:eastAsia="Times New Roman"/>
          <w:szCs w:val="20"/>
          <w:lang w:eastAsia="ru-RU"/>
        </w:rPr>
      </w:pPr>
      <w:r w:rsidRPr="00EC4B38">
        <w:rPr>
          <w:rFonts w:eastAsia="Times New Roman"/>
          <w:szCs w:val="20"/>
          <w:lang w:eastAsia="ru-RU"/>
        </w:rPr>
        <w:t>Прямо такие шаги: сотворение, введение и синтезирование каждого из нас Частью Изначально Вышестоящего Аватара Синтеза Кут Хуми.</w:t>
      </w:r>
    </w:p>
    <w:p w:rsidR="00360937" w:rsidRPr="00EC4B38" w:rsidRDefault="00360937" w:rsidP="00360937">
      <w:pPr>
        <w:ind w:firstLine="567"/>
        <w:rPr>
          <w:rFonts w:eastAsia="Times New Roman"/>
          <w:color w:val="000000"/>
          <w:szCs w:val="20"/>
          <w:lang w:eastAsia="ru-RU"/>
        </w:rPr>
      </w:pPr>
      <w:r w:rsidRPr="00EC4B38">
        <w:rPr>
          <w:rFonts w:eastAsia="Times New Roman"/>
          <w:szCs w:val="20"/>
          <w:lang w:eastAsia="ru-RU"/>
        </w:rPr>
        <w:t>И прямо вот стоите в зале пред Отцом, разгораетесь Частью, стяжаем Ядро Части Изначально Вышестоящего Аватара Синтеза Кут Хуми на возжигание Ядра Синтеза стяжённого вчера у Изначально Вышестоящего Аватара Синтеза Кут Хуми в отдельном стяжании. И заполняем всё физическое тело и становимся Я Есмь Учитель Синтеза,</w:t>
      </w:r>
      <w:r w:rsidRPr="00EC4B38">
        <w:rPr>
          <w:rFonts w:eastAsia="Times New Roman"/>
          <w:color w:val="000000"/>
          <w:szCs w:val="20"/>
          <w:lang w:eastAsia="ru-RU"/>
        </w:rPr>
        <w:t xml:space="preserve"> в таком-то выражении часть Аватара Синтеза Кут Хуми высокоцельно-ивдиво-реально 257-й высокоцельно-ивдиво-реальностью. Молодцы. Синтезируемся с Хум Изначально Вышестоящего Отца и стяжаем Синтез Изначально Вышестоящего Отца каждому из нас и синтезу нас.</w:t>
      </w:r>
    </w:p>
    <w:p w:rsidR="00360937" w:rsidRPr="00EC4B38" w:rsidRDefault="00360937" w:rsidP="00360937">
      <w:pPr>
        <w:ind w:firstLine="567"/>
        <w:rPr>
          <w:rFonts w:eastAsia="Times New Roman"/>
          <w:color w:val="000000"/>
          <w:szCs w:val="20"/>
          <w:lang w:eastAsia="ru-RU"/>
        </w:rPr>
      </w:pPr>
      <w:proofErr w:type="gramStart"/>
      <w:r w:rsidRPr="00EC4B38">
        <w:rPr>
          <w:rFonts w:eastAsia="Times New Roman"/>
          <w:color w:val="000000"/>
          <w:szCs w:val="20"/>
          <w:lang w:eastAsia="ru-RU"/>
        </w:rPr>
        <w:t>Благодарим Изначально Вышестоящего Отца, Изначально Вышестоящих Аватаров Синтеза Кут Хуми и в этой выразимости Синтеза частью Изначально Вышестоящего Аватара Синтеза Кут Хуми возвращаемся синтезфизически в данный зал.</w:t>
      </w:r>
      <w:proofErr w:type="gramEnd"/>
      <w:r w:rsidRPr="00EC4B38">
        <w:rPr>
          <w:rFonts w:eastAsia="Times New Roman"/>
          <w:color w:val="000000"/>
          <w:szCs w:val="20"/>
          <w:lang w:eastAsia="ru-RU"/>
        </w:rPr>
        <w:t xml:space="preserve"> И распускаем всё стяжённое возожжённое в Изначально Вышестоящий Дом Изначально Вышестоящего Отца и регистрируемся в ИВДИВО, мы так это назовём, фиксируемся в ИВДИВО частью Изначально Вышестоящего Аватара Синтеза Кут Хуми обновлённой либо новой высоко-цельной-ивдиво-реальностью 257-м выражением Архетипической части Фа-ИВДИВО Октавы Метагалактики в каждом из нас.</w:t>
      </w:r>
    </w:p>
    <w:p w:rsidR="00360937" w:rsidRPr="00EC4B38" w:rsidRDefault="00360937" w:rsidP="00360937">
      <w:pPr>
        <w:ind w:firstLine="567"/>
        <w:rPr>
          <w:rFonts w:eastAsia="Times New Roman"/>
          <w:szCs w:val="20"/>
          <w:lang w:eastAsia="ru-RU"/>
        </w:rPr>
      </w:pPr>
      <w:r w:rsidRPr="00EC4B38">
        <w:rPr>
          <w:rFonts w:eastAsia="Times New Roman"/>
          <w:color w:val="000000"/>
          <w:szCs w:val="20"/>
          <w:lang w:eastAsia="ru-RU"/>
        </w:rPr>
        <w:t>И фиксируем в ИВДИВО каждого, выходим из практики.</w:t>
      </w:r>
      <w:r w:rsidR="00004290" w:rsidRPr="00EC4B38">
        <w:rPr>
          <w:rFonts w:eastAsia="Times New Roman"/>
          <w:color w:val="000000"/>
          <w:szCs w:val="20"/>
          <w:lang w:eastAsia="ru-RU"/>
        </w:rPr>
        <w:t xml:space="preserve"> </w:t>
      </w:r>
      <w:r w:rsidRPr="00EC4B38">
        <w:rPr>
          <w:rFonts w:eastAsia="Times New Roman"/>
          <w:color w:val="000000"/>
          <w:szCs w:val="20"/>
          <w:lang w:eastAsia="ru-RU"/>
        </w:rPr>
        <w:t>Аминь.</w:t>
      </w:r>
    </w:p>
    <w:p w:rsidR="00360937" w:rsidRPr="00EC4B38" w:rsidRDefault="00360937" w:rsidP="00360937">
      <w:pPr>
        <w:pStyle w:val="12"/>
        <w:rPr>
          <w:lang w:eastAsia="ru-RU"/>
        </w:rPr>
      </w:pPr>
      <w:bookmarkStart w:id="193" w:name="_Toc105337102"/>
      <w:bookmarkStart w:id="194" w:name="_Toc105772610"/>
      <w:bookmarkStart w:id="195" w:name="_Toc105773565"/>
      <w:r w:rsidRPr="00EC4B38">
        <w:rPr>
          <w:lang w:eastAsia="ru-RU"/>
        </w:rPr>
        <w:lastRenderedPageBreak/>
        <w:t>Волевой разговор с собой в отстройке запредельности многопространственной Жизни ИВ Отцом</w:t>
      </w:r>
      <w:bookmarkEnd w:id="193"/>
      <w:bookmarkEnd w:id="194"/>
      <w:bookmarkEnd w:id="195"/>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Сделали? Сейчас буквально там три секунды поговорим и пойдем в зал к Отцу, стяжать часть Отца, вот я хотелось бы вернуться к тематике. Владыка сейчас доработал с нами внутри. Тематики по поводу выражения жизни и смерти, один момент. Просто это полезно для Цивилизации, для Монады.</w:t>
      </w:r>
    </w:p>
    <w:p w:rsidR="00360937" w:rsidRPr="00EC4B38" w:rsidRDefault="00360937" w:rsidP="00360937">
      <w:pPr>
        <w:ind w:firstLine="567"/>
        <w:rPr>
          <w:rFonts w:eastAsia="Times New Roman"/>
          <w:color w:val="000000"/>
          <w:szCs w:val="20"/>
          <w:lang w:eastAsia="ru-RU"/>
        </w:rPr>
      </w:pPr>
      <w:proofErr w:type="gramStart"/>
      <w:r w:rsidRPr="00EC4B38">
        <w:rPr>
          <w:rFonts w:eastAsia="Times New Roman"/>
          <w:color w:val="000000"/>
          <w:szCs w:val="20"/>
          <w:lang w:eastAsia="ru-RU"/>
        </w:rPr>
        <w:t>Вопрос не в критичности жизни и смерти, это ваши какие-то действия, я могу просто сказать по опыту и погружений, и физических тренингов, когда мы с вами начинаем глубоко работать, и мы идём во внутренний мир работать, мы сталкиваемся с одним критическим моментом, вот я думаю, поймёте, когда иногда мы слышим такую формулировку:</w:t>
      </w:r>
      <w:proofErr w:type="gramEnd"/>
      <w:r w:rsidRPr="00EC4B38">
        <w:rPr>
          <w:rFonts w:eastAsia="Times New Roman"/>
          <w:color w:val="000000"/>
          <w:szCs w:val="20"/>
          <w:lang w:eastAsia="ru-RU"/>
        </w:rPr>
        <w:t xml:space="preserve"> «Я не смогла </w:t>
      </w:r>
      <w:proofErr w:type="gramStart"/>
      <w:r w:rsidRPr="00EC4B38">
        <w:rPr>
          <w:rFonts w:eastAsia="Times New Roman"/>
          <w:color w:val="000000"/>
          <w:szCs w:val="20"/>
          <w:lang w:eastAsia="ru-RU"/>
        </w:rPr>
        <w:t>погрузится</w:t>
      </w:r>
      <w:proofErr w:type="gramEnd"/>
      <w:r w:rsidRPr="00EC4B38">
        <w:rPr>
          <w:rFonts w:eastAsia="Times New Roman"/>
          <w:color w:val="000000"/>
          <w:szCs w:val="20"/>
          <w:lang w:eastAsia="ru-RU"/>
        </w:rPr>
        <w:t xml:space="preserve"> глубоко, потому что внутри меня состояния поднялось, какого-то опасения, что я выйду к Кут Хуми, например</w:t>
      </w:r>
      <w:r w:rsidR="004D2634">
        <w:rPr>
          <w:rFonts w:eastAsia="Times New Roman"/>
          <w:color w:val="000000"/>
          <w:szCs w:val="20"/>
          <w:lang w:eastAsia="ru-RU"/>
        </w:rPr>
        <w:t>,</w:t>
      </w:r>
      <w:r w:rsidRPr="00EC4B38">
        <w:rPr>
          <w:rFonts w:eastAsia="Times New Roman"/>
          <w:color w:val="000000"/>
          <w:szCs w:val="20"/>
          <w:lang w:eastAsia="ru-RU"/>
        </w:rPr>
        <w:t xml:space="preserve"> в зал, а потом физически не вернусь». Понимаете? И вот потом уже тихим шепотом, там ряд </w:t>
      </w:r>
      <w:proofErr w:type="gramStart"/>
      <w:r w:rsidRPr="00EC4B38">
        <w:rPr>
          <w:rFonts w:eastAsia="Times New Roman"/>
          <w:color w:val="000000"/>
          <w:szCs w:val="20"/>
          <w:lang w:eastAsia="ru-RU"/>
        </w:rPr>
        <w:t>компетентных</w:t>
      </w:r>
      <w:proofErr w:type="gramEnd"/>
      <w:r w:rsidRPr="00EC4B38">
        <w:rPr>
          <w:rFonts w:eastAsia="Times New Roman"/>
          <w:color w:val="000000"/>
          <w:szCs w:val="20"/>
          <w:lang w:eastAsia="ru-RU"/>
        </w:rPr>
        <w:t xml:space="preserve"> говорит, то есть фактически пробудился страх смерти, вот этого перехода, что выйти и не вернуться. Ну, это мы с вами можем там сейчас физически удивиться, как такое может быть? Но я могу честно, вот со всей уверенностью заявить, что физически не однократно в индивидуальном общении слышала, о </w:t>
      </w:r>
      <w:proofErr w:type="gramStart"/>
      <w:r w:rsidRPr="00EC4B38">
        <w:rPr>
          <w:rFonts w:eastAsia="Times New Roman"/>
          <w:color w:val="000000"/>
          <w:szCs w:val="20"/>
          <w:lang w:eastAsia="ru-RU"/>
        </w:rPr>
        <w:t>том</w:t>
      </w:r>
      <w:proofErr w:type="gramEnd"/>
      <w:r w:rsidRPr="00EC4B38">
        <w:rPr>
          <w:rFonts w:eastAsia="Times New Roman"/>
          <w:color w:val="000000"/>
          <w:szCs w:val="20"/>
          <w:lang w:eastAsia="ru-RU"/>
        </w:rPr>
        <w:t xml:space="preserve"> что не могу, например, выйти на 80% в зал, это вопрос цивилизационной работы, потому что внутри стоит архаическая установка, что если я внутренним миром с кем-то сливаюсь, и выхожу за свои пределы, входя в предельность Синтеза того, кто меня ведёт. Понимаете?</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То есть я выхожу из своих пределов, входя в предельность Кут Хуми, а у него предельность внутри</w:t>
      </w:r>
      <w:r w:rsidRPr="00EC4B38">
        <w:rPr>
          <w:rFonts w:eastAsia="Times New Roman"/>
          <w:szCs w:val="20"/>
          <w:lang w:eastAsia="ru-RU"/>
        </w:rPr>
        <w:t xml:space="preserve"> 32-</w:t>
      </w:r>
      <w:r w:rsidRPr="00EC4B38">
        <w:rPr>
          <w:rFonts w:eastAsia="Times New Roman"/>
          <w:color w:val="000000"/>
          <w:szCs w:val="20"/>
          <w:lang w:eastAsia="ru-RU"/>
        </w:rPr>
        <w:t>архетипическая, то естественно я потеряюсь. И, если у меня не будет внутри воспитанного Огня и Синтеза тела, то что вы сегодня видели, где вы чётко понимаете, что вы просто не завершаете физическую жизнь, а вы углубляете жизнь ракурсом того архетипа, синтезируя в своем теле два вида жизни. Понимаете, в чем проблема?</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В том, что мы привыкли с точки зрения Цивилизации, держаться только за один вид жизни, это прямо цивилизационная проблема, один вид жизни только такой. Он системный, он правильный, он внешний, он неправильный! Но он внешний, он системный он уже архаический, но он всё равно держится. Понимаете? </w:t>
      </w:r>
      <w:proofErr w:type="gramStart"/>
      <w:r w:rsidRPr="00EC4B38">
        <w:rPr>
          <w:rFonts w:eastAsia="Times New Roman"/>
          <w:color w:val="000000"/>
          <w:szCs w:val="20"/>
          <w:lang w:eastAsia="ru-RU"/>
        </w:rPr>
        <w:t xml:space="preserve">И вот вопрос этого состояния одновариативности жизни, однотипологичности, предполагает, что вы только, «я чуть больше начинаю углубляться, доверять Аватарам, и у меня получается, что вот у меня идёт какое-то состояние эффективного внутреннего роста», внутри в какой-то части </w:t>
      </w:r>
      <w:r w:rsidRPr="00EC4B38">
        <w:rPr>
          <w:rFonts w:eastAsia="Times New Roman"/>
          <w:color w:val="000000"/>
          <w:lang w:eastAsia="ru-RU"/>
        </w:rPr>
        <w:t>–</w:t>
      </w:r>
      <w:r w:rsidRPr="00EC4B38">
        <w:rPr>
          <w:rFonts w:eastAsia="Times New Roman"/>
          <w:color w:val="000000"/>
          <w:szCs w:val="20"/>
          <w:lang w:eastAsia="ru-RU"/>
        </w:rPr>
        <w:t xml:space="preserve"> ну, предположим, что Монада так вас не подставляет, </w:t>
      </w:r>
      <w:r w:rsidRPr="00EC4B38">
        <w:rPr>
          <w:rFonts w:eastAsia="Times New Roman"/>
          <w:color w:val="000000"/>
          <w:lang w:eastAsia="ru-RU"/>
        </w:rPr>
        <w:t xml:space="preserve">– </w:t>
      </w:r>
      <w:r w:rsidRPr="00EC4B38">
        <w:rPr>
          <w:rFonts w:eastAsia="Times New Roman"/>
          <w:color w:val="000000"/>
          <w:szCs w:val="20"/>
          <w:lang w:eastAsia="ru-RU"/>
        </w:rPr>
        <w:t>не знаю там какое-нибудь тело, ракурсом образ-типов, такой тыдыж! вам.</w:t>
      </w:r>
      <w:proofErr w:type="gramEnd"/>
      <w:r w:rsidRPr="00EC4B38">
        <w:rPr>
          <w:rFonts w:eastAsia="Times New Roman"/>
          <w:color w:val="000000"/>
          <w:szCs w:val="20"/>
          <w:lang w:eastAsia="ru-RU"/>
        </w:rPr>
        <w:t xml:space="preserve"> И из одного из </w:t>
      </w:r>
      <w:proofErr w:type="gramStart"/>
      <w:r w:rsidRPr="00EC4B38">
        <w:rPr>
          <w:rFonts w:eastAsia="Times New Roman"/>
          <w:color w:val="000000"/>
          <w:szCs w:val="20"/>
          <w:lang w:eastAsia="ru-RU"/>
        </w:rPr>
        <w:t>образ-типов</w:t>
      </w:r>
      <w:proofErr w:type="gramEnd"/>
      <w:r w:rsidRPr="00EC4B38">
        <w:rPr>
          <w:rFonts w:eastAsia="Times New Roman"/>
          <w:color w:val="000000"/>
          <w:szCs w:val="20"/>
          <w:lang w:eastAsia="ru-RU"/>
        </w:rPr>
        <w:t xml:space="preserve"> состояние внутреннего: «Не глубоко сливайся с Кут Хуми, так как уйдешь и не вернёшься». Это же действие образ-типа </w:t>
      </w:r>
      <w:proofErr w:type="gramStart"/>
      <w:r w:rsidRPr="00EC4B38">
        <w:rPr>
          <w:rFonts w:eastAsia="Times New Roman"/>
          <w:color w:val="000000"/>
          <w:szCs w:val="20"/>
          <w:lang w:eastAsia="ru-RU"/>
        </w:rPr>
        <w:t>какого-нибудь</w:t>
      </w:r>
      <w:proofErr w:type="gramEnd"/>
      <w:r w:rsidRPr="00EC4B38">
        <w:rPr>
          <w:rFonts w:eastAsia="Times New Roman"/>
          <w:color w:val="000000"/>
          <w:szCs w:val="20"/>
          <w:lang w:eastAsia="ru-RU"/>
        </w:rPr>
        <w:t xml:space="preserve">. Это же Образ-тип, Синтезтело так не пойдёт, это именно Образ-тип так себя ведёт, только Образ-тип даёт нам что? </w:t>
      </w:r>
      <w:r w:rsidRPr="00EC4B38">
        <w:rPr>
          <w:rFonts w:eastAsia="Times New Roman"/>
          <w:color w:val="000000"/>
          <w:lang w:eastAsia="ru-RU"/>
        </w:rPr>
        <w:t xml:space="preserve">– </w:t>
      </w:r>
      <w:r w:rsidRPr="00EC4B38">
        <w:rPr>
          <w:rFonts w:eastAsia="Times New Roman"/>
          <w:color w:val="000000"/>
          <w:szCs w:val="20"/>
          <w:lang w:eastAsia="ru-RU"/>
        </w:rPr>
        <w:t xml:space="preserve">Пространство. Так же вроде, как там по горизонту? Так же? То есть получается, что внутри меня я готова только на жизнь, синтезом одного пространства, то есть жизнь человека </w:t>
      </w:r>
      <w:r w:rsidRPr="00EC4B38">
        <w:rPr>
          <w:rFonts w:eastAsia="Times New Roman"/>
          <w:color w:val="000000"/>
          <w:lang w:eastAsia="ru-RU"/>
        </w:rPr>
        <w:t xml:space="preserve">– </w:t>
      </w:r>
      <w:r w:rsidRPr="00EC4B38">
        <w:rPr>
          <w:rFonts w:eastAsia="Times New Roman"/>
          <w:color w:val="000000"/>
          <w:szCs w:val="20"/>
          <w:lang w:eastAsia="ru-RU"/>
        </w:rPr>
        <w:t xml:space="preserve">пространство человека, дотягиваясь до жизни Учителя у меня должно быть тринадцать пространств жизни Изначально Вышестоящего Отца. Думали так? То есть минимум у меня должен работать горизонт в 128-рице </w:t>
      </w:r>
      <w:proofErr w:type="gramStart"/>
      <w:r w:rsidRPr="00EC4B38">
        <w:rPr>
          <w:rFonts w:eastAsia="Times New Roman"/>
          <w:color w:val="000000"/>
          <w:szCs w:val="20"/>
          <w:lang w:eastAsia="ru-RU"/>
        </w:rPr>
        <w:t>образ-типов</w:t>
      </w:r>
      <w:proofErr w:type="gramEnd"/>
      <w:r w:rsidRPr="00EC4B38">
        <w:rPr>
          <w:rFonts w:eastAsia="Times New Roman"/>
          <w:color w:val="000000"/>
          <w:szCs w:val="20"/>
          <w:lang w:eastAsia="ru-RU"/>
        </w:rPr>
        <w:t xml:space="preserve"> не ниже горизонта Учителя. И посмотрите в 128-рице </w:t>
      </w:r>
      <w:proofErr w:type="gramStart"/>
      <w:r w:rsidRPr="00EC4B38">
        <w:rPr>
          <w:rFonts w:eastAsia="Times New Roman"/>
          <w:color w:val="000000"/>
          <w:szCs w:val="20"/>
          <w:lang w:eastAsia="ru-RU"/>
        </w:rPr>
        <w:t>образ-типов</w:t>
      </w:r>
      <w:proofErr w:type="gramEnd"/>
      <w:r w:rsidRPr="00EC4B38">
        <w:rPr>
          <w:rFonts w:eastAsia="Times New Roman"/>
          <w:color w:val="000000"/>
          <w:szCs w:val="20"/>
          <w:lang w:eastAsia="ru-RU"/>
        </w:rPr>
        <w:t xml:space="preserve"> или там уже расширили на 256-рицу, нет, по-моему, не расширили? Так и осталось 128, вы должны держаться на горизонте Учителя и идти по пункту или по колонке приближенной к 128-й позиции. То есть на 125-й позиции вы должны быть, так же правильно я посчитала? Все. Понятно?</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То есть вопрос жизни цепляния условий заключается в состоянии преодоления своей предельности, вхождения в условия границ действия с Кут Хуми и с Изначально Вышестоящим Отцом, тогда и практики будут глубже, что не будет цепляния за физическую жизнь, она и так будет течь почему? Потому что вы вернётесь потом оттуда в физическую жизнь, и у вас уже пойдёт, хорошее слово, которое фиксируется в сердце в человечности, </w:t>
      </w:r>
      <w:r w:rsidRPr="00EC4B38">
        <w:rPr>
          <w:rFonts w:eastAsia="Times New Roman"/>
          <w:i/>
          <w:color w:val="000000"/>
          <w:szCs w:val="20"/>
          <w:lang w:eastAsia="ru-RU"/>
        </w:rPr>
        <w:t>Обогащённость</w:t>
      </w:r>
      <w:r w:rsidRPr="00EC4B38">
        <w:rPr>
          <w:rFonts w:eastAsia="Times New Roman"/>
          <w:color w:val="000000"/>
          <w:szCs w:val="20"/>
          <w:lang w:eastAsia="ru-RU"/>
        </w:rPr>
        <w:t xml:space="preserve">, то есть вы привносите в физическую жизнь, обогащаете её фактически, обогащаете Цивилизацию. Вы представляете, если большинство людей на Планете будут иметь прямую координацию Синтеза Жизни с Отцом напрямую, с Иерархией в Нации Культуры, физически в Цивилизации Субъекта, чтобы иметь контакт с Отцом. И сама Жизнь на Планете поменяется в этом. И принцип, что </w:t>
      </w:r>
      <w:r w:rsidRPr="00EC4B38">
        <w:rPr>
          <w:rFonts w:eastAsia="Times New Roman"/>
          <w:color w:val="000000"/>
          <w:szCs w:val="20"/>
          <w:lang w:eastAsia="ru-RU"/>
        </w:rPr>
        <w:lastRenderedPageBreak/>
        <w:t xml:space="preserve">изменись сам </w:t>
      </w:r>
      <w:r w:rsidRPr="00EC4B38">
        <w:rPr>
          <w:rFonts w:eastAsia="Times New Roman"/>
          <w:color w:val="000000"/>
          <w:lang w:eastAsia="ru-RU"/>
        </w:rPr>
        <w:t xml:space="preserve">– </w:t>
      </w:r>
      <w:r w:rsidRPr="00EC4B38">
        <w:rPr>
          <w:rFonts w:eastAsia="Times New Roman"/>
          <w:color w:val="000000"/>
          <w:szCs w:val="20"/>
          <w:lang w:eastAsia="ru-RU"/>
        </w:rPr>
        <w:t>и тысячи изменятся. В чём вы меняетесь во внутренней жизни, чтобы вовне в цивилизации это раскрутить?</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Это не наезд, это Волевое состояние вопроса, потому что вы очень давно с собой не разговаривали Волей. Нет, не с кем-то? </w:t>
      </w:r>
      <w:proofErr w:type="gramStart"/>
      <w:r w:rsidRPr="00EC4B38">
        <w:rPr>
          <w:rFonts w:eastAsia="Times New Roman"/>
          <w:color w:val="000000"/>
          <w:szCs w:val="20"/>
          <w:lang w:eastAsia="ru-RU"/>
        </w:rPr>
        <w:t>С кем-то Волей запросто, а с самим собой очень даже сложно, поэтому рекомендую, облюбовать пятнадцатый этаж, только не там где кровать, не в том углу, где кровать, я же не ошиблась на пятнадцатом этаже, не в том углу, где кровать, а вот там, где другие еще два инструмента, которые требуют внутреннего Синтеза вашей Воли, услышали?</w:t>
      </w:r>
      <w:proofErr w:type="gramEnd"/>
    </w:p>
    <w:p w:rsidR="004869B1"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То есть попробуйте вот с этим, если вас это тронуло, и вы где-то внутри с этим соприкасаетесь, переключится и самому себе прояснять какие-то вопросы. </w:t>
      </w:r>
      <w:proofErr w:type="gramStart"/>
      <w:r w:rsidRPr="00EC4B38">
        <w:rPr>
          <w:rFonts w:eastAsia="Times New Roman"/>
          <w:color w:val="000000"/>
          <w:szCs w:val="20"/>
          <w:lang w:eastAsia="ru-RU"/>
        </w:rPr>
        <w:t>Вот для Монады очень важно в образах, иметь прояснение вопросов, когда я что-то проясняю, моей внутренней жизни становится понятно, те категории жизни, которыми я живу или за которые, я, не знаю, цепляюсь, включаюсь и в которые я погружаюсь.</w:t>
      </w:r>
      <w:proofErr w:type="gramEnd"/>
      <w:r w:rsidRPr="00EC4B38">
        <w:rPr>
          <w:rFonts w:eastAsia="Times New Roman"/>
          <w:color w:val="000000"/>
          <w:szCs w:val="20"/>
          <w:lang w:eastAsia="ru-RU"/>
        </w:rPr>
        <w:t xml:space="preserve"> Хорошо?</w:t>
      </w:r>
    </w:p>
    <w:p w:rsidR="004869B1"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Вот для себя возьмите это направление действия. Идем к Отцу? Стяжать? Замечательно, всё, и не вешайте то, что называется нос, но в смысле в активации жизни.</w:t>
      </w:r>
    </w:p>
    <w:p w:rsidR="00360937" w:rsidRPr="00EC4B38" w:rsidRDefault="00360937" w:rsidP="00360937">
      <w:pPr>
        <w:pStyle w:val="12"/>
        <w:rPr>
          <w:lang w:eastAsia="ru-RU"/>
        </w:rPr>
      </w:pPr>
      <w:bookmarkStart w:id="196" w:name="_Toc105337103"/>
      <w:bookmarkStart w:id="197" w:name="_Toc105772611"/>
      <w:bookmarkStart w:id="198" w:name="_Toc105773566"/>
      <w:r w:rsidRPr="00EC4B38">
        <w:rPr>
          <w:lang w:eastAsia="ru-RU"/>
        </w:rPr>
        <w:t>Практика 12. Стяжание 258-й Части Изначально Вышестоящего Отца в 29-м архетипе, Фа-ИВДИВО Октавы Метагалактики</w:t>
      </w:r>
      <w:bookmarkEnd w:id="196"/>
      <w:bookmarkEnd w:id="197"/>
      <w:bookmarkEnd w:id="198"/>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Так все собрались, настроились, мы возвращаемся в зал к Изначально </w:t>
      </w:r>
      <w:proofErr w:type="gramStart"/>
      <w:r w:rsidRPr="00EC4B38">
        <w:rPr>
          <w:rFonts w:eastAsia="Times New Roman"/>
          <w:color w:val="000000"/>
          <w:szCs w:val="20"/>
          <w:lang w:eastAsia="ru-RU"/>
        </w:rPr>
        <w:t>Вышестоящему</w:t>
      </w:r>
      <w:proofErr w:type="gramEnd"/>
      <w:r w:rsidRPr="00EC4B38">
        <w:rPr>
          <w:rFonts w:eastAsia="Times New Roman"/>
          <w:color w:val="000000"/>
          <w:szCs w:val="20"/>
          <w:lang w:eastAsia="ru-RU"/>
        </w:rPr>
        <w:t xml:space="preserve"> Аватару Синтеза Кут Хуми, развёртываемся синтезом телесного явления Учителя Синтеза в каждом из нас. </w:t>
      </w:r>
      <w:proofErr w:type="gramStart"/>
      <w:r w:rsidRPr="00EC4B38">
        <w:rPr>
          <w:rFonts w:eastAsia="Times New Roman"/>
          <w:color w:val="000000"/>
          <w:szCs w:val="20"/>
          <w:lang w:eastAsia="ru-RU"/>
        </w:rPr>
        <w:t xml:space="preserve">И вот уже у нас энный выход к Аватару Синтеза, ну, предположим, восьмой или девятой практикой, попробуйте углубить накал физичности выхода свободного перехода телесности частей, ядер синтеза, цельности Учителя Синтеза, взращивания Субъекта Учителя-Человека Изначально Вышестоящего Отца в зал к Изначально Вышестоящему Аватару Синтеза Кут Хуми, то есть вот сделать такой лёгкий выход в нахоженности в зал ИВДИВО </w:t>
      </w:r>
      <w:r w:rsidRPr="00EC4B38">
        <w:rPr>
          <w:rFonts w:eastAsia="Times New Roman"/>
          <w:lang w:eastAsia="ru-RU"/>
        </w:rPr>
        <w:t>1 180 591</w:t>
      </w:r>
      <w:proofErr w:type="gramEnd"/>
      <w:r w:rsidRPr="00EC4B38">
        <w:rPr>
          <w:rFonts w:eastAsia="Times New Roman"/>
          <w:lang w:eastAsia="ru-RU"/>
        </w:rPr>
        <w:t> 620 717 411 303 360 (</w:t>
      </w:r>
      <w:r w:rsidRPr="00EC4B38">
        <w:rPr>
          <w:rFonts w:eastAsia="Times New Roman"/>
          <w:szCs w:val="20"/>
          <w:lang w:eastAsia="ru-RU"/>
        </w:rPr>
        <w:t xml:space="preserve">1 секстиллион 180 квинтиллионов 591 квадриллион 620 триллионов 717 миллиардов 411 миллионов 303 тысячи 360-й) </w:t>
      </w:r>
      <w:r w:rsidRPr="00EC4B38">
        <w:rPr>
          <w:rFonts w:eastAsia="Times New Roman"/>
          <w:color w:val="000000"/>
          <w:szCs w:val="20"/>
          <w:lang w:eastAsia="ru-RU"/>
        </w:rPr>
        <w:t>высокой цельной-ивдиво-реальности.</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Развёртываемся в полноте явленности физичности Синтеза Изначально Вышестоящего Отца в каждом из нас, становимся в зале Изначально Вышестоящего Аватара Синтеза Кут Хуми, стяжаем Синтез Синтеза Изначально Вышестоящего Отца каждому из нас и синтезу нас. Вот здесь, кстати, второй пункт «каждому из нас и синтезу нас», то есть сам или сама, вы ещё стяжаете и для всей группы, то есть, повышая количественное качество синтезов в каждом принципом конфедеративности, один за всех и все за одного, пред Аватаром Синтеза Кут Хуми.</w:t>
      </w:r>
    </w:p>
    <w:p w:rsidR="00360937" w:rsidRPr="00EC4B38" w:rsidRDefault="00360937" w:rsidP="00360937">
      <w:pPr>
        <w:ind w:firstLine="567"/>
        <w:rPr>
          <w:rFonts w:eastAsia="Times New Roman"/>
          <w:color w:val="000000"/>
          <w:szCs w:val="20"/>
          <w:lang w:eastAsia="ru-RU"/>
        </w:rPr>
      </w:pPr>
      <w:proofErr w:type="gramStart"/>
      <w:r w:rsidRPr="00EC4B38">
        <w:rPr>
          <w:rFonts w:eastAsia="Times New Roman"/>
          <w:color w:val="000000"/>
          <w:szCs w:val="20"/>
          <w:lang w:eastAsia="ru-RU"/>
        </w:rPr>
        <w:t>И возжигаясь, заполняемся Синтезом Изначально Вышестоящего Аватара Синтеза Кут Хуми, возжигаем в каждом из нас и просим наделить каждого из нас Частью Изначально Вышестоящего Отца в ведении каждым из нас в поддержке Изначально Вышестоящего Аватара Синтеза Кут Хуми, в расшифровке наделить, в осознании, в глубине, в индивидуальной работе на месяц с Частью Изначально Вышестоящего Отца.</w:t>
      </w:r>
      <w:proofErr w:type="gramEnd"/>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И синтезируясь с Аватаром Синтеза Кут Хуми, обновляемся Синтезом. Кстати, вот ещё одна характеристика для Жизни. Синтез в Синтезе Жизни обновляется. Вот сейчас это не просто красивое слово, которое обновляет вас внутри, попробуйте прямо возжечься, что Синтез обновляет вас. Вот было сказано: «Синтезом обновляемся», </w:t>
      </w:r>
      <w:r w:rsidRPr="00EC4B38">
        <w:rPr>
          <w:rFonts w:eastAsia="Times New Roman"/>
          <w:color w:val="000000"/>
          <w:lang w:eastAsia="ru-RU"/>
        </w:rPr>
        <w:t xml:space="preserve">– </w:t>
      </w:r>
      <w:r w:rsidRPr="00EC4B38">
        <w:rPr>
          <w:rFonts w:eastAsia="Times New Roman"/>
          <w:color w:val="000000"/>
          <w:szCs w:val="20"/>
          <w:lang w:eastAsia="ru-RU"/>
        </w:rPr>
        <w:t>как это внутри для меня?</w:t>
      </w:r>
    </w:p>
    <w:p w:rsidR="004869B1"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 xml:space="preserve">И в этой обновлённости переходим и развёртываемся в зал Изначально Вышестоящего Отца. Развёртываемся </w:t>
      </w:r>
      <w:r w:rsidRPr="00EC4B38">
        <w:rPr>
          <w:rFonts w:eastAsia="Times New Roman"/>
          <w:lang w:eastAsia="ru-RU"/>
        </w:rPr>
        <w:t>1 180 591 620 717 411 303 425 (</w:t>
      </w:r>
      <w:r w:rsidRPr="00EC4B38">
        <w:rPr>
          <w:rFonts w:eastAsia="Times New Roman"/>
          <w:color w:val="000000"/>
          <w:szCs w:val="20"/>
          <w:lang w:eastAsia="ru-RU"/>
        </w:rPr>
        <w:t>1 секстиллион 180 квинтиллионов 591 квадриллион 620 триллионов 717 миллиардов 411 миллионов 303 тысячи 425-й) высокой цельной ивдиво-реальности. Развёртываемся в зале Изначально Вышестоящего Отца, синтезируемся с Хум Изначально Вышестоящего Отца и просим преобразить каждого из нас и синтез нас на стяжание Части Изначально Вышестоящего Отца, прося наделить или обновить Частью Изначально Вышестоящего Отца Фа-ИВДИВО Октавы Метагалактики в каждом из нас, каждому из нас. И, возжигаясь Изначально Вышестоящим Отцом, стяжаем явление 258-й высокой цельной ивдиво-реальности Синтезом формирования Части Изначально Вышестоящего Отца в каждом из нас, лично. Проникаясь Изначально Вышестоящим Отцом, открываясь Изначально Вышестоящему Отцу, возжигаясь синтезфизически 29-м архетипом материи собою. Проникаемся Изначально Вышестоящим Отцом и проникаемся либо обновлённой, либо новой Частью Изначально Вышестоящего Отца в каждом из нас, вспыхивая и развёртываясь ею.</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lastRenderedPageBreak/>
        <w:t>Синтезируемся с Хум Изначально Вышестоящего Отца и стяжаем Синтез Изначально Вышестоящего Отца, возжигаемся Синтезом Изначально Вышестоящего Отца в зале пред Отцом. Кстати, регистрируйте, как вы возожжённой новой или обновлённой Частью, вначале стяжали Синтез, а далее возожглись им. Вот зарегистрируйте в теле новое состояние к Синтезу Отца или в Синтезе с Отцом. Ну, вот прямо телесно, реализация явления стяжённого Частью Изначально Вышестоящего Отца. Концентрируйтесь, не бойтесь углубляться в то, что не всегда ведомо или понятно вам.</w:t>
      </w:r>
    </w:p>
    <w:p w:rsidR="00360937" w:rsidRPr="00EC4B38" w:rsidRDefault="00360937" w:rsidP="00360937">
      <w:pPr>
        <w:ind w:firstLine="567"/>
        <w:rPr>
          <w:rFonts w:eastAsia="Times New Roman"/>
          <w:color w:val="000000"/>
          <w:szCs w:val="20"/>
          <w:lang w:eastAsia="ru-RU"/>
        </w:rPr>
      </w:pPr>
      <w:r w:rsidRPr="00EC4B38">
        <w:rPr>
          <w:rFonts w:eastAsia="Times New Roman"/>
          <w:color w:val="000000"/>
          <w:szCs w:val="20"/>
          <w:lang w:eastAsia="ru-RU"/>
        </w:rPr>
        <w:t>И, развёртываясь Изначально Вышестоящим Отцом, просим преобразить каждого из нас и синтез нас, в явлении всех стяжённых, возожжённых действиях, синтезом двух практик Частью Аватара Синтеза Кут Хуми Изначально Вышестоящего Отца в каждом из нас. И, возжигаясь Синтезом, преображаемся Изначально Вышестоящим Отцом, заполняемся внутренне-внешне.</w:t>
      </w:r>
    </w:p>
    <w:p w:rsidR="004869B1" w:rsidRPr="00EC4B38" w:rsidRDefault="00360937" w:rsidP="00360937">
      <w:pPr>
        <w:ind w:firstLine="567"/>
        <w:rPr>
          <w:rFonts w:eastAsiaTheme="minorHAnsi"/>
          <w:szCs w:val="22"/>
        </w:rPr>
      </w:pPr>
      <w:proofErr w:type="gramStart"/>
      <w:r w:rsidRPr="00EC4B38">
        <w:rPr>
          <w:rFonts w:eastAsia="Times New Roman"/>
          <w:color w:val="000000"/>
          <w:szCs w:val="20"/>
          <w:lang w:eastAsia="ru-RU"/>
        </w:rPr>
        <w:t>Мы благодарим Изначально Вышестоящего Отца, благодарим Изначально Вышестоящих Аватаров Синтеза Кут Хуми Фаинь, возвращаемся синтезфизически в данный зал.</w:t>
      </w:r>
      <w:proofErr w:type="gramEnd"/>
      <w:r w:rsidRPr="00EC4B38">
        <w:rPr>
          <w:rFonts w:eastAsia="Times New Roman"/>
          <w:color w:val="000000"/>
          <w:szCs w:val="20"/>
          <w:lang w:eastAsia="ru-RU"/>
        </w:rPr>
        <w:t xml:space="preserve"> </w:t>
      </w:r>
      <w:r w:rsidRPr="00EC4B38">
        <w:rPr>
          <w:rFonts w:eastAsiaTheme="minorHAnsi"/>
          <w:szCs w:val="22"/>
        </w:rPr>
        <w:t>Фиксируем собою Часть Изначально Вышестоящего Отца и итогами практики возжигаем преображение 258-й Частью всю 256-рицу частей архетипических, стяжённых вчера нами.</w:t>
      </w:r>
    </w:p>
    <w:p w:rsidR="00360937" w:rsidRPr="00EC4B38" w:rsidRDefault="00360937" w:rsidP="00360937">
      <w:pPr>
        <w:ind w:firstLine="567"/>
        <w:rPr>
          <w:rFonts w:eastAsiaTheme="minorHAnsi"/>
          <w:szCs w:val="22"/>
        </w:rPr>
      </w:pPr>
      <w:r w:rsidRPr="00EC4B38">
        <w:rPr>
          <w:rFonts w:eastAsiaTheme="minorHAnsi"/>
          <w:szCs w:val="22"/>
        </w:rPr>
        <w:t xml:space="preserve">То есть увидьте, насколько важны эти два инструмента: Часть Изначально Вышестоящего Отца и Часть Изначально Вышестоящего Аватара Синтеза Кут Хуми. Наличие данных Частей </w:t>
      </w:r>
      <w:proofErr w:type="gramStart"/>
      <w:r w:rsidRPr="00EC4B38">
        <w:rPr>
          <w:rFonts w:eastAsiaTheme="minorHAnsi"/>
          <w:szCs w:val="22"/>
        </w:rPr>
        <w:t>Отцовской</w:t>
      </w:r>
      <w:proofErr w:type="gramEnd"/>
      <w:r w:rsidRPr="00EC4B38">
        <w:rPr>
          <w:rFonts w:eastAsiaTheme="minorHAnsi"/>
          <w:szCs w:val="22"/>
        </w:rPr>
        <w:t xml:space="preserve"> и Аватара Синтеза Кут Хуми, они ещё или нелинейно или линейно развивают 256-рицу архетипических частей. Понятно? Не знаю, параллели ли вы так или нет, делали ли вы такую связь Частей между собой, но это очень эффективный инструмент. Да? Хорошо. Просто к чему? Пройдитесь столпно с 258-й архетипической части Отцом по первую архетипическую часть Фа-ИВДИВО Октавы Метагалактики, то, что мы Части, которые стяжали вчера.</w:t>
      </w:r>
    </w:p>
    <w:p w:rsidR="004869B1" w:rsidRPr="00EC4B38" w:rsidRDefault="00360937" w:rsidP="00360937">
      <w:pPr>
        <w:ind w:firstLine="567"/>
        <w:rPr>
          <w:rFonts w:eastAsiaTheme="minorHAnsi"/>
          <w:szCs w:val="22"/>
        </w:rPr>
      </w:pPr>
      <w:r w:rsidRPr="00EC4B38">
        <w:rPr>
          <w:rFonts w:eastAsiaTheme="minorHAnsi"/>
          <w:szCs w:val="22"/>
        </w:rPr>
        <w:t>И возжигаясь, распускаемся в этом явлении. Эманируем всё стяжённое возожжённое в ИВДИВО.</w:t>
      </w:r>
    </w:p>
    <w:p w:rsidR="00360937" w:rsidRPr="00EC4B38" w:rsidRDefault="00360937" w:rsidP="00360937">
      <w:pPr>
        <w:ind w:firstLine="567"/>
        <w:rPr>
          <w:rFonts w:eastAsiaTheme="minorHAnsi"/>
          <w:szCs w:val="22"/>
        </w:rPr>
      </w:pPr>
      <w:r w:rsidRPr="00EC4B38">
        <w:rPr>
          <w:rFonts w:eastAsiaTheme="minorHAnsi"/>
          <w:szCs w:val="22"/>
        </w:rPr>
        <w:t>И уже для ИВДИВО звучим Частью Изначально Вышестоящего Отца.</w:t>
      </w:r>
    </w:p>
    <w:p w:rsidR="00360937" w:rsidRPr="00EC4B38" w:rsidRDefault="00360937" w:rsidP="00360937">
      <w:pPr>
        <w:pStyle w:val="12"/>
        <w:rPr>
          <w:rFonts w:eastAsiaTheme="minorHAnsi"/>
        </w:rPr>
      </w:pPr>
      <w:bookmarkStart w:id="199" w:name="_Toc105337104"/>
      <w:bookmarkStart w:id="200" w:name="_Toc105772612"/>
      <w:bookmarkStart w:id="201" w:name="_Toc105773567"/>
      <w:r w:rsidRPr="00EC4B38">
        <w:rPr>
          <w:rFonts w:eastAsiaTheme="minorHAnsi"/>
        </w:rPr>
        <w:t>Активировать инструменты</w:t>
      </w:r>
      <w:bookmarkEnd w:id="199"/>
      <w:bookmarkEnd w:id="200"/>
      <w:bookmarkEnd w:id="201"/>
    </w:p>
    <w:p w:rsidR="004869B1" w:rsidRPr="00EC4B38" w:rsidRDefault="00360937" w:rsidP="00360937">
      <w:pPr>
        <w:ind w:firstLine="567"/>
        <w:rPr>
          <w:rFonts w:eastAsiaTheme="minorHAnsi"/>
          <w:szCs w:val="22"/>
        </w:rPr>
      </w:pPr>
      <w:r w:rsidRPr="00EC4B38">
        <w:rPr>
          <w:rFonts w:eastAsiaTheme="minorHAnsi"/>
          <w:szCs w:val="22"/>
        </w:rPr>
        <w:t xml:space="preserve">И теперь вопрос. Чем физически можно занять наше тело в разработке Частью Отца на месяц? С чем вы сегодня плакали, мучились, но работали? </w:t>
      </w:r>
      <w:r w:rsidRPr="00EC4B38">
        <w:rPr>
          <w:szCs w:val="22"/>
        </w:rPr>
        <w:t xml:space="preserve">– </w:t>
      </w:r>
      <w:r w:rsidRPr="00EC4B38">
        <w:rPr>
          <w:rFonts w:eastAsiaTheme="minorHAnsi"/>
          <w:szCs w:val="22"/>
        </w:rPr>
        <w:t xml:space="preserve">С инструментами. </w:t>
      </w:r>
      <w:proofErr w:type="gramStart"/>
      <w:r w:rsidRPr="00EC4B38">
        <w:rPr>
          <w:rFonts w:eastAsiaTheme="minorHAnsi"/>
          <w:szCs w:val="22"/>
        </w:rPr>
        <w:t>Нам</w:t>
      </w:r>
      <w:proofErr w:type="gramEnd"/>
      <w:r w:rsidRPr="00EC4B38">
        <w:rPr>
          <w:rFonts w:eastAsiaTheme="minorHAnsi"/>
          <w:szCs w:val="22"/>
        </w:rPr>
        <w:t xml:space="preserve"> не ведомо работали ли вы так или нет.</w:t>
      </w:r>
    </w:p>
    <w:p w:rsidR="004869B1" w:rsidRPr="00EC4B38" w:rsidRDefault="00360937" w:rsidP="00360937">
      <w:pPr>
        <w:ind w:firstLine="567"/>
        <w:rPr>
          <w:szCs w:val="22"/>
        </w:rPr>
      </w:pPr>
      <w:r w:rsidRPr="00EC4B38">
        <w:rPr>
          <w:rFonts w:eastAsiaTheme="minorHAnsi"/>
          <w:szCs w:val="22"/>
        </w:rPr>
        <w:t>Но у нас есть такое осознание, что мы никогда не связывали работу части и инструментов. Или связывали? Но вот сейчас, когда вы начинаете распускать, включается такое явление</w:t>
      </w:r>
      <w:r w:rsidRPr="00EC4B38">
        <w:rPr>
          <w:szCs w:val="22"/>
        </w:rPr>
        <w:t xml:space="preserve"> – потребность. </w:t>
      </w:r>
      <w:proofErr w:type="gramStart"/>
      <w:r w:rsidRPr="00EC4B38">
        <w:rPr>
          <w:szCs w:val="22"/>
        </w:rPr>
        <w:t>Знакомы</w:t>
      </w:r>
      <w:proofErr w:type="gramEnd"/>
      <w:r w:rsidRPr="00EC4B38">
        <w:rPr>
          <w:szCs w:val="22"/>
        </w:rPr>
        <w:t xml:space="preserve"> с таким? Только есть физиологические потребности и физические. А есть потребности жизни и потребности частей. И вот </w:t>
      </w:r>
      <w:proofErr w:type="gramStart"/>
      <w:r w:rsidRPr="00EC4B38">
        <w:rPr>
          <w:szCs w:val="22"/>
        </w:rPr>
        <w:t>часть Отца сейчас потребовала от</w:t>
      </w:r>
      <w:proofErr w:type="gramEnd"/>
      <w:r w:rsidRPr="00EC4B38">
        <w:rPr>
          <w:szCs w:val="22"/>
        </w:rPr>
        <w:t xml:space="preserve"> нашего тела «дать ей» (в кавычках), насытить её разновариативной применённостью. А разновариативное применение или это ваши дела, действия вовне, частью Отца, либо это применение исполнение инструментами.</w:t>
      </w:r>
    </w:p>
    <w:p w:rsidR="004869B1" w:rsidRPr="00EC4B38" w:rsidRDefault="00360937" w:rsidP="00360937">
      <w:pPr>
        <w:ind w:firstLine="567"/>
        <w:rPr>
          <w:szCs w:val="22"/>
        </w:rPr>
      </w:pPr>
      <w:r w:rsidRPr="00EC4B38">
        <w:rPr>
          <w:szCs w:val="22"/>
        </w:rPr>
        <w:t>Начинать можно с инструментов 16-го горизонта: вот начиная от Отцовскости и заканчивая 16-м инструментом, который как называется? – Совершенное Витиё. То есть Части Отца необходимо это явление.</w:t>
      </w:r>
    </w:p>
    <w:p w:rsidR="004869B1" w:rsidRPr="00EC4B38" w:rsidRDefault="00360937" w:rsidP="00360937">
      <w:pPr>
        <w:ind w:firstLine="567"/>
        <w:rPr>
          <w:szCs w:val="22"/>
        </w:rPr>
      </w:pPr>
      <w:r w:rsidRPr="00EC4B38">
        <w:rPr>
          <w:szCs w:val="22"/>
        </w:rPr>
        <w:t>Для Части Кут Хуми можно взять 15-й горизонт инструментов, чтобы поактивировать в части Аватарскость. О, интересно, да. Для частей 256-рицы, если мы Учителя, можно взять инструменты 3-го горизонта и поактивировать Учительскость. Для Владык Синтеза, если хотите можно взять инструменты 14-го горизонта и поактивировать инструменты 14-го горизонта. Вы скажите 4-ре мало. Всех 14 в 4-х столбцах. Будет много.</w:t>
      </w:r>
    </w:p>
    <w:p w:rsidR="00360937" w:rsidRPr="00EC4B38" w:rsidRDefault="00360937" w:rsidP="00360937">
      <w:pPr>
        <w:ind w:firstLine="567"/>
        <w:rPr>
          <w:szCs w:val="22"/>
        </w:rPr>
      </w:pPr>
      <w:r w:rsidRPr="00EC4B38">
        <w:rPr>
          <w:szCs w:val="22"/>
        </w:rPr>
        <w:t xml:space="preserve">То есть, как бы </w:t>
      </w:r>
      <w:proofErr w:type="gramStart"/>
      <w:r w:rsidRPr="00EC4B38">
        <w:rPr>
          <w:szCs w:val="22"/>
        </w:rPr>
        <w:t>напрячь себя</w:t>
      </w:r>
      <w:proofErr w:type="gramEnd"/>
      <w:r w:rsidRPr="00EC4B38">
        <w:rPr>
          <w:szCs w:val="22"/>
        </w:rPr>
        <w:t xml:space="preserve"> можно чем-то. Части это про внутреннее воспитание, когда вы себя внутренне напрягаете. Напрягаете в кавычках. Вы себя развиваете. У вас есть план, у вас есть график, у вас есть пару подходов к этому исполнению. Понятно? Вот, чтобы внутренний рост пошёл, необходимо ещё и организоваться в этом становлении. Сложили? Хорошо.</w:t>
      </w:r>
    </w:p>
    <w:p w:rsidR="00360937" w:rsidRPr="00EC4B38" w:rsidRDefault="00360937" w:rsidP="00360937">
      <w:pPr>
        <w:pStyle w:val="12"/>
      </w:pPr>
      <w:bookmarkStart w:id="202" w:name="_Toc105337105"/>
      <w:bookmarkStart w:id="203" w:name="_Toc105772613"/>
      <w:bookmarkStart w:id="204" w:name="_Toc105773568"/>
      <w:r w:rsidRPr="00EC4B38">
        <w:t>Эффекты смены от старого к новому Живики</w:t>
      </w:r>
      <w:bookmarkEnd w:id="202"/>
      <w:bookmarkEnd w:id="203"/>
      <w:bookmarkEnd w:id="204"/>
    </w:p>
    <w:p w:rsidR="004869B1" w:rsidRPr="00EC4B38" w:rsidRDefault="00360937" w:rsidP="00360937">
      <w:pPr>
        <w:ind w:firstLine="567"/>
        <w:rPr>
          <w:szCs w:val="22"/>
        </w:rPr>
      </w:pPr>
      <w:r w:rsidRPr="00EC4B38">
        <w:rPr>
          <w:szCs w:val="22"/>
        </w:rPr>
        <w:t xml:space="preserve">Сейчас пару фраз буквально о Живике Изначально Вышестоящего Отца. И пойдём стяжать живическую материю. Что мы должны с вами чётко понимать и знать? – Что именно живическая </w:t>
      </w:r>
      <w:r w:rsidRPr="00EC4B38">
        <w:rPr>
          <w:szCs w:val="22"/>
        </w:rPr>
        <w:lastRenderedPageBreak/>
        <w:t>материя, с одной стороны, материя телесности Монады Изначально Вышестоящего Отца. Это понятно, само собой. Но, с другой стороны, живическая материя, разрабатывая виды жизни, даёт нам то, что мы стремимся получить каждый раз. Это называется несения эффекта опустошённости от старого и формирования во внутреннем мире каждого из нас нового. Понятно? То есть очень просто, живическая материя помогает и способствует формированию эффекта опустошённости от старого и формированию каких-то новых условий.</w:t>
      </w:r>
    </w:p>
    <w:p w:rsidR="004869B1" w:rsidRPr="00EC4B38" w:rsidRDefault="00360937" w:rsidP="00360937">
      <w:pPr>
        <w:ind w:firstLine="567"/>
        <w:rPr>
          <w:szCs w:val="22"/>
        </w:rPr>
      </w:pPr>
      <w:r w:rsidRPr="00EC4B38">
        <w:rPr>
          <w:szCs w:val="22"/>
        </w:rPr>
        <w:t>Смена вида, хотела сказать вида мерности, ладно не будем пугать, смена вида деятельности, смена работы частей, смена организации, смена жизни иерархической, ивдивной или ивдивно-иерархической жизни Изначально Вышестоящим Отцом. То, что даёт Отец внутри каждому из нас.</w:t>
      </w:r>
    </w:p>
    <w:p w:rsidR="00360937" w:rsidRPr="00EC4B38" w:rsidRDefault="00360937" w:rsidP="00360937">
      <w:pPr>
        <w:ind w:firstLine="567"/>
        <w:rPr>
          <w:szCs w:val="22"/>
        </w:rPr>
      </w:pPr>
      <w:r w:rsidRPr="00EC4B38">
        <w:rPr>
          <w:szCs w:val="22"/>
        </w:rPr>
        <w:t>Вот сейчас мы стяжали Части? Стяжали Части. Отец дал нам в нашу жизнь что-то новое? – Дал. И Кут Хуми дал, и Отец дал. Вопрос, что мы будем с этим делать? Просто будем знать, что мы исполнили Стандарт, и мы стяжали в Плане Синтеза всё, что нужно?</w:t>
      </w:r>
    </w:p>
    <w:p w:rsidR="004869B1" w:rsidRPr="00EC4B38" w:rsidRDefault="00360937" w:rsidP="00360937">
      <w:pPr>
        <w:ind w:firstLine="567"/>
        <w:rPr>
          <w:szCs w:val="22"/>
        </w:rPr>
      </w:pPr>
      <w:r w:rsidRPr="00EC4B38">
        <w:rPr>
          <w:szCs w:val="22"/>
        </w:rPr>
        <w:t xml:space="preserve">Вот я, когда готовилась, открыла этот документ, я просто поставила галочками, какие практики я себе вот зафиксировала, что будем стяжать. Посмотрела: «Так, семь не стяжаем». Пошла к Владыке, Владыка говорит: «Не обязательно». Я взяла </w:t>
      </w:r>
      <w:proofErr w:type="gramStart"/>
      <w:r w:rsidRPr="00EC4B38">
        <w:rPr>
          <w:szCs w:val="22"/>
        </w:rPr>
        <w:t>самые</w:t>
      </w:r>
      <w:proofErr w:type="gramEnd"/>
      <w:r w:rsidRPr="00EC4B38">
        <w:rPr>
          <w:szCs w:val="22"/>
        </w:rPr>
        <w:t xml:space="preserve"> важные, которые нужны. Все остальные посчитала, что вы их сами возьмёте. То есть так же и вы. Вы стяжали Часть, поставили себе галочку. И всё. И потом ничего не делаю.</w:t>
      </w:r>
    </w:p>
    <w:p w:rsidR="004869B1" w:rsidRPr="00EC4B38" w:rsidRDefault="00360937" w:rsidP="00360937">
      <w:pPr>
        <w:ind w:firstLine="567"/>
        <w:rPr>
          <w:szCs w:val="22"/>
        </w:rPr>
      </w:pPr>
      <w:r w:rsidRPr="00EC4B38">
        <w:rPr>
          <w:szCs w:val="22"/>
        </w:rPr>
        <w:t>И вопрос в том, что помните, мы вчера говорили о состоянии критичности массы, которая должна нарасти. Вот живическая материя помогает нам в теле наработать критичность, но не по отношению к самому себе, или к кому-то, а в том виде деятельности, в котором я применяюсь стяжённым. В данном случае, Часть Изначально Вышестоящего Отца или Аватара Синтеза Кут Хуми.</w:t>
      </w:r>
    </w:p>
    <w:p w:rsidR="004869B1" w:rsidRPr="00EC4B38" w:rsidRDefault="00360937" w:rsidP="00360937">
      <w:pPr>
        <w:ind w:firstLine="567"/>
        <w:rPr>
          <w:szCs w:val="22"/>
        </w:rPr>
      </w:pPr>
      <w:r w:rsidRPr="00EC4B38">
        <w:rPr>
          <w:szCs w:val="22"/>
        </w:rPr>
        <w:t xml:space="preserve">И я в живической материи возжигаю, оформляю телесность становления Монады как в виде деятельности – ивдивная жизнь, то есть Жизнь Изначально Вышестоящим Отцом. И фактически всё, что Отец даёт мне в этом виде жизни, я реализую вовне, вспоминая простой закон. Отец стремится куда? – На физику. В </w:t>
      </w:r>
      <w:proofErr w:type="gramStart"/>
      <w:r w:rsidRPr="00EC4B38">
        <w:rPr>
          <w:szCs w:val="22"/>
        </w:rPr>
        <w:t>каждом</w:t>
      </w:r>
      <w:proofErr w:type="gramEnd"/>
      <w:r w:rsidRPr="00EC4B38">
        <w:rPr>
          <w:szCs w:val="22"/>
        </w:rPr>
        <w:t xml:space="preserve"> из нас </w:t>
      </w:r>
      <w:proofErr w:type="gramStart"/>
      <w:r w:rsidRPr="00EC4B38">
        <w:rPr>
          <w:szCs w:val="22"/>
        </w:rPr>
        <w:t>какой</w:t>
      </w:r>
      <w:proofErr w:type="gramEnd"/>
      <w:r w:rsidRPr="00EC4B38">
        <w:rPr>
          <w:szCs w:val="22"/>
        </w:rPr>
        <w:t xml:space="preserve"> Отец? Хотелось сказать, но уже подсказала. Изначально Вышестоящий Отец Изначально Вышестоящего Отца. А между нами Изначально Вышестоящий Отец.</w:t>
      </w:r>
    </w:p>
    <w:p w:rsidR="004869B1" w:rsidRPr="00EC4B38" w:rsidRDefault="00360937" w:rsidP="00360937">
      <w:pPr>
        <w:ind w:firstLine="567"/>
        <w:rPr>
          <w:szCs w:val="22"/>
        </w:rPr>
      </w:pPr>
      <w:r w:rsidRPr="00EC4B38">
        <w:rPr>
          <w:szCs w:val="22"/>
        </w:rPr>
        <w:t>Так вот, чтобы состояние живики сложилось между нами возьмите это и переложите на среду подразделения. Между вами в подразделении живическая среда или среда Живического тела, живической материи, когда вы включаетесь в общее дело отношением к служению друг друга. Можно же так сказать? – Обязательно! И когда мы умеем опустошаться, допустим, от предыдущего года служения и включаться в новое, как раз Живическая материя живикой разного вида действия вам внутри способствует.</w:t>
      </w:r>
    </w:p>
    <w:p w:rsidR="004869B1" w:rsidRPr="00EC4B38" w:rsidRDefault="00360937" w:rsidP="00360937">
      <w:pPr>
        <w:ind w:firstLine="567"/>
        <w:rPr>
          <w:szCs w:val="22"/>
        </w:rPr>
      </w:pPr>
      <w:r w:rsidRPr="00EC4B38">
        <w:rPr>
          <w:szCs w:val="22"/>
        </w:rPr>
        <w:t>Тут же если вы включите состояние катарсиса. Вот то, что мы говорили, как некое состояние итогов практики, которая складывается в нашем физическом теле, оно приводит к внутреннему обновлению.</w:t>
      </w:r>
      <w:r w:rsidRPr="00EC4B38">
        <w:rPr>
          <w:rFonts w:eastAsiaTheme="minorHAnsi"/>
          <w:szCs w:val="22"/>
        </w:rPr>
        <w:t xml:space="preserve"> То есть соответственно хотите обновления?</w:t>
      </w:r>
      <w:r w:rsidRPr="00EC4B38">
        <w:rPr>
          <w:szCs w:val="22"/>
        </w:rPr>
        <w:t xml:space="preserve"> – Идите в живическую материю. Хотите состояния не быть всегда опустошённым, а быть в состоянии внутреннего чего? – Заполненности, (понятно, что качели жизни бывают разные, но внутренний потенциал не должен перегорать, не должен истощаться) – обратите внимание, насколько 57 видов организации материи дееспособствуют в физическом теле.</w:t>
      </w:r>
    </w:p>
    <w:p w:rsidR="004869B1" w:rsidRPr="00EC4B38" w:rsidRDefault="00360937" w:rsidP="00360937">
      <w:pPr>
        <w:ind w:firstLine="567"/>
        <w:rPr>
          <w:szCs w:val="22"/>
        </w:rPr>
      </w:pPr>
      <w:r w:rsidRPr="00EC4B38">
        <w:rPr>
          <w:szCs w:val="22"/>
        </w:rPr>
        <w:t xml:space="preserve">Если вы синтезируете с тем, что было две практики </w:t>
      </w:r>
      <w:proofErr w:type="gramStart"/>
      <w:r w:rsidRPr="00EC4B38">
        <w:rPr>
          <w:szCs w:val="22"/>
        </w:rPr>
        <w:t>до</w:t>
      </w:r>
      <w:proofErr w:type="gramEnd"/>
      <w:r w:rsidRPr="00EC4B38">
        <w:rPr>
          <w:szCs w:val="22"/>
        </w:rPr>
        <w:t xml:space="preserve">, когда </w:t>
      </w:r>
      <w:proofErr w:type="gramStart"/>
      <w:r w:rsidRPr="00EC4B38">
        <w:rPr>
          <w:szCs w:val="22"/>
        </w:rPr>
        <w:t>мы</w:t>
      </w:r>
      <w:proofErr w:type="gramEnd"/>
      <w:r w:rsidRPr="00EC4B38">
        <w:rPr>
          <w:szCs w:val="22"/>
        </w:rPr>
        <w:t xml:space="preserve"> работали с Юсефом, когда мы в теле фиксировали синтез, это ж тоже был фрагмент живической материи, так как эта материя оживляет или включает жизнь в нашей телесности.</w:t>
      </w:r>
    </w:p>
    <w:p w:rsidR="004869B1" w:rsidRPr="00EC4B38" w:rsidRDefault="00360937" w:rsidP="00360937">
      <w:pPr>
        <w:ind w:firstLine="567"/>
        <w:rPr>
          <w:szCs w:val="22"/>
        </w:rPr>
      </w:pPr>
      <w:r w:rsidRPr="00EC4B38">
        <w:rPr>
          <w:szCs w:val="22"/>
        </w:rPr>
        <w:t>Мало у вас какой-то такой сопряжённости на восприятие с Аватаром, допустим, мы работали с инструментами, тело немножко подустало. Если бы внутри было состояние живической материи или живического тела более активно, любое состояние усталости переводилось бы во что? – В состояние повышения КПД. То есть вот этот вот вид материи он повышает коэффициент внутреннего пользования в разы. Я правильно назвала? А то Оксана так смотрит на меня. – А полезного действия, извините, пожалуйста.</w:t>
      </w:r>
    </w:p>
    <w:p w:rsidR="00360937" w:rsidRPr="00EC4B38" w:rsidRDefault="00360937" w:rsidP="00360937">
      <w:pPr>
        <w:ind w:firstLine="567"/>
        <w:rPr>
          <w:szCs w:val="22"/>
        </w:rPr>
      </w:pPr>
      <w:r w:rsidRPr="00EC4B38">
        <w:rPr>
          <w:szCs w:val="22"/>
        </w:rPr>
        <w:t>То есть вопрос, что эта материя повышает количество полезных действий в каждом из нас. Не умеете или не знаете, как служить Аватарам? – Займитесь живической материей. Чтобы внутри с Аватарессами Синтеза отстроиться на понимание, чем вы можете быть полезным в служении.</w:t>
      </w:r>
    </w:p>
    <w:p w:rsidR="004869B1" w:rsidRPr="00EC4B38" w:rsidRDefault="00360937" w:rsidP="00360937">
      <w:pPr>
        <w:ind w:firstLine="567"/>
        <w:rPr>
          <w:szCs w:val="22"/>
        </w:rPr>
      </w:pPr>
      <w:r w:rsidRPr="00EC4B38">
        <w:rPr>
          <w:szCs w:val="22"/>
        </w:rPr>
        <w:lastRenderedPageBreak/>
        <w:t>Представьте себе, если ИВДИВО Субъекта, это все наши подготовки, то, что Фаинь синтезирует в каждом из нас синтезом нашей Субъектности. Если в Субъекте в предыдущих воплощениях не было наработано качественного служения. То есть, кто пришёл уже с багажом возможностей и из Духа это постепенно переводит в Огонь. Кстати, умение переводить подготовки из Духа в Огонь или насыщать подготовки Духа в Огне или Огнём – это вопрос тоже живической материи. То есть она деликатностью своею синтезом Живического Синтеза выводит нас на организацию в огненных и синтезных возможностях, вот в новом ключе.</w:t>
      </w:r>
    </w:p>
    <w:p w:rsidR="004869B1" w:rsidRPr="00EC4B38" w:rsidRDefault="00360937" w:rsidP="00360937">
      <w:pPr>
        <w:ind w:firstLine="567"/>
        <w:rPr>
          <w:szCs w:val="22"/>
        </w:rPr>
      </w:pPr>
      <w:r w:rsidRPr="00EC4B38">
        <w:rPr>
          <w:szCs w:val="22"/>
        </w:rPr>
        <w:t>Читали сегодня Книгу Парадигмы? Просто попросили обновление Книги Жизни. Но если заинтересуетесь, то само прочтение Книги Жизни, то это как раз организация действия Живического Синтеза в каждом из нас.</w:t>
      </w:r>
    </w:p>
    <w:p w:rsidR="004869B1" w:rsidRPr="00EC4B38" w:rsidRDefault="00360937" w:rsidP="00360937">
      <w:pPr>
        <w:ind w:firstLine="567"/>
        <w:rPr>
          <w:szCs w:val="22"/>
        </w:rPr>
      </w:pPr>
      <w:r w:rsidRPr="00EC4B38">
        <w:rPr>
          <w:szCs w:val="22"/>
        </w:rPr>
        <w:t>Я не знаю, где вы там ещё какие материалы по живической материи наберёте. Всё, что смогла уловить, вам зафиксировала. Адыгею почитайте, они работали над разными видами материи. Попахтайте эту тематику, может быть, дополните и обогатите своё явление в этой теме. Но в принципе, наверное, как и в других видах материи, эта тема не особо развита. Да.</w:t>
      </w:r>
    </w:p>
    <w:p w:rsidR="00360937" w:rsidRPr="00EC4B38" w:rsidRDefault="00360937" w:rsidP="00360937">
      <w:pPr>
        <w:ind w:firstLine="567"/>
        <w:rPr>
          <w:szCs w:val="22"/>
        </w:rPr>
      </w:pPr>
      <w:r w:rsidRPr="00EC4B38">
        <w:rPr>
          <w:szCs w:val="22"/>
        </w:rPr>
        <w:t>Мы ещё можем подойти к живической материи через состояние жизни Духа, жизни Воли, жизни Физического тела. Опять уходим в состояние Частей. Тоже будет очень полезно, то есть фактически у нас включается состояние Жизни.</w:t>
      </w:r>
    </w:p>
    <w:p w:rsidR="00360937" w:rsidRPr="00EC4B38" w:rsidRDefault="00360937" w:rsidP="00360937">
      <w:pPr>
        <w:ind w:firstLine="567"/>
        <w:rPr>
          <w:szCs w:val="22"/>
        </w:rPr>
      </w:pPr>
      <w:r w:rsidRPr="00EC4B38">
        <w:rPr>
          <w:szCs w:val="22"/>
        </w:rPr>
        <w:t>Можно подойти тем же инструментом.</w:t>
      </w:r>
    </w:p>
    <w:p w:rsidR="004869B1" w:rsidRPr="00EC4B38" w:rsidRDefault="00360937" w:rsidP="00360937">
      <w:pPr>
        <w:ind w:firstLine="567"/>
        <w:rPr>
          <w:szCs w:val="22"/>
        </w:rPr>
      </w:pPr>
      <w:r w:rsidRPr="00EC4B38">
        <w:rPr>
          <w:szCs w:val="22"/>
        </w:rPr>
        <w:t xml:space="preserve">В общем, у нас задача войти в стяжание живической материи и Живического тела. И потом у нас будет время включится на состояние явления инструментов в </w:t>
      </w:r>
      <w:proofErr w:type="gramStart"/>
      <w:r w:rsidRPr="00EC4B38">
        <w:rPr>
          <w:szCs w:val="22"/>
        </w:rPr>
        <w:t>частно-служебном</w:t>
      </w:r>
      <w:proofErr w:type="gramEnd"/>
      <w:r w:rsidRPr="00EC4B38">
        <w:rPr>
          <w:szCs w:val="22"/>
        </w:rPr>
        <w:t xml:space="preserve"> здании. Хорошо? Тогда идём стяжать.</w:t>
      </w:r>
    </w:p>
    <w:p w:rsidR="00360937" w:rsidRPr="00EC4B38" w:rsidRDefault="00360937" w:rsidP="00360937">
      <w:pPr>
        <w:ind w:firstLine="567"/>
        <w:rPr>
          <w:szCs w:val="22"/>
        </w:rPr>
      </w:pPr>
      <w:r w:rsidRPr="00EC4B38">
        <w:rPr>
          <w:szCs w:val="22"/>
        </w:rPr>
        <w:t>Предлагаем живическую материю стяжать у Аватара Синтеза Кут Хуми в 448-й пра-ивдиво-реальности. Потом надо будет, перевём в 29-ю, пойдём стяжать туда. Из этого вопрос, кто поведёт? Ничего сложного не будет, одного сикстиллиона многих-многих цифр. Будет просто 448-я пра-ивдиво-реальность. Так, сейчас мы выберем того, кто. Или будут самовыдвиженцы в живической материи?</w:t>
      </w:r>
    </w:p>
    <w:p w:rsidR="00360937" w:rsidRPr="00EC4B38" w:rsidRDefault="00360937" w:rsidP="00360937">
      <w:pPr>
        <w:ind w:firstLine="567"/>
        <w:rPr>
          <w:szCs w:val="22"/>
        </w:rPr>
      </w:pPr>
      <w:r w:rsidRPr="00EC4B38">
        <w:rPr>
          <w:szCs w:val="22"/>
        </w:rPr>
        <w:t>Оль, поведёшь?</w:t>
      </w:r>
    </w:p>
    <w:p w:rsidR="00360937" w:rsidRPr="00EC4B38" w:rsidRDefault="00360937" w:rsidP="00360937">
      <w:pPr>
        <w:ind w:firstLine="567"/>
        <w:rPr>
          <w:i/>
          <w:szCs w:val="22"/>
        </w:rPr>
      </w:pPr>
      <w:r w:rsidRPr="00EC4B38">
        <w:rPr>
          <w:i/>
          <w:szCs w:val="22"/>
        </w:rPr>
        <w:t>Из зала: – Я?</w:t>
      </w:r>
    </w:p>
    <w:p w:rsidR="00360937" w:rsidRPr="00EC4B38" w:rsidRDefault="00360937" w:rsidP="00360937">
      <w:pPr>
        <w:ind w:firstLine="567"/>
        <w:rPr>
          <w:szCs w:val="22"/>
        </w:rPr>
      </w:pPr>
      <w:r w:rsidRPr="00EC4B38">
        <w:rPr>
          <w:szCs w:val="22"/>
        </w:rPr>
        <w:t>Ну, из нас тут только…</w:t>
      </w:r>
    </w:p>
    <w:p w:rsidR="00360937" w:rsidRPr="00EC4B38" w:rsidRDefault="00360937" w:rsidP="00360937">
      <w:pPr>
        <w:ind w:firstLine="567"/>
        <w:rPr>
          <w:i/>
          <w:szCs w:val="22"/>
        </w:rPr>
      </w:pPr>
      <w:r w:rsidRPr="00EC4B38">
        <w:rPr>
          <w:i/>
          <w:szCs w:val="22"/>
        </w:rPr>
        <w:t>Из зала: – Поведу.</w:t>
      </w:r>
    </w:p>
    <w:p w:rsidR="00360937" w:rsidRPr="00EC4B38" w:rsidRDefault="00360937" w:rsidP="00360937">
      <w:pPr>
        <w:ind w:firstLine="567"/>
        <w:rPr>
          <w:szCs w:val="22"/>
        </w:rPr>
      </w:pPr>
      <w:r w:rsidRPr="00EC4B38">
        <w:rPr>
          <w:szCs w:val="22"/>
        </w:rPr>
        <w:t>Поведешь? Замечательно!</w:t>
      </w:r>
    </w:p>
    <w:p w:rsidR="00360937" w:rsidRPr="00EC4B38" w:rsidRDefault="00360937" w:rsidP="00360937">
      <w:pPr>
        <w:ind w:firstLine="567"/>
        <w:rPr>
          <w:i/>
          <w:szCs w:val="22"/>
        </w:rPr>
      </w:pPr>
      <w:r w:rsidRPr="00EC4B38">
        <w:rPr>
          <w:i/>
          <w:szCs w:val="22"/>
        </w:rPr>
        <w:t>Из зала: – Поведу.</w:t>
      </w:r>
    </w:p>
    <w:p w:rsidR="00360937" w:rsidRPr="00EC4B38" w:rsidRDefault="00360937" w:rsidP="00360937">
      <w:pPr>
        <w:ind w:firstLine="567"/>
        <w:rPr>
          <w:szCs w:val="22"/>
        </w:rPr>
      </w:pPr>
      <w:r w:rsidRPr="00EC4B38">
        <w:rPr>
          <w:szCs w:val="22"/>
        </w:rPr>
        <w:t>448-я пра-ивдиво-реальность, форма, зал, настроенность на Кут Хуми и всё, что тебе Владыка скажет в синтезе огня ведения и в настройке на стяжание Живического тела живической материи Изначально Вышестоящего Отца. Слушаем и переключаемся.</w:t>
      </w:r>
    </w:p>
    <w:p w:rsidR="00360937" w:rsidRPr="00EC4B38" w:rsidRDefault="00360937" w:rsidP="00360937">
      <w:pPr>
        <w:ind w:firstLine="567"/>
        <w:rPr>
          <w:i/>
          <w:szCs w:val="22"/>
        </w:rPr>
      </w:pPr>
      <w:r w:rsidRPr="00EC4B38">
        <w:rPr>
          <w:i/>
          <w:szCs w:val="22"/>
        </w:rPr>
        <w:t>Из зала: – В 448-ю?</w:t>
      </w:r>
    </w:p>
    <w:p w:rsidR="00360937" w:rsidRPr="00EC4B38" w:rsidRDefault="00360937" w:rsidP="00360937">
      <w:pPr>
        <w:ind w:firstLine="567"/>
        <w:rPr>
          <w:szCs w:val="22"/>
        </w:rPr>
      </w:pPr>
      <w:r w:rsidRPr="00EC4B38">
        <w:rPr>
          <w:szCs w:val="22"/>
        </w:rPr>
        <w:t>Да, пра-ивдиво-реальность.</w:t>
      </w:r>
    </w:p>
    <w:p w:rsidR="00360937" w:rsidRPr="00EC4B38" w:rsidRDefault="00360937" w:rsidP="00360937">
      <w:pPr>
        <w:pStyle w:val="12"/>
        <w:rPr>
          <w:rFonts w:eastAsia="Calibri"/>
        </w:rPr>
      </w:pPr>
      <w:bookmarkStart w:id="205" w:name="_Toc105337106"/>
      <w:bookmarkStart w:id="206" w:name="_Toc105772614"/>
      <w:bookmarkStart w:id="207" w:name="_Toc105773569"/>
      <w:r w:rsidRPr="00EC4B38">
        <w:rPr>
          <w:rFonts w:eastAsia="Calibri"/>
        </w:rPr>
        <w:t>Практика 13. Стяжание Живического тела Синтеза Жизни ИВО</w:t>
      </w:r>
      <w:bookmarkEnd w:id="205"/>
      <w:bookmarkEnd w:id="206"/>
      <w:bookmarkEnd w:id="207"/>
    </w:p>
    <w:p w:rsidR="004869B1" w:rsidRPr="00EC4B38" w:rsidRDefault="00360937" w:rsidP="00360937">
      <w:pPr>
        <w:ind w:firstLine="567"/>
        <w:rPr>
          <w:szCs w:val="22"/>
        </w:rPr>
      </w:pPr>
      <w:r w:rsidRPr="00EC4B38">
        <w:rPr>
          <w:szCs w:val="22"/>
        </w:rPr>
        <w:t xml:space="preserve">Возжигаемся все огнём и синтезом, накопленным в течение второго дня 57-го Синтеза Изначально Вышестоящего Отца. Возжигаемся формой Учителя Синтеза. Синтезируемся с Изначально </w:t>
      </w:r>
      <w:proofErr w:type="gramStart"/>
      <w:r w:rsidRPr="00EC4B38">
        <w:rPr>
          <w:szCs w:val="22"/>
        </w:rPr>
        <w:t>Вышестоящим</w:t>
      </w:r>
      <w:proofErr w:type="gramEnd"/>
      <w:r w:rsidRPr="00EC4B38">
        <w:rPr>
          <w:szCs w:val="22"/>
        </w:rPr>
        <w:t xml:space="preserve"> Аватаром Синтеза Кут Хуми Хум в Хум и по течению огня и синтеза Аватара Синтеза Кут Хуми переходим в 448-ю пра-ивдиво-реальность. Фиксируемся в зале пред Изначально </w:t>
      </w:r>
      <w:proofErr w:type="gramStart"/>
      <w:r w:rsidRPr="00EC4B38">
        <w:rPr>
          <w:szCs w:val="22"/>
        </w:rPr>
        <w:t>Вышестоящим</w:t>
      </w:r>
      <w:proofErr w:type="gramEnd"/>
      <w:r w:rsidRPr="00EC4B38">
        <w:rPr>
          <w:szCs w:val="22"/>
        </w:rPr>
        <w:t xml:space="preserve"> Аватаром Синтеза Кут Хуми.</w:t>
      </w:r>
    </w:p>
    <w:p w:rsidR="00360937" w:rsidRPr="00EC4B38" w:rsidRDefault="00360937" w:rsidP="00360937">
      <w:pPr>
        <w:ind w:firstLine="567"/>
        <w:rPr>
          <w:szCs w:val="22"/>
        </w:rPr>
      </w:pPr>
      <w:r w:rsidRPr="00EC4B38">
        <w:rPr>
          <w:szCs w:val="22"/>
        </w:rPr>
        <w:t>Стяжаем Синтез Синтеза Изначально Вышестоящего Аватара Синтеза Кут Хуми. Объединяемся концентрацией огня и синтеза Аватара Синтеза Кут Хуми. Просим преобразить нас на стяжание</w:t>
      </w:r>
      <w:proofErr w:type="gramStart"/>
      <w:r w:rsidRPr="00EC4B38">
        <w:rPr>
          <w:szCs w:val="22"/>
        </w:rPr>
        <w:t>… И</w:t>
      </w:r>
      <w:proofErr w:type="gramEnd"/>
      <w:r w:rsidRPr="00EC4B38">
        <w:rPr>
          <w:szCs w:val="22"/>
        </w:rPr>
        <w:t xml:space="preserve"> просим преобразить нас на стяжание Живического тела Изначально Вышестоящего Отца. И входим в стяжание Живического тела Изначально Вышестоящего Отца.</w:t>
      </w:r>
    </w:p>
    <w:p w:rsidR="004869B1" w:rsidRPr="00EC4B38" w:rsidRDefault="00360937" w:rsidP="00360937">
      <w:pPr>
        <w:ind w:firstLine="567"/>
        <w:rPr>
          <w:szCs w:val="22"/>
        </w:rPr>
      </w:pPr>
      <w:r w:rsidRPr="00EC4B38">
        <w:rPr>
          <w:szCs w:val="22"/>
        </w:rPr>
        <w:t xml:space="preserve">Хорошо. А что Владыка нам всем говорит, чтобы углубить стяжание Живического тела, живической материи, что нужно возжечь или с чем нужно подойти в это стяжание? Сегодня уже возжигались этим явлением. Ни у кого не звучит в зале слово </w:t>
      </w:r>
      <w:r w:rsidRPr="00EC4B38">
        <w:rPr>
          <w:i/>
          <w:szCs w:val="22"/>
        </w:rPr>
        <w:t>Субъект</w:t>
      </w:r>
      <w:r w:rsidRPr="00EC4B38">
        <w:rPr>
          <w:szCs w:val="22"/>
        </w:rPr>
        <w:t>? То есть возжигаемся всей Субъектностью в каждом из нас. Возжигая Субъекта 16-рицы, фактически углубляя Субъектность в 16-ричном Образе в Монаде каждого из нас.</w:t>
      </w:r>
    </w:p>
    <w:p w:rsidR="00360937" w:rsidRPr="00EC4B38" w:rsidRDefault="00360937" w:rsidP="00360937">
      <w:pPr>
        <w:ind w:firstLine="567"/>
        <w:rPr>
          <w:rFonts w:eastAsiaTheme="minorHAnsi"/>
          <w:szCs w:val="22"/>
        </w:rPr>
      </w:pPr>
      <w:r w:rsidRPr="00EC4B38">
        <w:rPr>
          <w:szCs w:val="22"/>
        </w:rPr>
        <w:lastRenderedPageBreak/>
        <w:t xml:space="preserve">Чувствуете, другая смена координации пошла? То есть наступает глубина действия. Прямо возжигаемся сознательно Субъектностью 16-рицы Образа вида Жизни Изначально Вышестоящего Отца в стяжании, прося преобразить каждого из нас и синтез нас на развёртку явления Живического тела Изначально Вышестоящего Отца, явлением Огня Жизни Изначально Вышестоящего Отца живической материей ИВДИВО. И, синтезируясь с Хум Изначально Вышестоящих Аватаров Синтеза Кут Хуми и Фаинь, стяжая два Синтез Синтеза Изначально Вышестоящего Отца и Синтез ИВДИВО Субъекта Изначально Вышестоящего Отца. </w:t>
      </w:r>
      <w:r w:rsidRPr="00EC4B38">
        <w:rPr>
          <w:rFonts w:eastAsiaTheme="minorHAnsi"/>
          <w:szCs w:val="22"/>
        </w:rPr>
        <w:t xml:space="preserve">Развёртываемся перед Изначально Вышестоящими Аватарами Синтеза Кут Хуми Фаинь в полноте, возжигая Синтез Синтеза Кут Хуми, Синтез ИВДИВО Субъекта Фаинь в каждом из нас и, стяжая Синтез и Огонь Живического тела в разработке далее с Изначально Вышестоящим Отцом. Стяжаем Синтез и просим научить нас разработаться в пластичности эффекта Живической материи опустошения от старого </w:t>
      </w:r>
      <w:r w:rsidRPr="00EC4B38">
        <w:rPr>
          <w:szCs w:val="22"/>
        </w:rPr>
        <w:t>–</w:t>
      </w:r>
      <w:r w:rsidRPr="00EC4B38">
        <w:rPr>
          <w:rFonts w:eastAsiaTheme="minorHAnsi"/>
          <w:szCs w:val="22"/>
        </w:rPr>
        <w:t xml:space="preserve"> любого явления, процесса, состояния, достижения на переформатирование и заполнение новым.</w:t>
      </w:r>
    </w:p>
    <w:p w:rsidR="004869B1" w:rsidRPr="00EC4B38" w:rsidRDefault="00360937" w:rsidP="00360937">
      <w:pPr>
        <w:ind w:firstLine="567"/>
        <w:rPr>
          <w:rFonts w:eastAsiaTheme="minorHAnsi"/>
          <w:szCs w:val="22"/>
        </w:rPr>
      </w:pPr>
      <w:r w:rsidRPr="00EC4B38">
        <w:rPr>
          <w:rFonts w:eastAsiaTheme="minorHAnsi"/>
          <w:szCs w:val="22"/>
        </w:rPr>
        <w:t>И, возжигаясь Изначально Вышестоящими Аватарами Синтеза Кут Хуми Фаинь, тут же в зале в подготовке к телесности стяжания выходим на это явление. Явление Огня, Духа, Света, Энергии, Синтеза Жизни Живической материи Субъектностью 16-рицы Образов обновлением в опустошении от одного вида деятельности формированием нового.</w:t>
      </w:r>
    </w:p>
    <w:p w:rsidR="00360937" w:rsidRPr="00EC4B38" w:rsidRDefault="00360937" w:rsidP="00360937">
      <w:pPr>
        <w:ind w:firstLine="567"/>
        <w:rPr>
          <w:rFonts w:eastAsiaTheme="minorHAnsi"/>
          <w:szCs w:val="22"/>
        </w:rPr>
      </w:pPr>
      <w:r w:rsidRPr="00EC4B38">
        <w:rPr>
          <w:rFonts w:eastAsiaTheme="minorHAnsi"/>
          <w:szCs w:val="22"/>
        </w:rPr>
        <w:t>И, заполняясь Аватарами Синтеза Кут Хуми Фаинь. Посмотрите как, и посопереживайте телу Учителя Синтеза, как вы ладно стали плотно стоять в зале – такая ладность и плотность. И проникаемся Синтезом явления Жизни Изначально Вышестоящего Отца в каждом из нас от Аватаров Синтеза Кут Хуми Фаинь. Другими словами: что сейчас нас Кут Хуми Фаинь, чему обучали? Это возжигаться Жизнью Аватаров Синтеза. Вот от Фаинь Кут Хуми на нас шло состояние Жизни Субъектностью 16-рицы видов организации Жизни собою.</w:t>
      </w:r>
    </w:p>
    <w:p w:rsidR="004869B1" w:rsidRPr="00EC4B38" w:rsidRDefault="00360937" w:rsidP="00360937">
      <w:pPr>
        <w:ind w:firstLine="567"/>
        <w:rPr>
          <w:rFonts w:eastAsiaTheme="minorHAnsi"/>
          <w:szCs w:val="22"/>
        </w:rPr>
      </w:pPr>
      <w:r w:rsidRPr="00EC4B38">
        <w:rPr>
          <w:rFonts w:eastAsiaTheme="minorHAnsi"/>
          <w:szCs w:val="22"/>
        </w:rPr>
        <w:t>Не знаете, как поступить, не знаете, как сделать, не знаете, как себя повести – выход к Аватарам Синтеза в зал, в кабинет, вхождение, возжигание вида данной материи, Живики, и внутренне с Аватарами аналитический поиск по рекомендациям следующего вида действия. И, возжигаясь, преображаемся.</w:t>
      </w:r>
    </w:p>
    <w:p w:rsidR="00360937" w:rsidRPr="00EC4B38" w:rsidRDefault="00360937" w:rsidP="00360937">
      <w:pPr>
        <w:ind w:firstLine="567"/>
        <w:rPr>
          <w:rFonts w:eastAsiaTheme="minorHAnsi"/>
          <w:szCs w:val="22"/>
        </w:rPr>
      </w:pPr>
      <w:r w:rsidRPr="00EC4B38">
        <w:rPr>
          <w:rFonts w:eastAsiaTheme="minorHAnsi"/>
          <w:szCs w:val="22"/>
        </w:rPr>
        <w:t>Оль, дальше веди к Отцу в 513-ю пра-ивдиво-реальность. Давай.</w:t>
      </w:r>
    </w:p>
    <w:p w:rsidR="004869B1" w:rsidRPr="00EC4B38" w:rsidRDefault="00360937" w:rsidP="00360937">
      <w:pPr>
        <w:ind w:firstLine="567"/>
        <w:rPr>
          <w:rFonts w:eastAsiaTheme="minorHAnsi"/>
          <w:szCs w:val="22"/>
        </w:rPr>
      </w:pPr>
      <w:r w:rsidRPr="00EC4B38">
        <w:rPr>
          <w:rFonts w:eastAsiaTheme="minorHAnsi"/>
          <w:szCs w:val="22"/>
        </w:rPr>
        <w:t>И, возжигаясь, преображаемся. Мы синтезируемся с Изначально Вышестоящим Отцом, переходим в зал Изначально Вышестоящего Отца в 513-ю пра-ивдиво-реальность.</w:t>
      </w:r>
    </w:p>
    <w:p w:rsidR="00360937" w:rsidRPr="00EC4B38" w:rsidRDefault="00360937" w:rsidP="00360937">
      <w:pPr>
        <w:ind w:firstLine="567"/>
        <w:rPr>
          <w:rFonts w:eastAsiaTheme="minorHAnsi"/>
          <w:szCs w:val="22"/>
        </w:rPr>
      </w:pPr>
      <w:r w:rsidRPr="00EC4B38">
        <w:rPr>
          <w:rFonts w:eastAsiaTheme="minorHAnsi"/>
          <w:szCs w:val="22"/>
        </w:rPr>
        <w:t>Развёртываемся.</w:t>
      </w:r>
    </w:p>
    <w:p w:rsidR="00360937" w:rsidRPr="00EC4B38" w:rsidRDefault="00360937" w:rsidP="00360937">
      <w:pPr>
        <w:ind w:firstLine="567"/>
        <w:rPr>
          <w:rFonts w:eastAsiaTheme="minorHAnsi"/>
          <w:szCs w:val="22"/>
        </w:rPr>
      </w:pPr>
      <w:r w:rsidRPr="00EC4B38">
        <w:rPr>
          <w:rFonts w:eastAsiaTheme="minorHAnsi"/>
          <w:szCs w:val="22"/>
        </w:rPr>
        <w:t>Развёртываемся в зале Изначально Вышестоящего Отца 513-й пра-ивдиво-реальности. Синтезируемся с Изначально Вышестоящим Отцом, стяжаем Синтез Изначально Вышестоящего Отца на стяжание Живического тела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И, проникаясь Синтезом, идущим из Хум Изначально Вышестоящего Отца всем нашим телом. Мы просим Изначально Вышестоящего Отца преобразить все 56 телесных организаций видов материи в каждом из нас, действующих или просто существующих. Прося преобразить Синтезом стяжания Живической материи</w:t>
      </w:r>
      <w:r w:rsidRPr="00EC4B38">
        <w:rPr>
          <w:rFonts w:eastAsiaTheme="minorHAnsi"/>
          <w:i/>
          <w:szCs w:val="22"/>
        </w:rPr>
        <w:t xml:space="preserve"> </w:t>
      </w:r>
      <w:r w:rsidRPr="00EC4B38">
        <w:rPr>
          <w:rFonts w:eastAsiaTheme="minorHAnsi"/>
          <w:szCs w:val="22"/>
        </w:rPr>
        <w:t>Изначально Вышестоящего Отца каждым из нас и собою. И, возжигаясь</w:t>
      </w:r>
      <w:r w:rsidRPr="00EC4B38">
        <w:rPr>
          <w:rFonts w:eastAsiaTheme="minorHAnsi"/>
          <w:i/>
          <w:szCs w:val="22"/>
        </w:rPr>
        <w:t xml:space="preserve"> </w:t>
      </w:r>
      <w:r w:rsidRPr="00EC4B38">
        <w:rPr>
          <w:rFonts w:eastAsiaTheme="minorHAnsi"/>
          <w:szCs w:val="22"/>
        </w:rPr>
        <w:t>Изначально Вышестоящим Отцом, вспыхиваем Столпом телесной организации 56 видов организации материи в каждом из нас.</w:t>
      </w:r>
    </w:p>
    <w:p w:rsidR="004869B1"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и стяжаем Живику Изначально Вышестоящего Отца, стяжая Синтез Живического тела Изначально Вышестоящего Отца каждому из нас и синтезу нас.</w:t>
      </w:r>
    </w:p>
    <w:p w:rsidR="004869B1" w:rsidRPr="00EC4B38" w:rsidRDefault="00360937" w:rsidP="00360937">
      <w:pPr>
        <w:ind w:firstLine="567"/>
        <w:rPr>
          <w:rFonts w:eastAsiaTheme="minorHAnsi"/>
          <w:szCs w:val="22"/>
        </w:rPr>
      </w:pPr>
      <w:r w:rsidRPr="00EC4B38">
        <w:rPr>
          <w:rFonts w:eastAsiaTheme="minorHAnsi"/>
          <w:szCs w:val="22"/>
        </w:rPr>
        <w:t>Возжигаясь, насыщаясь, закрепляясь, преображаемся. Синтезируемся с Хум Изначально Вышестоящего Отца и просим развернуть в каждом из нас явление Живического тела Изначально Вышестоящего Отца Синтезом выражения Огня Жизни через Огонь, Дух, Свет, Энергию Живического тела в каждом из нас и синтезом нас.</w:t>
      </w:r>
    </w:p>
    <w:p w:rsidR="00360937" w:rsidRPr="00EC4B38" w:rsidRDefault="00360937" w:rsidP="00360937">
      <w:pPr>
        <w:ind w:firstLine="567"/>
        <w:rPr>
          <w:rFonts w:eastAsiaTheme="minorHAnsi"/>
          <w:szCs w:val="22"/>
        </w:rPr>
      </w:pPr>
      <w:r w:rsidRPr="00EC4B38">
        <w:rPr>
          <w:rFonts w:eastAsiaTheme="minorHAnsi"/>
          <w:szCs w:val="22"/>
        </w:rPr>
        <w:t>И, возжигаясь, стяжаем 100 процентность Огня Жизни Изначально Вышестоящего Отца Живическому телу каждого из нас, преображаясь им. Синтезируемся с Хум Изначально Вышестоящего Отца, вспыхиваем Синтезом Изначально Вышестоящего Отца и просим зафиксировать Огонь Жизни, стяжая цельный Огонь Жизни каждому из нас и синтезу нас развитием Живической материи. Возжигаясь, распускаем, преображаемся цельным Огнём Жизни и Жизнью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lastRenderedPageBreak/>
        <w:t>Сейчас не спешите дальше, пробуйте в зале прожить телом зафиксировавшийся на вас такой концентрат Жизни цельностью Огня Жизни внутренне. И увидеть внутренне, прямо внутри раскрывание, действие активации Монады на тот цельный Огонь Жизни, который вы внутренне сейчас стимулировали стяжанием, то есть прямо сопересечь Монаду и концентрацию Жизни.</w:t>
      </w:r>
    </w:p>
    <w:p w:rsidR="004869B1" w:rsidRPr="00EC4B38" w:rsidRDefault="00360937" w:rsidP="00360937">
      <w:pPr>
        <w:ind w:firstLine="567"/>
        <w:rPr>
          <w:rFonts w:eastAsiaTheme="minorHAnsi"/>
          <w:szCs w:val="22"/>
        </w:rPr>
      </w:pPr>
      <w:r w:rsidRPr="00EC4B38">
        <w:rPr>
          <w:rFonts w:eastAsiaTheme="minorHAnsi"/>
          <w:szCs w:val="22"/>
        </w:rPr>
        <w:t>И мы входим в постоянство Живического действия Живикой Изначально Вышестоящего Отца. Стяжаем 513 оболочек Живического тела Изначально Вышестоящего Отца каждому из нас и синтезу нас.</w:t>
      </w:r>
    </w:p>
    <w:p w:rsidR="004869B1" w:rsidRPr="00EC4B38" w:rsidRDefault="00360937" w:rsidP="00360937">
      <w:pPr>
        <w:ind w:firstLine="567"/>
        <w:rPr>
          <w:rFonts w:eastAsiaTheme="minorHAnsi"/>
          <w:szCs w:val="22"/>
        </w:rPr>
      </w:pPr>
      <w:r w:rsidRPr="00EC4B38">
        <w:rPr>
          <w:rFonts w:eastAsiaTheme="minorHAnsi"/>
          <w:szCs w:val="22"/>
        </w:rPr>
        <w:t>Возжигаясь, развёртываясь, концентрируемся Живическим телом Изначально Вышестоящего Отца 513 оболочно каждому из нас и собою. И, возжигаясь, преображаемся, развёртываемся, Творимся пред Изначально Вышестоящим Отцом Синтезом 513-рицы Синтезов Жизни Изначально Вышестоящего Отца в оболочке Живического тела Изначально Вышестоящего Отца каждого из нас.</w:t>
      </w:r>
    </w:p>
    <w:p w:rsidR="004869B1"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и, впитывая действие Субъядерности, Ядерности, Ядерности Огня, Синтеза Живическим телом Изначально Вышестоящего Отца собою Живикой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И просим Изначально Вышестоящего Отца обновить процессы Жизни в каждом виде организации материи с 1-й по 56-ю обновлением и стяжанием 57-го вида организации материи собою. Синтезируемся с Хум Изначально Вышестоящего Отца и стяжаем Синтезом Жизни внутреннюю Воскрешённость Живикой, стяжая Жизнь полноценностью телесной организации материи Изначально Вышестоящим Отцом, прося обучить Монады каждого из нас как Части Изначально Вышестоящего Отца к действию в Живическом теле Изначально Вышестоящего Отца живикой, видом материи Изначально Вышестоящего Отца. И развёртываемся пред Изначально Вышестоящим Отцом Живическим телом.</w:t>
      </w:r>
    </w:p>
    <w:p w:rsidR="004869B1" w:rsidRPr="00EC4B38" w:rsidRDefault="00360937" w:rsidP="00360937">
      <w:pPr>
        <w:ind w:firstLine="567"/>
        <w:rPr>
          <w:rFonts w:eastAsiaTheme="minorHAnsi"/>
          <w:szCs w:val="22"/>
        </w:rPr>
      </w:pPr>
      <w:r w:rsidRPr="00EC4B38">
        <w:rPr>
          <w:rFonts w:eastAsiaTheme="minorHAnsi"/>
          <w:szCs w:val="22"/>
        </w:rPr>
        <w:t>Прямо визуализируйте, воспримите, что Учитель-Человек в форме развернулся телом Живического тела. То есть, это другая телесная, структурная, субъядерная, субстанциональная отстройка тела вплоть до</w:t>
      </w:r>
      <w:proofErr w:type="gramStart"/>
      <w:r w:rsidRPr="00EC4B38">
        <w:rPr>
          <w:rFonts w:eastAsiaTheme="minorHAnsi"/>
          <w:szCs w:val="22"/>
        </w:rPr>
        <w:t>… П</w:t>
      </w:r>
      <w:proofErr w:type="gramEnd"/>
      <w:r w:rsidRPr="00EC4B38">
        <w:rPr>
          <w:rFonts w:eastAsiaTheme="minorHAnsi"/>
          <w:szCs w:val="22"/>
        </w:rPr>
        <w:t xml:space="preserve">о себе могу сказать – отстройка даже телесности и специфик, и сопереживания, и даже восприятия своего тела. Вот представьте, что вы своё тело привыкли воспринимать в одном ключе, то есть сопереживать самому себе вот в этой специфике, вы себя знаете. Как только включается Живическая материя, само тело реагирует и, насыщая и физическое тело Учителя Синтеза Изначально Вышестоящего Отца </w:t>
      </w:r>
      <w:proofErr w:type="gramStart"/>
      <w:r w:rsidRPr="00EC4B38">
        <w:rPr>
          <w:rFonts w:eastAsiaTheme="minorHAnsi"/>
          <w:szCs w:val="22"/>
        </w:rPr>
        <w:t>своей</w:t>
      </w:r>
      <w:proofErr w:type="gramEnd"/>
      <w:r w:rsidRPr="00EC4B38">
        <w:rPr>
          <w:rFonts w:eastAsiaTheme="minorHAnsi"/>
          <w:szCs w:val="22"/>
        </w:rPr>
        <w:t xml:space="preserve"> какой-то структурной отстроенностью. Зарегистрируйте, просто осознайте: какое ваше тело в организации Живической материи? Вот оно такое.</w:t>
      </w:r>
    </w:p>
    <w:p w:rsidR="00360937" w:rsidRPr="00EC4B38" w:rsidRDefault="00360937" w:rsidP="00360937">
      <w:pPr>
        <w:ind w:firstLine="567"/>
        <w:rPr>
          <w:rFonts w:eastAsiaTheme="minorHAnsi"/>
          <w:szCs w:val="22"/>
        </w:rPr>
      </w:pPr>
      <w:r w:rsidRPr="00EC4B38">
        <w:rPr>
          <w:rFonts w:eastAsiaTheme="minorHAnsi"/>
          <w:szCs w:val="22"/>
        </w:rPr>
        <w:t>И углубляя, проникаемся Синтезом в каждом из нас, вспыхиваем. Синтезируемся с Хум Изначально Вышестоящего Отца и стяжаем цельностью явления организацию в Живическом теле Изначально Вышестоящего Отца Частей, Систем, Аппаратов, Частностей 256-рицы архетипического явления Синтеза в каждом из нас. И преображаемся Синтезом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Стяжаем реализацию Компетенций, Поручений, действие Инструментов Живическим телом Изначально Вышестоящего Отца в разработке Жизни, видов Жизни каждым из нас и синтезом нас.</w:t>
      </w:r>
    </w:p>
    <w:p w:rsidR="00360937" w:rsidRPr="00EC4B38" w:rsidRDefault="00360937" w:rsidP="00360937">
      <w:pPr>
        <w:ind w:firstLine="567"/>
        <w:rPr>
          <w:rFonts w:eastAsiaTheme="minorHAnsi"/>
          <w:szCs w:val="22"/>
        </w:rPr>
      </w:pPr>
      <w:r w:rsidRPr="00EC4B38">
        <w:rPr>
          <w:rFonts w:eastAsiaTheme="minorHAnsi"/>
          <w:szCs w:val="22"/>
        </w:rPr>
        <w:t>Отец в зале у вас спрашивает: «Что мы ещё не сделали?» И перед вами или Образ, или внутреннее ментальное осознание, что в этой практике мы не стяжали для Жизни Живического тела? Что?</w:t>
      </w:r>
    </w:p>
    <w:p w:rsidR="00360937" w:rsidRPr="00EC4B38" w:rsidRDefault="00360937" w:rsidP="00360937">
      <w:pPr>
        <w:ind w:firstLine="567"/>
        <w:rPr>
          <w:rFonts w:eastAsiaTheme="minorHAnsi"/>
          <w:i/>
          <w:szCs w:val="22"/>
        </w:rPr>
      </w:pPr>
      <w:r w:rsidRPr="00EC4B38">
        <w:rPr>
          <w:rFonts w:eastAsiaTheme="minorHAnsi"/>
          <w:i/>
          <w:szCs w:val="22"/>
        </w:rPr>
        <w:t>Из зала:</w:t>
      </w:r>
      <w:r w:rsidRPr="00EC4B38">
        <w:rPr>
          <w:rFonts w:eastAsiaTheme="minorHAnsi"/>
          <w:szCs w:val="22"/>
        </w:rPr>
        <w:t xml:space="preserve"> </w:t>
      </w:r>
      <w:r w:rsidRPr="00EC4B38">
        <w:rPr>
          <w:rFonts w:eastAsia="Times New Roman"/>
          <w:color w:val="000000"/>
          <w:lang w:eastAsia="ru-RU"/>
        </w:rPr>
        <w:t>–</w:t>
      </w:r>
      <w:r w:rsidRPr="00EC4B38">
        <w:rPr>
          <w:rFonts w:eastAsiaTheme="minorHAnsi"/>
          <w:i/>
          <w:szCs w:val="22"/>
        </w:rPr>
        <w:t xml:space="preserve"> Ядро.</w:t>
      </w:r>
    </w:p>
    <w:p w:rsidR="004869B1" w:rsidRPr="00EC4B38" w:rsidRDefault="00360937" w:rsidP="00360937">
      <w:pPr>
        <w:ind w:firstLine="567"/>
        <w:rPr>
          <w:rFonts w:eastAsiaTheme="minorHAnsi"/>
          <w:szCs w:val="22"/>
        </w:rPr>
      </w:pPr>
      <w:r w:rsidRPr="00EC4B38">
        <w:rPr>
          <w:rFonts w:eastAsiaTheme="minorHAnsi"/>
          <w:szCs w:val="22"/>
        </w:rPr>
        <w:t>Ядро не стяжали. Ещё что? Ну, Ядро – это не главное, мы стяжали саму Часть. Сейчас Живическое тело, там внутри сразу Отец давал Ядро. Что мы ещё не сделали? Жизнь стяжали, вместили, а в обновлении огнеобразов, ядерности, субъядерностей, что не было стяжено? В саму Жизнь?</w:t>
      </w:r>
    </w:p>
    <w:p w:rsidR="004869B1" w:rsidRPr="00EC4B38" w:rsidRDefault="00360937" w:rsidP="00360937">
      <w:pPr>
        <w:ind w:firstLine="567"/>
        <w:rPr>
          <w:rFonts w:eastAsiaTheme="minorHAnsi"/>
          <w:szCs w:val="22"/>
        </w:rPr>
      </w:pPr>
      <w:r w:rsidRPr="00EC4B38">
        <w:rPr>
          <w:rFonts w:eastAsiaTheme="minorHAnsi"/>
          <w:szCs w:val="22"/>
        </w:rPr>
        <w:t xml:space="preserve">В зале прозвучало, что мы не стяжали Синтез в Жизнь каждого из нас. То есть мы Жизнью вмещаем Синтез, но в самой Жизни не всегда у нас есть Синтез. Понимаете, это такое с точки зрения совершенного Внешнего – это ракурс нашего действия в понимании, когда Жизнь вовне и Синтез вовне, а когда Жизнь внутри и внутри Жизни Синтез как Ядро, вокруг чего крутится Жизнь, совсем другая, совсем другой механизм уклада даже Жизни складывается. Это как раз к вопросу к тому, что в Отцовской Жизни, когда мы к ней подтягиваемся, собственно моё Служение </w:t>
      </w:r>
      <w:r w:rsidRPr="00EC4B38">
        <w:rPr>
          <w:rFonts w:eastAsiaTheme="minorHAnsi"/>
          <w:szCs w:val="22"/>
        </w:rPr>
        <w:lastRenderedPageBreak/>
        <w:t>выводит на то, что тело не принадлежит в 100% физической организации Жизни у меня мне же. Понятно?</w:t>
      </w:r>
    </w:p>
    <w:p w:rsidR="00360937" w:rsidRPr="00EC4B38" w:rsidRDefault="00360937" w:rsidP="00360937">
      <w:pPr>
        <w:ind w:firstLine="567"/>
        <w:rPr>
          <w:rFonts w:eastAsiaTheme="minorHAnsi"/>
          <w:szCs w:val="22"/>
        </w:rPr>
      </w:pPr>
      <w:r w:rsidRPr="00EC4B38">
        <w:rPr>
          <w:rFonts w:eastAsiaTheme="minorHAnsi"/>
          <w:szCs w:val="22"/>
        </w:rPr>
        <w:t>Синтезируемся с Изначально Вышестоящим Отцом и стяжаем в явление Жизни каждого из нас Синтез Изначально Вышестоящего Отца как внутреннее Ядро сборки, организации, аккумуляции, пахтания, служения, ведения, вариативности Жизни Синтезом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 xml:space="preserve">И, возжигая в Живическом теле живической материи Синтез в жизни каждого из нас. И вот раскрываемся теми видами жизни, которыми мы живём – 13, 14, 15 в каждом или меньше по мере подготовки. И, возжигаясь внутренне Синтезом, </w:t>
      </w:r>
      <w:proofErr w:type="gramStart"/>
      <w:r w:rsidRPr="00EC4B38">
        <w:rPr>
          <w:rFonts w:eastAsiaTheme="minorHAnsi"/>
          <w:szCs w:val="22"/>
        </w:rPr>
        <w:t>распуская Живический Синтез в части Монада Изначально Вышестоящего</w:t>
      </w:r>
      <w:proofErr w:type="gramEnd"/>
      <w:r w:rsidRPr="00EC4B38">
        <w:rPr>
          <w:rFonts w:eastAsiaTheme="minorHAnsi"/>
          <w:szCs w:val="22"/>
        </w:rPr>
        <w:t xml:space="preserve"> Отца каждым из нас, преображаемся этим явлением.</w:t>
      </w:r>
    </w:p>
    <w:p w:rsidR="00360937" w:rsidRPr="00EC4B38" w:rsidRDefault="00360937" w:rsidP="00360937">
      <w:pPr>
        <w:ind w:firstLine="567"/>
        <w:rPr>
          <w:rFonts w:eastAsiaTheme="minorHAnsi"/>
          <w:szCs w:val="22"/>
        </w:rPr>
      </w:pPr>
      <w:r w:rsidRPr="00EC4B38">
        <w:rPr>
          <w:rFonts w:eastAsiaTheme="minorHAnsi"/>
          <w:szCs w:val="22"/>
        </w:rPr>
        <w:t>И распуская, эманируем из тела Синтез Жизни Синтезом Изначально Вышестоящего Отца, возжигая Живику и Живическое тело Изначально Вышестоящего Отца каждому из нас.</w:t>
      </w:r>
    </w:p>
    <w:p w:rsidR="00360937" w:rsidRPr="00EC4B38" w:rsidRDefault="00360937" w:rsidP="00360937">
      <w:pPr>
        <w:ind w:firstLine="567"/>
        <w:rPr>
          <w:rFonts w:eastAsiaTheme="minorHAnsi"/>
          <w:szCs w:val="22"/>
        </w:rPr>
      </w:pPr>
      <w:r w:rsidRPr="00EC4B38">
        <w:rPr>
          <w:rFonts w:eastAsiaTheme="minorHAnsi"/>
          <w:szCs w:val="22"/>
        </w:rPr>
        <w:t>Возвращаемся синтезфизически в данный зал.</w:t>
      </w:r>
    </w:p>
    <w:p w:rsidR="004869B1" w:rsidRPr="00EC4B38" w:rsidRDefault="00360937" w:rsidP="00360937">
      <w:pPr>
        <w:ind w:firstLine="567"/>
        <w:rPr>
          <w:rFonts w:eastAsiaTheme="minorHAnsi"/>
          <w:szCs w:val="22"/>
        </w:rPr>
      </w:pPr>
      <w:r w:rsidRPr="00EC4B38">
        <w:rPr>
          <w:rFonts w:eastAsiaTheme="minorHAnsi"/>
          <w:szCs w:val="22"/>
        </w:rPr>
        <w:t xml:space="preserve">Благодарим Изначально Вышестоящего Отца. Благодарим Изначально </w:t>
      </w:r>
      <w:proofErr w:type="gramStart"/>
      <w:r w:rsidRPr="00EC4B38">
        <w:rPr>
          <w:rFonts w:eastAsiaTheme="minorHAnsi"/>
          <w:szCs w:val="22"/>
        </w:rPr>
        <w:t>Вышестоящих</w:t>
      </w:r>
      <w:proofErr w:type="gramEnd"/>
      <w:r w:rsidRPr="00EC4B38">
        <w:rPr>
          <w:rFonts w:eastAsiaTheme="minorHAnsi"/>
          <w:szCs w:val="22"/>
        </w:rPr>
        <w:t xml:space="preserve"> Аватаров Синтеза Кут Хуми Фаинь.</w:t>
      </w:r>
    </w:p>
    <w:p w:rsidR="00360937" w:rsidRPr="00EC4B38" w:rsidRDefault="00360937" w:rsidP="00360937">
      <w:pPr>
        <w:ind w:firstLine="567"/>
        <w:rPr>
          <w:rFonts w:eastAsiaTheme="minorHAnsi"/>
          <w:szCs w:val="22"/>
        </w:rPr>
      </w:pPr>
      <w:r w:rsidRPr="00EC4B38">
        <w:rPr>
          <w:rFonts w:eastAsiaTheme="minorHAnsi"/>
          <w:szCs w:val="22"/>
        </w:rPr>
        <w:t>Эманируя, распускаем и применяем стяжённое явление Живического тела Синтеза Жизни в каждом из нас. Эманируем в Изначально Вышестоящий Дом Изначально Вышестоящего Отца Подразделения ИВДИВО Санкт-Петербург и Ладога, в ИВДИВО Должностной Компетенции и в ИВДИВО каждого.</w:t>
      </w:r>
    </w:p>
    <w:p w:rsidR="00360937" w:rsidRPr="00EC4B38" w:rsidRDefault="00360937" w:rsidP="00360937">
      <w:pPr>
        <w:ind w:firstLine="567"/>
        <w:rPr>
          <w:rFonts w:eastAsiaTheme="minorHAnsi"/>
          <w:szCs w:val="22"/>
        </w:rPr>
      </w:pPr>
      <w:r w:rsidRPr="00EC4B38">
        <w:rPr>
          <w:rFonts w:eastAsiaTheme="minorHAnsi"/>
          <w:szCs w:val="22"/>
        </w:rPr>
        <w:t>Есть? Хорошо.</w:t>
      </w:r>
    </w:p>
    <w:p w:rsidR="00360937" w:rsidRPr="00EC4B38" w:rsidRDefault="00360937" w:rsidP="00360937">
      <w:pPr>
        <w:pStyle w:val="12"/>
        <w:rPr>
          <w:rFonts w:eastAsiaTheme="minorHAnsi"/>
        </w:rPr>
      </w:pPr>
      <w:bookmarkStart w:id="208" w:name="_Toc105337107"/>
      <w:bookmarkStart w:id="209" w:name="_Toc105772615"/>
      <w:bookmarkStart w:id="210" w:name="_Toc105773570"/>
      <w:r w:rsidRPr="00EC4B38">
        <w:rPr>
          <w:rFonts w:eastAsiaTheme="minorHAnsi"/>
        </w:rPr>
        <w:t>Обновить виды Жизни в каждом теле вида материи с ИВ Аватарессами Синтеза</w:t>
      </w:r>
      <w:bookmarkEnd w:id="208"/>
      <w:bookmarkEnd w:id="209"/>
      <w:bookmarkEnd w:id="210"/>
    </w:p>
    <w:p w:rsidR="004869B1" w:rsidRPr="00EC4B38" w:rsidRDefault="00360937" w:rsidP="00360937">
      <w:pPr>
        <w:ind w:firstLine="567"/>
        <w:rPr>
          <w:rFonts w:eastAsiaTheme="minorHAnsi"/>
          <w:szCs w:val="22"/>
        </w:rPr>
      </w:pPr>
      <w:r w:rsidRPr="00EC4B38">
        <w:rPr>
          <w:rFonts w:eastAsiaTheme="minorHAnsi"/>
          <w:szCs w:val="22"/>
        </w:rPr>
        <w:t>Вот</w:t>
      </w:r>
      <w:r w:rsidR="005E4861" w:rsidRPr="00EC4B38">
        <w:rPr>
          <w:rFonts w:eastAsiaTheme="minorHAnsi"/>
          <w:szCs w:val="22"/>
        </w:rPr>
        <w:t>,</w:t>
      </w:r>
      <w:r w:rsidRPr="00EC4B38">
        <w:rPr>
          <w:rFonts w:eastAsiaTheme="minorHAnsi"/>
          <w:szCs w:val="22"/>
        </w:rPr>
        <w:t xml:space="preserve"> ребята, вы сделайте вывод, что нужно на досуге, может в какое-то ближайшее время выйти к Аватарессам Синтеза тел материи, которые вы уже прошли с первого по 57 Синтез и соответственно или стяжать, или пообновлять виды жизни и объёмы жизни в каждом теле вида материи.</w:t>
      </w:r>
    </w:p>
    <w:p w:rsidR="00360937" w:rsidRPr="00EC4B38" w:rsidRDefault="00360937" w:rsidP="00360937">
      <w:pPr>
        <w:ind w:firstLine="567"/>
        <w:rPr>
          <w:rFonts w:eastAsiaTheme="minorHAnsi"/>
          <w:szCs w:val="22"/>
        </w:rPr>
      </w:pPr>
      <w:r w:rsidRPr="00EC4B38">
        <w:rPr>
          <w:rFonts w:eastAsiaTheme="minorHAnsi"/>
          <w:szCs w:val="22"/>
        </w:rPr>
        <w:t>То есть, с одной стороны, мы сейчас выстроили столп, но в итоге мы пришли к тому, что каждый вид материи как тело внутренне не живёт синтезом, хотя на каждом Синтезе мы стяжали синтез в этот вид материи. Но, на самом деле, грубо говоря, недостача внутренняя, она была сейчас очень такая яркая в понимании, чего не достаёт. Это первое.</w:t>
      </w:r>
    </w:p>
    <w:p w:rsidR="00360937" w:rsidRPr="00EC4B38" w:rsidRDefault="00360937" w:rsidP="00360937">
      <w:pPr>
        <w:pStyle w:val="12"/>
        <w:rPr>
          <w:rFonts w:eastAsiaTheme="minorHAnsi"/>
        </w:rPr>
      </w:pPr>
      <w:bookmarkStart w:id="211" w:name="_Toc105337108"/>
      <w:bookmarkStart w:id="212" w:name="_Toc105772616"/>
      <w:bookmarkStart w:id="213" w:name="_Toc105773571"/>
      <w:r w:rsidRPr="00EC4B38">
        <w:rPr>
          <w:rFonts w:eastAsiaTheme="minorHAnsi"/>
        </w:rPr>
        <w:t>Заняться цивилизационно на регулярной основе частями тел материи</w:t>
      </w:r>
      <w:bookmarkEnd w:id="211"/>
      <w:bookmarkEnd w:id="212"/>
      <w:bookmarkEnd w:id="213"/>
    </w:p>
    <w:p w:rsidR="00360937" w:rsidRPr="00EC4B38" w:rsidRDefault="00360937" w:rsidP="00360937">
      <w:pPr>
        <w:ind w:firstLine="567"/>
        <w:rPr>
          <w:rFonts w:eastAsiaTheme="minorHAnsi"/>
          <w:szCs w:val="22"/>
        </w:rPr>
      </w:pPr>
      <w:r w:rsidRPr="00EC4B38">
        <w:rPr>
          <w:rFonts w:eastAsiaTheme="minorHAnsi"/>
          <w:szCs w:val="22"/>
        </w:rPr>
        <w:t xml:space="preserve">Второе. Мы больше всего с вами сориентированы на стяжание Частей. В общем, это и хорошо. Мы растём. Но ведь части </w:t>
      </w:r>
      <w:r w:rsidRPr="00EC4B38">
        <w:rPr>
          <w:szCs w:val="22"/>
        </w:rPr>
        <w:t xml:space="preserve">– </w:t>
      </w:r>
      <w:r w:rsidRPr="00EC4B38">
        <w:rPr>
          <w:rFonts w:eastAsiaTheme="minorHAnsi"/>
          <w:szCs w:val="22"/>
        </w:rPr>
        <w:t>это же и есть наши тела материи. Вопрос. Почему, именно стяжая 256-рицу, мы большее значение уделяем с вами частям, ну не знаю, например, от Образа Отца, Слово Отца, пошли, Нить Синтеза, Душа и выше, но не уделяем внимание частям тел материи. Не уделяем внимание.</w:t>
      </w:r>
    </w:p>
    <w:p w:rsidR="00360937" w:rsidRPr="00EC4B38" w:rsidRDefault="00360937" w:rsidP="00360937">
      <w:pPr>
        <w:ind w:firstLine="567"/>
        <w:rPr>
          <w:rFonts w:eastAsiaTheme="minorHAnsi"/>
          <w:szCs w:val="22"/>
        </w:rPr>
      </w:pPr>
      <w:r w:rsidRPr="00EC4B38">
        <w:rPr>
          <w:rFonts w:eastAsiaTheme="minorHAnsi"/>
          <w:szCs w:val="22"/>
        </w:rPr>
        <w:t>Поэтому, если на досуге будет какое-то время, и внутренне будете чувствовать потребность, мы бы рекомендовали, чтобы с точки зрения подразделения Цивилизации, вы ещё занялись частями тел материи, потому что для Цивилизации важна телесность. Вот именно телесность.</w:t>
      </w:r>
    </w:p>
    <w:p w:rsidR="004869B1" w:rsidRPr="00EC4B38" w:rsidRDefault="00360937" w:rsidP="00360937">
      <w:pPr>
        <w:ind w:firstLine="567"/>
        <w:rPr>
          <w:rFonts w:eastAsiaTheme="minorHAnsi"/>
          <w:szCs w:val="22"/>
        </w:rPr>
      </w:pPr>
      <w:r w:rsidRPr="00EC4B38">
        <w:rPr>
          <w:rFonts w:eastAsiaTheme="minorHAnsi"/>
          <w:szCs w:val="22"/>
        </w:rPr>
        <w:t>То есть, если я буду входить в восприятие, что главным только есть моё физическое тело. И, например, физическое тело я никак не буду координировать с телом 63-го вида материи, то есть Есмикой. И фактически у меня не развернётся синтез Есмики Изначально Вышестоящего Отца, то фактически как я бы недееспособна.</w:t>
      </w:r>
    </w:p>
    <w:p w:rsidR="00360937" w:rsidRPr="00EC4B38" w:rsidRDefault="00360937" w:rsidP="00360937">
      <w:pPr>
        <w:ind w:firstLine="567"/>
        <w:rPr>
          <w:rFonts w:eastAsiaTheme="minorHAnsi"/>
          <w:szCs w:val="22"/>
        </w:rPr>
      </w:pPr>
      <w:r w:rsidRPr="00EC4B38">
        <w:rPr>
          <w:rFonts w:eastAsiaTheme="minorHAnsi"/>
          <w:szCs w:val="22"/>
        </w:rPr>
        <w:t xml:space="preserve">Стяжать один раз, этого мало. Вчера мы что говорили? Должен быть цикл подходов, чтобы моё тело включилось </w:t>
      </w:r>
      <w:r w:rsidRPr="00EC4B38">
        <w:rPr>
          <w:rFonts w:eastAsiaTheme="minorHAnsi"/>
          <w:b/>
          <w:i/>
          <w:szCs w:val="22"/>
        </w:rPr>
        <w:t>на</w:t>
      </w:r>
      <w:r w:rsidRPr="00EC4B38">
        <w:rPr>
          <w:rFonts w:eastAsiaTheme="minorHAnsi"/>
          <w:szCs w:val="22"/>
        </w:rPr>
        <w:t xml:space="preserve"> </w:t>
      </w:r>
      <w:r w:rsidRPr="00EC4B38">
        <w:rPr>
          <w:szCs w:val="22"/>
        </w:rPr>
        <w:t xml:space="preserve">– </w:t>
      </w:r>
      <w:r w:rsidRPr="00EC4B38">
        <w:rPr>
          <w:rFonts w:eastAsiaTheme="minorHAnsi"/>
          <w:szCs w:val="22"/>
        </w:rPr>
        <w:t xml:space="preserve">очень хорошее слово </w:t>
      </w:r>
      <w:r w:rsidRPr="00EC4B38">
        <w:rPr>
          <w:szCs w:val="22"/>
        </w:rPr>
        <w:t>–</w:t>
      </w:r>
      <w:r w:rsidRPr="00EC4B38">
        <w:rPr>
          <w:rFonts w:eastAsiaTheme="minorHAnsi"/>
          <w:szCs w:val="22"/>
        </w:rPr>
        <w:t xml:space="preserve"> </w:t>
      </w:r>
      <w:r w:rsidRPr="00EC4B38">
        <w:rPr>
          <w:rFonts w:eastAsiaTheme="minorHAnsi"/>
          <w:b/>
          <w:i/>
          <w:szCs w:val="22"/>
        </w:rPr>
        <w:t>регулярной основе</w:t>
      </w:r>
      <w:r w:rsidRPr="00EC4B38">
        <w:rPr>
          <w:rFonts w:eastAsiaTheme="minorHAnsi"/>
          <w:szCs w:val="22"/>
        </w:rPr>
        <w:t xml:space="preserve">. Понятно? Вот попробуйте в этом поработать, чтобы внутренне отстроиться и соответственно поменять свою позицию, как мы сегодня стяжали позицию Наблюдателя, чтобы внутренне Большой Космос сориентировался. В любом случае к нам и Аватар Синтеза, когда приносил Синтез, и фактически, когда мы выходим к Отцу, и Отец фиксируется на нас, он всегда фиксируется телом. Если мы не будем с вами заниматься 64-ричной телесностью тел материи, Цивилизация в выражении Изначально Вышестоящего Отца, нам, в общем-то, не доступна. Попробуйте устремиться на то, чтобы </w:t>
      </w:r>
      <w:r w:rsidRPr="00EC4B38">
        <w:rPr>
          <w:rFonts w:eastAsiaTheme="minorHAnsi"/>
          <w:szCs w:val="22"/>
        </w:rPr>
        <w:lastRenderedPageBreak/>
        <w:t>телесная организация всех видов синтеза в вас внутренне включилась и была разработана, да. Хорошо.</w:t>
      </w:r>
    </w:p>
    <w:p w:rsidR="00360937" w:rsidRPr="00EC4B38" w:rsidRDefault="00360937" w:rsidP="00360937">
      <w:pPr>
        <w:ind w:firstLine="567"/>
        <w:rPr>
          <w:rFonts w:eastAsiaTheme="minorHAnsi"/>
          <w:szCs w:val="22"/>
        </w:rPr>
      </w:pPr>
      <w:r w:rsidRPr="00EC4B38">
        <w:rPr>
          <w:rFonts w:eastAsiaTheme="minorHAnsi"/>
          <w:szCs w:val="22"/>
        </w:rPr>
        <w:t>Может что-то вы дополнительно в организации Живической Материи, зафиксируйте, скажете, как в разработку тела материи и части, что-то дополнительно, по тому, что мы говорили уже до этого. Ничего, да? Не видите? Просто были, просто стяжали. Да, давайте.</w:t>
      </w:r>
    </w:p>
    <w:p w:rsidR="00360937" w:rsidRPr="00EC4B38" w:rsidRDefault="00360937" w:rsidP="00360937">
      <w:pPr>
        <w:pStyle w:val="12"/>
        <w:rPr>
          <w:rFonts w:eastAsiaTheme="minorHAnsi"/>
        </w:rPr>
      </w:pPr>
      <w:bookmarkStart w:id="214" w:name="_Toc105337109"/>
      <w:bookmarkStart w:id="215" w:name="_Toc105772617"/>
      <w:bookmarkStart w:id="216" w:name="_Toc105773572"/>
      <w:r w:rsidRPr="00EC4B38">
        <w:rPr>
          <w:rFonts w:eastAsiaTheme="minorHAnsi"/>
        </w:rPr>
        <w:t>Развить Культуру видов Синтеза</w:t>
      </w:r>
      <w:bookmarkEnd w:id="214"/>
      <w:bookmarkEnd w:id="215"/>
      <w:bookmarkEnd w:id="216"/>
    </w:p>
    <w:p w:rsidR="004869B1" w:rsidRPr="00EC4B38" w:rsidRDefault="00360937" w:rsidP="00360937">
      <w:pPr>
        <w:ind w:firstLine="567"/>
        <w:rPr>
          <w:rFonts w:eastAsiaTheme="minorHAnsi"/>
          <w:i/>
          <w:szCs w:val="22"/>
        </w:rPr>
      </w:pPr>
      <w:r w:rsidRPr="00EC4B38">
        <w:rPr>
          <w:rFonts w:eastAsiaTheme="minorHAnsi"/>
          <w:i/>
          <w:szCs w:val="22"/>
        </w:rPr>
        <w:t>Из зала:</w:t>
      </w:r>
      <w:r w:rsidRPr="00EC4B38">
        <w:rPr>
          <w:rFonts w:eastAsiaTheme="minorHAnsi"/>
          <w:szCs w:val="22"/>
        </w:rPr>
        <w:t xml:space="preserve"> –</w:t>
      </w:r>
      <w:r w:rsidRPr="00EC4B38">
        <w:rPr>
          <w:rFonts w:eastAsiaTheme="minorHAnsi"/>
          <w:i/>
          <w:szCs w:val="22"/>
        </w:rPr>
        <w:t xml:space="preserve"> Живическая материя, она настолько динамична сама по себе, очень динамична и, встраиваясь в тело Учителя–Человека, и остальные тела заставляет динамичить.</w:t>
      </w:r>
    </w:p>
    <w:p w:rsidR="00360937" w:rsidRPr="00EC4B38" w:rsidRDefault="00360937" w:rsidP="00360937">
      <w:pPr>
        <w:ind w:firstLine="567"/>
        <w:rPr>
          <w:rFonts w:eastAsiaTheme="minorHAnsi"/>
          <w:szCs w:val="22"/>
        </w:rPr>
      </w:pPr>
      <w:r w:rsidRPr="00EC4B38">
        <w:rPr>
          <w:rFonts w:eastAsiaTheme="minorHAnsi"/>
          <w:szCs w:val="22"/>
        </w:rPr>
        <w:t xml:space="preserve">Включаться. Раньше мы бы сказали, что Живическая материя </w:t>
      </w:r>
      <w:r w:rsidRPr="00EC4B38">
        <w:rPr>
          <w:szCs w:val="22"/>
        </w:rPr>
        <w:t>–</w:t>
      </w:r>
      <w:r w:rsidRPr="00EC4B38">
        <w:rPr>
          <w:rFonts w:eastAsiaTheme="minorHAnsi"/>
          <w:szCs w:val="22"/>
        </w:rPr>
        <w:t xml:space="preserve"> это оплот Психодинамики. Ну, то есть, как бы это сгущение. Так как у нас Психодинамика ушла на другой горизонт и вошла в явление Искусства. Тогда можем сказать, что в нашем случае, мы должны в Живической материи наработать Культуру.</w:t>
      </w:r>
    </w:p>
    <w:p w:rsidR="00360937" w:rsidRPr="00EC4B38" w:rsidRDefault="00360937" w:rsidP="00360937">
      <w:pPr>
        <w:ind w:firstLine="567"/>
        <w:rPr>
          <w:rFonts w:eastAsiaTheme="minorHAnsi"/>
          <w:szCs w:val="22"/>
        </w:rPr>
      </w:pPr>
      <w:r w:rsidRPr="00EC4B38">
        <w:rPr>
          <w:rFonts w:eastAsiaTheme="minorHAnsi"/>
          <w:szCs w:val="22"/>
        </w:rPr>
        <w:t>Если мы, например, занимаемся разными видами Синтеза. Ну, допустим там, Молодёжным, Отроческим, Гражданским Синтезом. Синтезом 1-го курса, Синтезом 2-го курса, Синтезом 4-го курса. У нас должна быть развита культура Синтеза, который мы развиваем в подразделении. Понятно? Культура 4-х курсов Синтеза. Культура Молодёжного, Отроческого, Детского или Гражданского Синтеза.</w:t>
      </w:r>
    </w:p>
    <w:p w:rsidR="00360937" w:rsidRPr="00EC4B38" w:rsidRDefault="00360937" w:rsidP="00360937">
      <w:pPr>
        <w:ind w:firstLine="567"/>
        <w:rPr>
          <w:rFonts w:eastAsiaTheme="minorHAnsi"/>
          <w:szCs w:val="22"/>
        </w:rPr>
      </w:pPr>
      <w:r w:rsidRPr="00EC4B38">
        <w:rPr>
          <w:rFonts w:eastAsiaTheme="minorHAnsi"/>
          <w:szCs w:val="22"/>
        </w:rPr>
        <w:t xml:space="preserve">Где Культура идёт на воспитание организации частей в каждом из нас этими стяжаниями. С другой стороны, Культура помогает нам войти во что? </w:t>
      </w:r>
      <w:r w:rsidRPr="00EC4B38">
        <w:rPr>
          <w:szCs w:val="22"/>
        </w:rPr>
        <w:t>– в</w:t>
      </w:r>
      <w:r w:rsidRPr="00EC4B38">
        <w:rPr>
          <w:rFonts w:eastAsiaTheme="minorHAnsi"/>
          <w:szCs w:val="22"/>
        </w:rPr>
        <w:t xml:space="preserve"> </w:t>
      </w:r>
      <w:proofErr w:type="gramStart"/>
      <w:r w:rsidRPr="00EC4B38">
        <w:rPr>
          <w:rFonts w:eastAsiaTheme="minorHAnsi"/>
          <w:szCs w:val="22"/>
        </w:rPr>
        <w:t>бо́льший</w:t>
      </w:r>
      <w:proofErr w:type="gramEnd"/>
      <w:r w:rsidRPr="00EC4B38">
        <w:rPr>
          <w:rFonts w:eastAsiaTheme="minorHAnsi"/>
          <w:szCs w:val="22"/>
        </w:rPr>
        <w:t xml:space="preserve"> объём Синтеза Светом Изначально Вышестоящего Отца, фактически внутренне формируя Цивилизацию или цивилизационность общения, отношения с Отцом и с Аватарами в каждом из нас.</w:t>
      </w:r>
    </w:p>
    <w:p w:rsidR="00360937" w:rsidRPr="00EC4B38" w:rsidRDefault="00360937" w:rsidP="00360937">
      <w:pPr>
        <w:ind w:firstLine="567"/>
        <w:rPr>
          <w:rFonts w:eastAsiaTheme="minorHAnsi"/>
          <w:szCs w:val="22"/>
        </w:rPr>
      </w:pPr>
      <w:r w:rsidRPr="00EC4B38">
        <w:rPr>
          <w:rFonts w:eastAsiaTheme="minorHAnsi"/>
          <w:szCs w:val="22"/>
        </w:rPr>
        <w:t>И опять мы стыкуемся, что на уровне Монады, мы, с одной стороны, повышаем своё отношение, повышаем своё состояние, повышаем свою воспитанность, образованность, в этом ценность и качества. С другой стороны, мы отстраиваемся Культурой видов Синтеза. Вот, как вам Культура видов Синтеза?</w:t>
      </w:r>
    </w:p>
    <w:p w:rsidR="00360937" w:rsidRPr="00EC4B38" w:rsidRDefault="00360937" w:rsidP="00360937">
      <w:pPr>
        <w:ind w:firstLine="567"/>
        <w:rPr>
          <w:rFonts w:eastAsiaTheme="minorHAnsi"/>
          <w:szCs w:val="22"/>
        </w:rPr>
      </w:pPr>
      <w:r w:rsidRPr="00EC4B38">
        <w:rPr>
          <w:rFonts w:eastAsiaTheme="minorHAnsi"/>
          <w:szCs w:val="22"/>
        </w:rPr>
        <w:t xml:space="preserve">Вы, мы когда-то помните, на каждый Съезд прописывали этичность каких-то там норм. Это же тоже Культура Синтеза. Она может быть внешняя, она, может быть, отдана вовне. Кстати, у нас, не знаю, почему вам два раза подряд напоминаю о Школах. У нас есть в Казахстане Школа, была раньше Школа Монады, но потом запретил Аватар Синтеза Кут Хуми в Школах фиксировать названия частей, так как мы перетягиваем это всё во внешнее выражение. И Владыка зафиксировал явление Школы на Этике. Да. Что-то такое связано там с Этикой. Я полное название Школы не скажу. Но вот в этой специфике, получается, что </w:t>
      </w:r>
      <w:proofErr w:type="gramStart"/>
      <w:r w:rsidRPr="00EC4B38">
        <w:rPr>
          <w:rFonts w:eastAsiaTheme="minorHAnsi"/>
          <w:szCs w:val="22"/>
        </w:rPr>
        <w:t>компетентный</w:t>
      </w:r>
      <w:proofErr w:type="gramEnd"/>
      <w:r w:rsidRPr="00EC4B38">
        <w:rPr>
          <w:rFonts w:eastAsiaTheme="minorHAnsi"/>
          <w:szCs w:val="22"/>
        </w:rPr>
        <w:t xml:space="preserve"> продолжил работать на горизонте Нации Культуры с точки зрения Монады и Жизни, но ввёл это всё в явление Этики норм внутреннего, не знаю, ценностей и сложения с Аватарами Синтеза. Не обязательно слушать Школу. Это я не к рекламе Школы, а о том, что просто физически есть подкрепление Синтеза, которое предполагает, что Кут Хуми и Аватарессе Синтеза Фаинь это важно для того, чтобы наши слова и Монада получила </w:t>
      </w:r>
      <w:proofErr w:type="gramStart"/>
      <w:r w:rsidRPr="00EC4B38">
        <w:rPr>
          <w:rFonts w:eastAsiaTheme="minorHAnsi"/>
          <w:szCs w:val="22"/>
        </w:rPr>
        <w:t>определённую</w:t>
      </w:r>
      <w:proofErr w:type="gramEnd"/>
      <w:r w:rsidRPr="00EC4B38">
        <w:rPr>
          <w:rFonts w:eastAsiaTheme="minorHAnsi"/>
          <w:szCs w:val="22"/>
        </w:rPr>
        <w:t xml:space="preserve"> отстроенность.</w:t>
      </w:r>
    </w:p>
    <w:p w:rsidR="00360937" w:rsidRPr="00EC4B38" w:rsidRDefault="00360937" w:rsidP="00360937">
      <w:pPr>
        <w:pStyle w:val="12"/>
        <w:rPr>
          <w:rFonts w:eastAsiaTheme="minorHAnsi"/>
        </w:rPr>
      </w:pPr>
      <w:bookmarkStart w:id="217" w:name="_Toc105337110"/>
      <w:bookmarkStart w:id="218" w:name="_Toc105772618"/>
      <w:bookmarkStart w:id="219" w:name="_Toc105773573"/>
      <w:r w:rsidRPr="00EC4B38">
        <w:rPr>
          <w:rFonts w:eastAsiaTheme="minorHAnsi"/>
        </w:rPr>
        <w:t>Войти Праздником ИВДИВО в объём Синтеза данного явления на год</w:t>
      </w:r>
      <w:bookmarkEnd w:id="217"/>
      <w:bookmarkEnd w:id="218"/>
      <w:bookmarkEnd w:id="219"/>
    </w:p>
    <w:p w:rsidR="00360937" w:rsidRPr="00EC4B38" w:rsidRDefault="00360937" w:rsidP="00360937">
      <w:pPr>
        <w:ind w:firstLine="567"/>
        <w:rPr>
          <w:rFonts w:eastAsiaTheme="minorHAnsi"/>
          <w:szCs w:val="22"/>
        </w:rPr>
      </w:pPr>
      <w:r w:rsidRPr="00EC4B38">
        <w:rPr>
          <w:rFonts w:eastAsiaTheme="minorHAnsi"/>
          <w:szCs w:val="22"/>
        </w:rPr>
        <w:t xml:space="preserve">Кстати, когда мы задаёмся вопросами в отстроенности практик в подразделении, да. Например, сегодня. Праздник. С одной стороны, мы на Синтезе это никак не поднимаем. Ну, во-первых, для праздника нужна концентрация Синтеза. Вы почувствуйте. У вас внутри концентрация Красоты есть, чтобы вообще выйти на этот праздник? И, с одной стороны, могу сказать, что мы все в Синтезе, и нам как бы сейчас не до праздника. С другой стороны, состояние праздника – это ИВДИВО-практики Изначально Вышестоящего Отца, а значит, наше восприятие. </w:t>
      </w:r>
      <w:proofErr w:type="gramStart"/>
      <w:r w:rsidRPr="00EC4B38">
        <w:rPr>
          <w:rFonts w:eastAsiaTheme="minorHAnsi"/>
          <w:szCs w:val="22"/>
        </w:rPr>
        <w:t>И объём внутреннего плотного синтеза и огня, чтобы мы включились, ну так скажем, в ИВДИВО-практики, чтобы включился этот процесс, предполагает, что у нас в Монаде и в Жизни должна быть накоплена данная практика, помните, «всей жизнью своею», чтобы суметь потом подразделением выйти в какой-то новый виток Праздника Красоты до следующего 22 мая.</w:t>
      </w:r>
      <w:proofErr w:type="gramEnd"/>
    </w:p>
    <w:p w:rsidR="00360937" w:rsidRPr="00EC4B38" w:rsidRDefault="00360937" w:rsidP="00360937">
      <w:pPr>
        <w:ind w:firstLine="567"/>
        <w:rPr>
          <w:rFonts w:eastAsiaTheme="minorHAnsi"/>
          <w:szCs w:val="22"/>
        </w:rPr>
      </w:pPr>
      <w:r w:rsidRPr="00EC4B38">
        <w:rPr>
          <w:rFonts w:eastAsiaTheme="minorHAnsi"/>
          <w:szCs w:val="22"/>
        </w:rPr>
        <w:t xml:space="preserve">То есть смысл Праздника </w:t>
      </w:r>
      <w:r w:rsidRPr="00EC4B38">
        <w:rPr>
          <w:szCs w:val="22"/>
        </w:rPr>
        <w:t>–</w:t>
      </w:r>
      <w:r w:rsidRPr="00EC4B38">
        <w:rPr>
          <w:rFonts w:eastAsiaTheme="minorHAnsi"/>
          <w:szCs w:val="22"/>
        </w:rPr>
        <w:t xml:space="preserve"> в том, чтобы на Празднике войти в такой объём Синтеза и Огня, чтобы этого Огня этим Праздником хватило на год в подразделении. Тоже так не думали? Я тоже так не думала. И тогда сам Аватар ИВДИВО-практики, так он называется, да? Чего?</w:t>
      </w:r>
    </w:p>
    <w:p w:rsidR="00360937" w:rsidRPr="00EC4B38" w:rsidRDefault="00360937" w:rsidP="00360937">
      <w:pPr>
        <w:ind w:firstLine="567"/>
        <w:rPr>
          <w:rFonts w:eastAsiaTheme="minorHAnsi"/>
          <w:i/>
          <w:szCs w:val="22"/>
        </w:rPr>
      </w:pPr>
      <w:r w:rsidRPr="00EC4B38">
        <w:rPr>
          <w:rFonts w:eastAsiaTheme="minorHAnsi"/>
          <w:i/>
          <w:szCs w:val="22"/>
        </w:rPr>
        <w:lastRenderedPageBreak/>
        <w:t xml:space="preserve">Из зала: </w:t>
      </w:r>
      <w:r w:rsidRPr="00EC4B38">
        <w:rPr>
          <w:rFonts w:eastAsiaTheme="minorHAnsi"/>
          <w:szCs w:val="22"/>
        </w:rPr>
        <w:t>–</w:t>
      </w:r>
      <w:r w:rsidRPr="00EC4B38">
        <w:rPr>
          <w:rFonts w:eastAsiaTheme="minorHAnsi"/>
          <w:i/>
          <w:szCs w:val="22"/>
        </w:rPr>
        <w:t xml:space="preserve"> ИВДИВО-развития.</w:t>
      </w:r>
    </w:p>
    <w:p w:rsidR="00360937" w:rsidRPr="00EC4B38" w:rsidRDefault="00360937" w:rsidP="00360937">
      <w:pPr>
        <w:ind w:firstLine="567"/>
        <w:rPr>
          <w:rFonts w:eastAsiaTheme="minorHAnsi"/>
          <w:szCs w:val="22"/>
        </w:rPr>
      </w:pPr>
      <w:r w:rsidRPr="00EC4B38">
        <w:rPr>
          <w:rFonts w:eastAsiaTheme="minorHAnsi"/>
          <w:szCs w:val="22"/>
        </w:rPr>
        <w:t>ИВДИВО-развития, ну, Практики. Он как раз и занимается тем, что он формирует в подразделении Ивдивные практики. Вы сегодня входили в организацию Кут Хуми в ИВДИВО. Значит, соответственно берёте список, вот, кстати, в этой методичке, есть там праздники, и соответственно смотрите, что Аватар ИВДИВО-развития занимается всеми праздниками, основными, которые пахтает в подразделении Синтез и Огонь на год в этом явлении практикования, фактически добывая Генезис Синтеза. Не знаю, кто у вас этот Аватар. Вы так переглядываетсь. (</w:t>
      </w:r>
      <w:r w:rsidRPr="00EC4B38">
        <w:rPr>
          <w:rFonts w:eastAsiaTheme="minorHAnsi"/>
          <w:i/>
          <w:szCs w:val="22"/>
        </w:rPr>
        <w:t>его здесь нет</w:t>
      </w:r>
      <w:r w:rsidRPr="00EC4B38">
        <w:rPr>
          <w:rFonts w:eastAsiaTheme="minorHAnsi"/>
          <w:szCs w:val="22"/>
        </w:rPr>
        <w:t>) А, всё понятно. Это надёжное лицо, я поняла. Очень надёжное лицо, которое будет бдить синтез в практиках. Но я, на самом деле, серьёзно.</w:t>
      </w:r>
    </w:p>
    <w:p w:rsidR="00360937" w:rsidRPr="00EC4B38" w:rsidRDefault="00360937" w:rsidP="00360937">
      <w:pPr>
        <w:ind w:firstLine="567"/>
        <w:rPr>
          <w:rFonts w:eastAsiaTheme="minorHAnsi"/>
          <w:szCs w:val="22"/>
        </w:rPr>
      </w:pPr>
      <w:r w:rsidRPr="00EC4B38">
        <w:rPr>
          <w:rFonts w:eastAsiaTheme="minorHAnsi"/>
          <w:szCs w:val="22"/>
        </w:rPr>
        <w:t>Ещё раз увидьте, один Праздник – это концентрация синтеза на весь год до следующего праздника.</w:t>
      </w:r>
    </w:p>
    <w:p w:rsidR="00360937" w:rsidRPr="00EC4B38" w:rsidRDefault="00360937" w:rsidP="00360937">
      <w:pPr>
        <w:ind w:firstLine="567"/>
        <w:rPr>
          <w:rFonts w:eastAsiaTheme="minorHAnsi"/>
          <w:szCs w:val="22"/>
        </w:rPr>
      </w:pPr>
      <w:r w:rsidRPr="00EC4B38">
        <w:rPr>
          <w:rFonts w:eastAsiaTheme="minorHAnsi"/>
          <w:szCs w:val="22"/>
        </w:rPr>
        <w:t>Поэтому Монада даже будет требовать разновариативность Жизни Синтезом, и применяется она восприятием к практикам. Вполне серьёзно. Услышали? Хорошо.</w:t>
      </w:r>
    </w:p>
    <w:p w:rsidR="00360937" w:rsidRPr="00EC4B38" w:rsidRDefault="00360937" w:rsidP="00360937">
      <w:pPr>
        <w:ind w:firstLine="567"/>
        <w:rPr>
          <w:rFonts w:eastAsiaTheme="minorHAnsi"/>
          <w:szCs w:val="22"/>
        </w:rPr>
      </w:pPr>
      <w:r w:rsidRPr="00EC4B38">
        <w:rPr>
          <w:rFonts w:eastAsiaTheme="minorHAnsi"/>
          <w:szCs w:val="22"/>
        </w:rPr>
        <w:t>Прежде, чем мы пойдём стяжать Компетенцию, а потом пойдём в Здание, мы с вами выйдем сейчас в отдел Жизни Изначально Вышестоящего Отца к Аватарессе Синтеза Оне. И встроимся и войдём, как мы и делали в Нацию Культуры Субъекта 16-рицы Изначально Вышестоящего Отца у Юсефа, на месяц подготовки в отдел Жизни Изначально Вышестоящего Отца с тем, что скажет Аватаресса. Хорошо? Отлично.</w:t>
      </w:r>
    </w:p>
    <w:p w:rsidR="00360937" w:rsidRPr="00EC4B38" w:rsidRDefault="00360937" w:rsidP="00360937">
      <w:pPr>
        <w:pStyle w:val="12"/>
        <w:rPr>
          <w:rFonts w:eastAsiaTheme="minorHAnsi"/>
        </w:rPr>
      </w:pPr>
      <w:bookmarkStart w:id="220" w:name="_Toc105337111"/>
      <w:bookmarkStart w:id="221" w:name="_Toc105772619"/>
      <w:bookmarkStart w:id="222" w:name="_Toc105773574"/>
      <w:r w:rsidRPr="00EC4B38">
        <w:rPr>
          <w:rFonts w:eastAsiaTheme="minorHAnsi"/>
        </w:rPr>
        <w:t xml:space="preserve">Практика 14. Физичность явления Аватарессы Синтеза Фаинь, вхождение в Отдел Синтеза ИВО, в Отдел Жизни ИВО. Стяжание роста 16-ричной Субъектности от качеств до компетенций Частями Александрийским Человеком ракурсом Монады ИВО. Стяжание четвёртой </w:t>
      </w:r>
      <w:proofErr w:type="gramStart"/>
      <w:r w:rsidRPr="00EC4B38">
        <w:rPr>
          <w:rFonts w:eastAsiaTheme="minorHAnsi"/>
        </w:rPr>
        <w:t>Октав-Должностной</w:t>
      </w:r>
      <w:proofErr w:type="gramEnd"/>
      <w:r w:rsidRPr="00EC4B38">
        <w:rPr>
          <w:rFonts w:eastAsiaTheme="minorHAnsi"/>
        </w:rPr>
        <w:t xml:space="preserve"> Компетенции Изначально Вышестоящего Отца</w:t>
      </w:r>
      <w:bookmarkEnd w:id="220"/>
      <w:bookmarkEnd w:id="221"/>
      <w:bookmarkEnd w:id="222"/>
    </w:p>
    <w:p w:rsidR="00360937" w:rsidRPr="00EC4B38" w:rsidRDefault="00360937" w:rsidP="00360937">
      <w:pPr>
        <w:ind w:firstLine="567"/>
        <w:rPr>
          <w:rFonts w:eastAsiaTheme="minorHAnsi"/>
          <w:szCs w:val="22"/>
        </w:rPr>
      </w:pPr>
      <w:r w:rsidRPr="00EC4B38">
        <w:rPr>
          <w:rFonts w:eastAsiaTheme="minorHAnsi"/>
          <w:szCs w:val="22"/>
        </w:rPr>
        <w:t xml:space="preserve">Мы возжигаемся концентрацией синтеза Изначально Вышестоящей Аватарессы Синтеза Фаинь. Не перепутайте, что возжигаете, только концентрацию Синтеза Изначально </w:t>
      </w:r>
      <w:proofErr w:type="gramStart"/>
      <w:r w:rsidRPr="00EC4B38">
        <w:rPr>
          <w:rFonts w:eastAsiaTheme="minorHAnsi"/>
          <w:szCs w:val="22"/>
        </w:rPr>
        <w:t>Вышестоящей</w:t>
      </w:r>
      <w:proofErr w:type="gramEnd"/>
      <w:r w:rsidRPr="00EC4B38">
        <w:rPr>
          <w:rFonts w:eastAsiaTheme="minorHAnsi"/>
          <w:szCs w:val="22"/>
        </w:rPr>
        <w:t xml:space="preserve"> Аватарессы Синтеза Фаинь. Прямо, чтобы в теле возжёгся отдел Синтеза. Вы в отдел Синтеза Фаинь входили?</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Нет, в отдел не входили.</w:t>
      </w:r>
    </w:p>
    <w:p w:rsidR="00360937" w:rsidRPr="00EC4B38" w:rsidRDefault="00360937" w:rsidP="00360937">
      <w:pPr>
        <w:ind w:firstLine="567"/>
        <w:rPr>
          <w:rFonts w:eastAsiaTheme="minorHAnsi"/>
          <w:szCs w:val="22"/>
        </w:rPr>
      </w:pPr>
      <w:r w:rsidRPr="00EC4B38">
        <w:rPr>
          <w:rFonts w:eastAsiaTheme="minorHAnsi"/>
          <w:szCs w:val="22"/>
        </w:rPr>
        <w:t xml:space="preserve">Нет, а «чего» это я, а вы? «Чего это вы стрелки» на меня? Вы должны. Сейчас пойдём, что переглядываетесь? Всё. Все с Фаинь, всё </w:t>
      </w:r>
      <w:proofErr w:type="gramStart"/>
      <w:r w:rsidRPr="00EC4B38">
        <w:rPr>
          <w:rFonts w:eastAsiaTheme="minorHAnsi"/>
          <w:szCs w:val="22"/>
        </w:rPr>
        <w:t>гляделки</w:t>
      </w:r>
      <w:proofErr w:type="gramEnd"/>
      <w:r w:rsidRPr="00EC4B38">
        <w:rPr>
          <w:rFonts w:eastAsiaTheme="minorHAnsi"/>
          <w:szCs w:val="22"/>
        </w:rPr>
        <w:t xml:space="preserve"> закончились.</w:t>
      </w:r>
    </w:p>
    <w:p w:rsidR="004869B1" w:rsidRPr="00EC4B38" w:rsidRDefault="00360937" w:rsidP="00360937">
      <w:pPr>
        <w:ind w:firstLine="567"/>
        <w:rPr>
          <w:rFonts w:eastAsiaTheme="minorHAnsi"/>
          <w:szCs w:val="22"/>
        </w:rPr>
      </w:pPr>
      <w:r w:rsidRPr="00EC4B38">
        <w:rPr>
          <w:rFonts w:eastAsiaTheme="minorHAnsi"/>
          <w:szCs w:val="22"/>
        </w:rPr>
        <w:t xml:space="preserve">Возжигаемся Синтезом Изначально </w:t>
      </w:r>
      <w:proofErr w:type="gramStart"/>
      <w:r w:rsidRPr="00EC4B38">
        <w:rPr>
          <w:rFonts w:eastAsiaTheme="minorHAnsi"/>
          <w:szCs w:val="22"/>
        </w:rPr>
        <w:t>Вышестоящей</w:t>
      </w:r>
      <w:proofErr w:type="gramEnd"/>
      <w:r w:rsidRPr="00EC4B38">
        <w:rPr>
          <w:rFonts w:eastAsiaTheme="minorHAnsi"/>
          <w:szCs w:val="22"/>
        </w:rPr>
        <w:t xml:space="preserve"> Аватарессы Синтеза Фаинь. Кстати, вспомните, Фаинь вам напоминает внутренне, когда она на одном Синтезе к вам приходила физически. Помните? Вы говорили, что Синтез шёл явлением Аватарессы Синтеза Фаинь. Сколько месяцев прошло с того явления? Ну, с полгода, так точно. Вопрос. Как наработали подразделением физичность Фаинь? И губы поджимать не надо. Это вопросы не от меня. Я бы даже об этом вообще забыла, но она вот стоит, а я рядом с ней сижу. И от неё идёт прямо, реально стоит Аватаресса Синтеза Фаинь здесь физически. И она вошла в то состояние, которое фиксировала на вашу же группу, по-моему</w:t>
      </w:r>
      <w:r w:rsidR="00004290" w:rsidRPr="00EC4B38">
        <w:rPr>
          <w:rFonts w:eastAsiaTheme="minorHAnsi"/>
          <w:szCs w:val="22"/>
        </w:rPr>
        <w:t>,</w:t>
      </w:r>
      <w:r w:rsidRPr="00EC4B38">
        <w:rPr>
          <w:rFonts w:eastAsiaTheme="minorHAnsi"/>
          <w:szCs w:val="22"/>
        </w:rPr>
        <w:t xml:space="preserve"> даже в этом помещении, да? Или нет.</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w:t>
      </w:r>
      <w:proofErr w:type="gramStart"/>
      <w:r w:rsidRPr="00EC4B38">
        <w:rPr>
          <w:rFonts w:eastAsiaTheme="minorHAnsi"/>
          <w:i/>
          <w:szCs w:val="22"/>
        </w:rPr>
        <w:t>В</w:t>
      </w:r>
      <w:proofErr w:type="gramEnd"/>
      <w:r w:rsidRPr="00EC4B38">
        <w:rPr>
          <w:rFonts w:eastAsiaTheme="minorHAnsi"/>
          <w:i/>
          <w:szCs w:val="22"/>
        </w:rPr>
        <w:t xml:space="preserve"> другом.</w:t>
      </w:r>
    </w:p>
    <w:p w:rsidR="00360937" w:rsidRPr="00EC4B38" w:rsidRDefault="00360937" w:rsidP="00360937">
      <w:pPr>
        <w:ind w:firstLine="567"/>
        <w:rPr>
          <w:rFonts w:eastAsiaTheme="minorHAnsi"/>
          <w:szCs w:val="22"/>
        </w:rPr>
      </w:pPr>
      <w:r w:rsidRPr="00EC4B38">
        <w:rPr>
          <w:rFonts w:eastAsiaTheme="minorHAnsi"/>
          <w:szCs w:val="22"/>
        </w:rPr>
        <w:t>В другом помещении было. А, где мы были, там станки с печатями. Да, да, да. Станки с печатями, и там было явление Фаинь. Да, я вспомнила, там ещё было два стола. Она на них опиралась. Не вспоминайте, уже не вспомните. Я сама с трудом вспомнила.</w:t>
      </w:r>
    </w:p>
    <w:p w:rsidR="00360937" w:rsidRPr="00EC4B38" w:rsidRDefault="00360937" w:rsidP="00360937">
      <w:pPr>
        <w:ind w:firstLine="567"/>
        <w:rPr>
          <w:rFonts w:eastAsiaTheme="minorHAnsi"/>
          <w:szCs w:val="22"/>
        </w:rPr>
      </w:pPr>
      <w:r w:rsidRPr="00EC4B38">
        <w:rPr>
          <w:rFonts w:eastAsiaTheme="minorHAnsi"/>
          <w:szCs w:val="22"/>
        </w:rPr>
        <w:t>Проникаемся Аватарессой Синтеза Фаинь, просто дайте отчёт, чем вы занимались в эти периоды месяцев Синтеза?</w:t>
      </w:r>
    </w:p>
    <w:p w:rsidR="00360937" w:rsidRPr="00EC4B38" w:rsidRDefault="00360937" w:rsidP="00360937">
      <w:pPr>
        <w:ind w:firstLine="567"/>
        <w:rPr>
          <w:rFonts w:eastAsiaTheme="minorHAnsi"/>
          <w:szCs w:val="22"/>
        </w:rPr>
      </w:pPr>
      <w:r w:rsidRPr="00EC4B38">
        <w:rPr>
          <w:rFonts w:eastAsiaTheme="minorHAnsi"/>
          <w:szCs w:val="22"/>
        </w:rPr>
        <w:t>Леночка, да, вот так вот, делайте отчёт, давайте отчёт.</w:t>
      </w:r>
    </w:p>
    <w:p w:rsidR="004869B1" w:rsidRPr="00EC4B38" w:rsidRDefault="00360937" w:rsidP="00360937">
      <w:pPr>
        <w:ind w:firstLine="567"/>
        <w:rPr>
          <w:rFonts w:eastAsiaTheme="minorHAnsi"/>
          <w:szCs w:val="22"/>
        </w:rPr>
      </w:pPr>
      <w:r w:rsidRPr="00EC4B38">
        <w:rPr>
          <w:rFonts w:eastAsiaTheme="minorHAnsi"/>
          <w:szCs w:val="22"/>
        </w:rPr>
        <w:t xml:space="preserve">Самый страшный отчёт </w:t>
      </w:r>
      <w:r w:rsidRPr="00EC4B38">
        <w:rPr>
          <w:szCs w:val="22"/>
        </w:rPr>
        <w:t>–</w:t>
      </w:r>
      <w:r w:rsidRPr="00EC4B38">
        <w:rPr>
          <w:rFonts w:eastAsiaTheme="minorHAnsi"/>
          <w:szCs w:val="22"/>
        </w:rPr>
        <w:t xml:space="preserve"> это Аватарессам Синтеза, да, потому что это отчёт в материи.</w:t>
      </w:r>
    </w:p>
    <w:p w:rsidR="00360937" w:rsidRPr="00EC4B38" w:rsidRDefault="00360937" w:rsidP="00360937">
      <w:pPr>
        <w:ind w:firstLine="567"/>
        <w:rPr>
          <w:rFonts w:eastAsiaTheme="minorHAnsi"/>
          <w:szCs w:val="22"/>
        </w:rPr>
      </w:pPr>
      <w:r w:rsidRPr="00EC4B38">
        <w:rPr>
          <w:rFonts w:eastAsiaTheme="minorHAnsi"/>
          <w:szCs w:val="22"/>
        </w:rPr>
        <w:t>Чем занимались просто?</w:t>
      </w:r>
    </w:p>
    <w:p w:rsidR="00360937" w:rsidRPr="00EC4B38" w:rsidRDefault="00360937" w:rsidP="00360937">
      <w:pPr>
        <w:ind w:firstLine="567"/>
        <w:rPr>
          <w:rFonts w:eastAsiaTheme="minorHAnsi"/>
          <w:szCs w:val="22"/>
        </w:rPr>
      </w:pPr>
      <w:r w:rsidRPr="00EC4B38">
        <w:rPr>
          <w:rFonts w:eastAsiaTheme="minorHAnsi"/>
          <w:szCs w:val="22"/>
        </w:rPr>
        <w:t>Пока вы ментально Аватарессе Синтеза Фаинь отвечайте, внутренне накручивайте Синтез ИВДИВО Субъекта как Часть, это не Отдел Синтеза, это просто Часть 192. И просто смотрите на реакцию Аватарессы Синтеза Фаинь, что Фаинь отвечает вам на ваш отчёт?</w:t>
      </w:r>
    </w:p>
    <w:p w:rsidR="00360937" w:rsidRPr="00EC4B38" w:rsidRDefault="00360937" w:rsidP="00360937">
      <w:pPr>
        <w:ind w:firstLine="567"/>
        <w:rPr>
          <w:rFonts w:eastAsiaTheme="minorHAnsi"/>
          <w:szCs w:val="22"/>
        </w:rPr>
      </w:pPr>
      <w:r w:rsidRPr="00EC4B38">
        <w:rPr>
          <w:rFonts w:eastAsiaTheme="minorHAnsi"/>
          <w:szCs w:val="22"/>
        </w:rPr>
        <w:t>Знаете, какой вывод? Там индивидуально не будем включаться.</w:t>
      </w:r>
    </w:p>
    <w:p w:rsidR="00360937" w:rsidRPr="00EC4B38" w:rsidRDefault="00360937" w:rsidP="00360937">
      <w:pPr>
        <w:ind w:firstLine="567"/>
        <w:rPr>
          <w:rFonts w:eastAsiaTheme="minorHAnsi"/>
          <w:szCs w:val="22"/>
        </w:rPr>
      </w:pPr>
      <w:r w:rsidRPr="00EC4B38">
        <w:rPr>
          <w:rFonts w:eastAsiaTheme="minorHAnsi"/>
          <w:szCs w:val="22"/>
        </w:rPr>
        <w:t>Фаинь сказала</w:t>
      </w:r>
      <w:r w:rsidR="005E4861" w:rsidRPr="00EC4B38">
        <w:rPr>
          <w:rFonts w:eastAsiaTheme="minorHAnsi"/>
          <w:szCs w:val="22"/>
        </w:rPr>
        <w:t>, что</w:t>
      </w:r>
      <w:r w:rsidRPr="00EC4B38">
        <w:rPr>
          <w:rFonts w:eastAsiaTheme="minorHAnsi"/>
          <w:i/>
          <w:szCs w:val="22"/>
        </w:rPr>
        <w:t>: само Подразделение мало организовывалось с Аватарессами Синтеза в разных видах работ</w:t>
      </w:r>
      <w:r w:rsidRPr="00EC4B38">
        <w:rPr>
          <w:rFonts w:eastAsiaTheme="minorHAnsi"/>
          <w:szCs w:val="22"/>
        </w:rPr>
        <w:t>.</w:t>
      </w:r>
    </w:p>
    <w:p w:rsidR="00360937" w:rsidRPr="00EC4B38" w:rsidRDefault="00360937" w:rsidP="00360937">
      <w:pPr>
        <w:ind w:firstLine="567"/>
        <w:rPr>
          <w:rFonts w:eastAsiaTheme="minorHAnsi"/>
          <w:szCs w:val="22"/>
        </w:rPr>
      </w:pPr>
      <w:r w:rsidRPr="00EC4B38">
        <w:rPr>
          <w:rFonts w:eastAsiaTheme="minorHAnsi"/>
          <w:szCs w:val="22"/>
        </w:rPr>
        <w:t>То есть, с Аватарами – да.</w:t>
      </w:r>
      <w:r w:rsidR="005E4861" w:rsidRPr="00EC4B38">
        <w:rPr>
          <w:rFonts w:eastAsiaTheme="minorHAnsi"/>
          <w:szCs w:val="22"/>
        </w:rPr>
        <w:t xml:space="preserve"> А с Аватарессами Синтеза – не</w:t>
      </w:r>
      <w:r w:rsidRPr="00EC4B38">
        <w:rPr>
          <w:rFonts w:eastAsiaTheme="minorHAnsi"/>
          <w:szCs w:val="22"/>
        </w:rPr>
        <w:t>достаточно.</w:t>
      </w:r>
    </w:p>
    <w:p w:rsidR="00360937" w:rsidRPr="00EC4B38" w:rsidRDefault="00360937" w:rsidP="00360937">
      <w:pPr>
        <w:ind w:firstLine="567"/>
        <w:rPr>
          <w:rFonts w:eastAsiaTheme="minorHAnsi"/>
          <w:szCs w:val="22"/>
        </w:rPr>
      </w:pPr>
      <w:r w:rsidRPr="00EC4B38">
        <w:rPr>
          <w:rFonts w:eastAsiaTheme="minorHAnsi"/>
          <w:szCs w:val="22"/>
        </w:rPr>
        <w:lastRenderedPageBreak/>
        <w:t>В Ладоге как-то проще. У Ладоги мягче это явление, если будете спрашивать</w:t>
      </w:r>
      <w:r w:rsidR="005E4861" w:rsidRPr="00EC4B38">
        <w:rPr>
          <w:rFonts w:eastAsiaTheme="minorHAnsi"/>
          <w:szCs w:val="22"/>
        </w:rPr>
        <w:t xml:space="preserve"> – в</w:t>
      </w:r>
      <w:r w:rsidRPr="00EC4B38">
        <w:rPr>
          <w:rFonts w:eastAsiaTheme="minorHAnsi"/>
          <w:szCs w:val="22"/>
        </w:rPr>
        <w:t xml:space="preserve"> чём разница</w:t>
      </w:r>
      <w:r w:rsidR="005E4861" w:rsidRPr="00EC4B38">
        <w:rPr>
          <w:rFonts w:eastAsiaTheme="minorHAnsi"/>
          <w:szCs w:val="22"/>
        </w:rPr>
        <w:t>.</w:t>
      </w:r>
      <w:r w:rsidRPr="00EC4B38">
        <w:rPr>
          <w:rFonts w:eastAsiaTheme="minorHAnsi"/>
          <w:szCs w:val="22"/>
        </w:rPr>
        <w:t xml:space="preserve"> У Ладоги – мягче.</w:t>
      </w:r>
    </w:p>
    <w:p w:rsidR="004869B1" w:rsidRPr="00EC4B38" w:rsidRDefault="00360937" w:rsidP="00360937">
      <w:pPr>
        <w:ind w:firstLine="567"/>
        <w:rPr>
          <w:rFonts w:eastAsiaTheme="minorHAnsi"/>
          <w:szCs w:val="22"/>
        </w:rPr>
      </w:pPr>
      <w:r w:rsidRPr="00EC4B38">
        <w:rPr>
          <w:rFonts w:eastAsiaTheme="minorHAnsi"/>
          <w:szCs w:val="22"/>
        </w:rPr>
        <w:t>А в Санкт-Петербурге нужно организовать процесс работы больше с Аватарессами Синтеза ракурсом Частей и, соответственно, применение физически в материю, в материи.</w:t>
      </w:r>
    </w:p>
    <w:p w:rsidR="00360937" w:rsidRPr="00EC4B38" w:rsidRDefault="00360937" w:rsidP="00360937">
      <w:pPr>
        <w:ind w:firstLine="567"/>
        <w:rPr>
          <w:rFonts w:eastAsiaTheme="minorHAnsi"/>
          <w:szCs w:val="22"/>
        </w:rPr>
      </w:pPr>
      <w:r w:rsidRPr="00EC4B38">
        <w:rPr>
          <w:rFonts w:eastAsiaTheme="minorHAnsi"/>
          <w:szCs w:val="22"/>
        </w:rPr>
        <w:t>Проникаемся тем ответным Синтезом, который зафиксировала Аватаресса Синтеза Фаинь на каждого из нас.</w:t>
      </w:r>
    </w:p>
    <w:p w:rsidR="00360937" w:rsidRPr="00EC4B38" w:rsidRDefault="00360937" w:rsidP="00360937">
      <w:pPr>
        <w:ind w:firstLine="567"/>
        <w:rPr>
          <w:rFonts w:eastAsiaTheme="minorHAnsi"/>
          <w:szCs w:val="22"/>
        </w:rPr>
      </w:pPr>
      <w:proofErr w:type="gramStart"/>
      <w:r w:rsidRPr="00EC4B38">
        <w:rPr>
          <w:rFonts w:eastAsiaTheme="minorHAnsi"/>
          <w:szCs w:val="22"/>
        </w:rPr>
        <w:t>Синтезируемся с Хум Изначально Вышестоящей Аватарессы Синтеза Фаинь, заполняемся Синтезом ИВДИВО Субъекта Изначально Вышестоящего Отца каждым из нас и синтезом нас и просим преобразить каждого из нас и синтез нас по итогам энного количества месяцев в разработке той тематики, тех тренингов, которые фиксировала Изначально Вышестоящая Аватаресса Синтеза Фаинь на каждого из нас и на синтез двух Подразделений.</w:t>
      </w:r>
      <w:proofErr w:type="gramEnd"/>
    </w:p>
    <w:p w:rsidR="00360937" w:rsidRPr="00EC4B38" w:rsidRDefault="00360937" w:rsidP="00360937">
      <w:pPr>
        <w:ind w:firstLine="567"/>
        <w:rPr>
          <w:rFonts w:eastAsiaTheme="minorHAnsi"/>
          <w:szCs w:val="22"/>
        </w:rPr>
      </w:pPr>
      <w:r w:rsidRPr="00EC4B38">
        <w:rPr>
          <w:rFonts w:eastAsiaTheme="minorHAnsi"/>
          <w:szCs w:val="22"/>
        </w:rPr>
        <w:t>Встраиваемся в ведение Изначально Вышестоящей Аватарессы Синтеза Фаинь, переключаясь на её Синтез и Огонь.</w:t>
      </w:r>
    </w:p>
    <w:p w:rsidR="00360937" w:rsidRPr="00EC4B38" w:rsidRDefault="00360937" w:rsidP="00360937">
      <w:pPr>
        <w:ind w:firstLine="567"/>
        <w:rPr>
          <w:rFonts w:eastAsiaTheme="minorHAnsi"/>
          <w:szCs w:val="22"/>
        </w:rPr>
      </w:pPr>
      <w:r w:rsidRPr="00EC4B38">
        <w:rPr>
          <w:rFonts w:eastAsiaTheme="minorHAnsi"/>
          <w:szCs w:val="22"/>
        </w:rPr>
        <w:t>Кстати, внутренне посмотрите, чем фиксируется Аватаресса Фаинь на каждого из нас?</w:t>
      </w:r>
    </w:p>
    <w:p w:rsidR="00360937" w:rsidRPr="00EC4B38" w:rsidRDefault="00360937" w:rsidP="00360937">
      <w:pPr>
        <w:ind w:firstLine="567"/>
        <w:rPr>
          <w:rFonts w:eastAsiaTheme="minorHAnsi"/>
          <w:szCs w:val="22"/>
        </w:rPr>
      </w:pPr>
      <w:r w:rsidRPr="00EC4B38">
        <w:rPr>
          <w:rFonts w:eastAsiaTheme="minorHAnsi"/>
          <w:szCs w:val="22"/>
        </w:rPr>
        <w:t>Вот внешне она фиксируется своим Синтезом ИВДИВО Субъекта Изначально Вышестоящего Отца. А внутри, какой Синтез у Фаинь?</w:t>
      </w:r>
    </w:p>
    <w:p w:rsidR="00360937" w:rsidRPr="00EC4B38" w:rsidRDefault="00360937" w:rsidP="00360937">
      <w:pPr>
        <w:ind w:firstLine="567"/>
        <w:rPr>
          <w:rFonts w:eastAsiaTheme="minorHAnsi"/>
          <w:szCs w:val="22"/>
        </w:rPr>
      </w:pPr>
      <w:r w:rsidRPr="00EC4B38">
        <w:rPr>
          <w:rFonts w:eastAsiaTheme="minorHAnsi"/>
          <w:szCs w:val="22"/>
        </w:rPr>
        <w:t>Видите Синтез Кут Хуми?</w:t>
      </w:r>
    </w:p>
    <w:p w:rsidR="00360937" w:rsidRPr="00EC4B38" w:rsidRDefault="00360937" w:rsidP="00360937">
      <w:pPr>
        <w:ind w:firstLine="567"/>
        <w:rPr>
          <w:rFonts w:eastAsiaTheme="minorHAnsi"/>
          <w:szCs w:val="22"/>
        </w:rPr>
      </w:pPr>
      <w:r w:rsidRPr="00EC4B38">
        <w:rPr>
          <w:rFonts w:eastAsiaTheme="minorHAnsi"/>
          <w:szCs w:val="22"/>
        </w:rPr>
        <w:t>То есть внутри, Аватаресса Синтеза Фаинь, вот в Хум в центре грудной клетки, внутренне в теле от неё звучит Синтез Синтеза Изначально Вышестоящего Отца. Это важно наблюдать и распознавать.</w:t>
      </w:r>
    </w:p>
    <w:p w:rsidR="00360937" w:rsidRPr="00EC4B38" w:rsidRDefault="00360937" w:rsidP="00360937">
      <w:pPr>
        <w:ind w:firstLine="567"/>
        <w:rPr>
          <w:rFonts w:eastAsiaTheme="minorHAnsi"/>
          <w:szCs w:val="22"/>
        </w:rPr>
      </w:pPr>
      <w:r w:rsidRPr="00EC4B38">
        <w:rPr>
          <w:rFonts w:eastAsiaTheme="minorHAnsi"/>
          <w:szCs w:val="22"/>
        </w:rPr>
        <w:t xml:space="preserve">И мы переходим вместе </w:t>
      </w:r>
      <w:proofErr w:type="gramStart"/>
      <w:r w:rsidRPr="00EC4B38">
        <w:rPr>
          <w:rFonts w:eastAsiaTheme="minorHAnsi"/>
          <w:szCs w:val="22"/>
        </w:rPr>
        <w:t>с</w:t>
      </w:r>
      <w:proofErr w:type="gramEnd"/>
      <w:r w:rsidRPr="00EC4B38">
        <w:rPr>
          <w:rFonts w:eastAsiaTheme="minorHAnsi"/>
          <w:szCs w:val="22"/>
        </w:rPr>
        <w:t xml:space="preserve"> Изначально </w:t>
      </w:r>
      <w:proofErr w:type="gramStart"/>
      <w:r w:rsidRPr="00EC4B38">
        <w:rPr>
          <w:rFonts w:eastAsiaTheme="minorHAnsi"/>
          <w:szCs w:val="22"/>
        </w:rPr>
        <w:t>Вышестоящей</w:t>
      </w:r>
      <w:proofErr w:type="gramEnd"/>
      <w:r w:rsidRPr="00EC4B38">
        <w:rPr>
          <w:rFonts w:eastAsiaTheme="minorHAnsi"/>
          <w:szCs w:val="22"/>
        </w:rPr>
        <w:t xml:space="preserve"> Аватарессой Синтеза Фаинь, развёртываемся в 192-й пра-ивдиво-реальности, становимся в зале Отдела Синтеза Изначально Вышестоящего Отца Изначально Вышестоящей Аватарессы Синтеза Фаинь.</w:t>
      </w:r>
    </w:p>
    <w:p w:rsidR="00360937"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Вышестоящей Аватарессы Синтеза Фаинь в зале 192-й пра-ивдиво-реальности 33-го архетипа материи ИВДИВО Планеты Земля.</w:t>
      </w:r>
    </w:p>
    <w:p w:rsidR="00360937" w:rsidRPr="00EC4B38" w:rsidRDefault="00360937" w:rsidP="00360937">
      <w:pPr>
        <w:ind w:firstLine="567"/>
        <w:rPr>
          <w:rFonts w:eastAsiaTheme="minorHAnsi"/>
          <w:szCs w:val="22"/>
        </w:rPr>
      </w:pPr>
      <w:r w:rsidRPr="00EC4B38">
        <w:rPr>
          <w:rFonts w:eastAsiaTheme="minorHAnsi"/>
          <w:szCs w:val="22"/>
        </w:rPr>
        <w:t>Стяжаем Синтез ИВДИВО Субъекта Изначально Вышестоящего Отца каждому из нас и синтезу нас. Прося преобразить нас на вхождение в Отдел Синтеза Изначально Вышестоящей Аватарессы Синтеза Фаинь ростом телесности Частей Изначально Вышестоящего Отца 256-рицы явления Фа-ИВДИВО Октавы Метагалактики и 512-ричного явления Синтеза Частей Соль-ИВДИВО Октавы Метагалактики.</w:t>
      </w:r>
    </w:p>
    <w:p w:rsidR="00360937" w:rsidRPr="00EC4B38" w:rsidRDefault="00360937" w:rsidP="00360937">
      <w:pPr>
        <w:ind w:firstLine="567"/>
        <w:rPr>
          <w:rFonts w:eastAsiaTheme="minorHAnsi"/>
          <w:szCs w:val="22"/>
        </w:rPr>
      </w:pPr>
      <w:r w:rsidRPr="00EC4B38">
        <w:rPr>
          <w:rFonts w:eastAsiaTheme="minorHAnsi"/>
          <w:szCs w:val="22"/>
        </w:rPr>
        <w:t>И, адаптируясь, стяжаем Синтез и Огонь Отдела Синтеза Изначально Вышестоящего Отца внутренним применением каждому из нас в индивидуальных и коллективных работах.</w:t>
      </w:r>
    </w:p>
    <w:p w:rsidR="00360937" w:rsidRPr="00EC4B38" w:rsidRDefault="00360937" w:rsidP="00360937">
      <w:pPr>
        <w:ind w:firstLine="567"/>
        <w:rPr>
          <w:rFonts w:eastAsiaTheme="minorHAnsi"/>
          <w:szCs w:val="22"/>
        </w:rPr>
      </w:pPr>
      <w:r w:rsidRPr="00EC4B38">
        <w:rPr>
          <w:rFonts w:eastAsiaTheme="minorHAnsi"/>
          <w:szCs w:val="22"/>
        </w:rPr>
        <w:t>И входим, прямо можете сделать осознанно шаг, в Синтез Отдела Синтеза Изначально Вышестоящего Отца в разработке Части ИВДИВО Субъекта Изначально Вышестоящего Отца и всех Частей Синтезом Организации Изначально Вышестоящей Аватарессы Синтеза Фаинь. И возжигаясь, развёртываясь, преображаясь Синтезом в каждом из нас.</w:t>
      </w:r>
    </w:p>
    <w:p w:rsidR="00360937" w:rsidRPr="00EC4B38" w:rsidRDefault="00360937" w:rsidP="00360937">
      <w:pPr>
        <w:ind w:firstLine="567"/>
        <w:rPr>
          <w:rFonts w:eastAsiaTheme="minorHAnsi"/>
          <w:szCs w:val="22"/>
        </w:rPr>
      </w:pPr>
      <w:r w:rsidRPr="00EC4B38">
        <w:rPr>
          <w:rFonts w:eastAsiaTheme="minorHAnsi"/>
          <w:szCs w:val="22"/>
        </w:rPr>
        <w:t>Получается?</w:t>
      </w:r>
    </w:p>
    <w:p w:rsidR="00360937" w:rsidRPr="00EC4B38" w:rsidRDefault="00360937" w:rsidP="00360937">
      <w:pPr>
        <w:ind w:firstLine="567"/>
        <w:rPr>
          <w:rFonts w:eastAsiaTheme="minorHAnsi"/>
          <w:szCs w:val="22"/>
        </w:rPr>
      </w:pPr>
      <w:r w:rsidRPr="00EC4B38">
        <w:rPr>
          <w:rFonts w:eastAsiaTheme="minorHAnsi"/>
          <w:szCs w:val="22"/>
        </w:rPr>
        <w:t xml:space="preserve">Когда Фаинь физически была, Огонь был такой: и понятный, и не понятный, больше концентрацию Кут Хуми мы искали в Аватарессе Синтеза Фаинь, Аватара Синтеза Кут Хуми. Как только сейчас зарегистрировались и зафиксировались в Отделе Синтеза, вот вы телом, я бы так сказала, полностью переключились на Синтез Фаинь. Потом, когда выйдем </w:t>
      </w:r>
      <w:proofErr w:type="gramStart"/>
      <w:r w:rsidRPr="00EC4B38">
        <w:rPr>
          <w:rFonts w:eastAsiaTheme="minorHAnsi"/>
          <w:szCs w:val="22"/>
        </w:rPr>
        <w:t>к</w:t>
      </w:r>
      <w:proofErr w:type="gramEnd"/>
      <w:r w:rsidRPr="00EC4B38">
        <w:rPr>
          <w:rFonts w:eastAsiaTheme="minorHAnsi"/>
          <w:szCs w:val="22"/>
        </w:rPr>
        <w:t xml:space="preserve"> Кут Хуми, вернётесь в Синтез Кут Хуми. Вот попробуйте зарегистрировать, запомнить, впечатлиться, ввести в Синтез Жизни, Синтез ИВДИВО Субъекта Изначально Вышестоящего Отца, прося Аватарессу Синтеза Фаинь адаптировать каждого из нас.</w:t>
      </w:r>
    </w:p>
    <w:p w:rsidR="00360937" w:rsidRPr="00EC4B38" w:rsidRDefault="00360937" w:rsidP="00360937">
      <w:pPr>
        <w:ind w:firstLine="567"/>
        <w:rPr>
          <w:rFonts w:eastAsiaTheme="minorHAnsi"/>
          <w:szCs w:val="22"/>
        </w:rPr>
      </w:pPr>
      <w:r w:rsidRPr="00EC4B38">
        <w:rPr>
          <w:rFonts w:eastAsiaTheme="minorHAnsi"/>
          <w:szCs w:val="22"/>
        </w:rPr>
        <w:t>И синтезируемся пред Изначально Вышестоящей Аватарессой Синтеза Фаинь с Изначально Вышестоящей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 Развёртываемся телесно Синтезом Жизни Изначально Вышестоящего Отца. Синтезом Монады Изначально Вышестоящего Отца в Отделе Жизни Изначально Вышестоящего Отца каждым из нас. И преображаемся Изначально Вышестоящей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w:t>
      </w:r>
    </w:p>
    <w:p w:rsidR="00360937" w:rsidRPr="00EC4B38" w:rsidRDefault="00360937" w:rsidP="00360937">
      <w:pPr>
        <w:ind w:firstLine="567"/>
        <w:rPr>
          <w:rFonts w:eastAsiaTheme="minorHAnsi"/>
          <w:szCs w:val="22"/>
        </w:rPr>
      </w:pPr>
      <w:r w:rsidRPr="00EC4B38">
        <w:rPr>
          <w:rFonts w:eastAsiaTheme="minorHAnsi"/>
          <w:szCs w:val="22"/>
        </w:rPr>
        <w:t>Аватаресса Фаинь нас отпускает вместе с</w:t>
      </w:r>
      <w:proofErr w:type="gramStart"/>
      <w:r w:rsidRPr="00EC4B38">
        <w:rPr>
          <w:rFonts w:eastAsiaTheme="minorHAnsi"/>
          <w:szCs w:val="22"/>
        </w:rPr>
        <w:t xml:space="preserve"> О</w:t>
      </w:r>
      <w:proofErr w:type="gramEnd"/>
      <w:r w:rsidRPr="00EC4B38">
        <w:rPr>
          <w:rFonts w:eastAsiaTheme="minorHAnsi"/>
          <w:szCs w:val="22"/>
        </w:rPr>
        <w:t>ной в её зал, в Отдел.</w:t>
      </w:r>
    </w:p>
    <w:p w:rsidR="00360937" w:rsidRPr="00EC4B38" w:rsidRDefault="00360937" w:rsidP="00360937">
      <w:pPr>
        <w:ind w:firstLine="567"/>
        <w:rPr>
          <w:rFonts w:eastAsiaTheme="minorHAnsi"/>
          <w:szCs w:val="22"/>
        </w:rPr>
      </w:pPr>
      <w:r w:rsidRPr="00EC4B38">
        <w:rPr>
          <w:rFonts w:eastAsiaTheme="minorHAnsi"/>
          <w:szCs w:val="22"/>
        </w:rPr>
        <w:t xml:space="preserve">И мы переходим в 185-ю пра-ивдиво-реальность 33-го Архетипа материи ИВДИВО. Развёртываемся в зале Жизни Изначально Вышестоящего Отца, в Отделе Жизни Изначально Вышестоящего Отца каждым из нас и синтезом нас. Вспыхиваем Учителем 57-го Синтеза </w:t>
      </w:r>
      <w:r w:rsidRPr="00EC4B38">
        <w:rPr>
          <w:rFonts w:eastAsiaTheme="minorHAnsi"/>
          <w:szCs w:val="22"/>
        </w:rPr>
        <w:lastRenderedPageBreak/>
        <w:t>Изначально Вышестоящего Отца, возжигая телесно все разработки явления Синтеза, достижения сложенные и обновлённые, стяжённые каждым из нас за эти два дня.</w:t>
      </w:r>
    </w:p>
    <w:p w:rsidR="00360937" w:rsidRPr="00EC4B38" w:rsidRDefault="00360937" w:rsidP="00360937">
      <w:pPr>
        <w:ind w:firstLine="567"/>
        <w:rPr>
          <w:rFonts w:eastAsiaTheme="minorHAnsi"/>
          <w:szCs w:val="22"/>
        </w:rPr>
      </w:pPr>
      <w:r w:rsidRPr="00EC4B38">
        <w:rPr>
          <w:rFonts w:eastAsiaTheme="minorHAnsi"/>
          <w:szCs w:val="22"/>
        </w:rPr>
        <w:t>И, синтезируясь с Хум Изначально Вышестоящей Аватарессы Синтеза Оны, стяжаем Синтез Монады Изначально Вышестоящего Отца каждому из нас и синтезу нас, преображаемся в явлении Изначально Вышестоящего Отца Изначально Вышестоящей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 И развёртываясь цельностью явления Синтезом Монады Изначально Вышестоящего Отца, стяжаем Синтез и Огонь Отдела Жизни Изначально Вышестоящего Отца каждому из нас и синтезу нас. И возжигаясь, встраиваясь, преображаемся Отделом Жизни в разработке данной Части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Что в зале Она следующим ставит нам на разработку и активацию в какой-то период времени, а не только </w:t>
      </w:r>
      <w:proofErr w:type="gramStart"/>
      <w:r w:rsidRPr="00EC4B38">
        <w:rPr>
          <w:rFonts w:eastAsiaTheme="minorHAnsi"/>
          <w:szCs w:val="22"/>
        </w:rPr>
        <w:t>на</w:t>
      </w:r>
      <w:proofErr w:type="gramEnd"/>
      <w:r w:rsidRPr="00EC4B38">
        <w:rPr>
          <w:rFonts w:eastAsiaTheme="minorHAnsi"/>
          <w:szCs w:val="22"/>
        </w:rPr>
        <w:t xml:space="preserve"> сейчас?</w:t>
      </w:r>
    </w:p>
    <w:p w:rsidR="00360937" w:rsidRPr="00EC4B38" w:rsidRDefault="00360937" w:rsidP="00360937">
      <w:pPr>
        <w:ind w:firstLine="567"/>
        <w:rPr>
          <w:rFonts w:eastAsiaTheme="minorHAnsi"/>
          <w:szCs w:val="22"/>
        </w:rPr>
      </w:pPr>
      <w:r w:rsidRPr="00EC4B38">
        <w:rPr>
          <w:rFonts w:eastAsiaTheme="minorHAnsi"/>
          <w:szCs w:val="22"/>
        </w:rPr>
        <w:t>Можете видеть, во-первых, что Она стоит в Монаде. То есть Аватаресса прямо стоит в Монаде: Зерцало, Поля, Сферы, Пламена, Огонь и, соответственно, мы с ней общаемся Часть в Часть, так скажем. И вот Аватаресса вам ставит в явление, что нужно научиться работать Александрийским Человеком ракурсом Монады. Да.</w:t>
      </w:r>
    </w:p>
    <w:p w:rsidR="00360937" w:rsidRPr="00EC4B38" w:rsidRDefault="00360937" w:rsidP="00360937">
      <w:pPr>
        <w:ind w:firstLine="567"/>
        <w:rPr>
          <w:rFonts w:eastAsiaTheme="minorHAnsi"/>
          <w:szCs w:val="22"/>
        </w:rPr>
      </w:pPr>
      <w:r w:rsidRPr="00EC4B38">
        <w:rPr>
          <w:rFonts w:eastAsiaTheme="minorHAnsi"/>
          <w:szCs w:val="22"/>
        </w:rPr>
        <w:t>Мы возжигаемся Изначально Вышестоящей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 вспыхиваем внутренне стяжанием 17 видов Синтеза Жизни Изначально Вышестоящего Отца 17 видами Синтеза Монады Изначально Вышестоящего Отца от Компетенции до Качеств каждому из нас.</w:t>
      </w:r>
    </w:p>
    <w:p w:rsidR="00360937" w:rsidRPr="00EC4B38" w:rsidRDefault="00360937" w:rsidP="00360937">
      <w:pPr>
        <w:ind w:firstLine="567"/>
        <w:rPr>
          <w:rFonts w:eastAsiaTheme="minorHAnsi"/>
          <w:szCs w:val="22"/>
        </w:rPr>
      </w:pPr>
      <w:r w:rsidRPr="00EC4B38">
        <w:rPr>
          <w:rFonts w:eastAsiaTheme="minorHAnsi"/>
          <w:szCs w:val="22"/>
        </w:rPr>
        <w:t>И просим преобразить разработку, отстройку, воспитание, взрастание от Качеств до Компетенции в каждом из нас служением для постепенного формирования от Качеств до Компетенции в Александрийском Человеке ростом Субъектности Частей Александрийским Человеком, разработанностью, в том числе частью Монада Изначально Вышестоящего Отца в специфике Жизни Изначально Вышестоящего Отца. И, возжигаясь Синтезом Монады Изначально Вышестоящего Отца и Александрийским Человеком.</w:t>
      </w:r>
    </w:p>
    <w:p w:rsidR="00360937" w:rsidRPr="00EC4B38" w:rsidRDefault="00360937" w:rsidP="00360937">
      <w:pPr>
        <w:ind w:firstLine="567"/>
        <w:rPr>
          <w:rFonts w:eastAsiaTheme="minorHAnsi"/>
          <w:szCs w:val="22"/>
        </w:rPr>
      </w:pPr>
      <w:r w:rsidRPr="00EC4B38">
        <w:rPr>
          <w:rFonts w:eastAsiaTheme="minorHAnsi"/>
          <w:szCs w:val="22"/>
        </w:rPr>
        <w:t xml:space="preserve">А мы когда-нибудь с вами возжигались Александрийским Человеком в каждом из нас? </w:t>
      </w:r>
      <w:proofErr w:type="gramStart"/>
      <w:r w:rsidRPr="00EC4B38">
        <w:rPr>
          <w:rFonts w:eastAsiaTheme="minorHAnsi"/>
          <w:szCs w:val="22"/>
        </w:rPr>
        <w:t>Возжигаемся Александрийским Человеком в каждом из нас, фиксируемся пред Изначально Вышестоящей Аватарессой Синтеза, пристраивая утончённость Синтеза и Огня в разработанности от Качеств до Компетенции в воспитанности Частей Александрийским Человеком или в Александрийском Человеке.</w:t>
      </w:r>
      <w:proofErr w:type="gramEnd"/>
    </w:p>
    <w:p w:rsidR="004869B1" w:rsidRPr="00EC4B38" w:rsidRDefault="00360937" w:rsidP="00360937">
      <w:pPr>
        <w:ind w:firstLine="567"/>
        <w:rPr>
          <w:rFonts w:eastAsiaTheme="minorHAnsi"/>
          <w:szCs w:val="22"/>
        </w:rPr>
      </w:pPr>
      <w:r w:rsidRPr="00EC4B38">
        <w:rPr>
          <w:rFonts w:eastAsiaTheme="minorHAnsi"/>
          <w:szCs w:val="22"/>
        </w:rPr>
        <w:t>Сейчас может быть такое состояние, что ничего не проживайте, только видите, это вот смена условий Огня работы в Александрийском Человеке, у меня, то же самое.</w:t>
      </w:r>
    </w:p>
    <w:p w:rsidR="00360937" w:rsidRPr="00EC4B38" w:rsidRDefault="00360937" w:rsidP="00360937">
      <w:pPr>
        <w:ind w:firstLine="567"/>
        <w:rPr>
          <w:rFonts w:eastAsiaTheme="minorHAnsi"/>
          <w:szCs w:val="22"/>
        </w:rPr>
      </w:pPr>
      <w:r w:rsidRPr="00EC4B38">
        <w:rPr>
          <w:rFonts w:eastAsiaTheme="minorHAnsi"/>
          <w:szCs w:val="22"/>
        </w:rPr>
        <w:t>То есть, стою вместе с вами и вот полное осознание того, что новый Синтез и Огонь максимально внутренне обновила, опустошила и теперь ещё нужно наработать принцип действия внутренней организации.</w:t>
      </w:r>
    </w:p>
    <w:p w:rsidR="004869B1" w:rsidRPr="00EC4B38" w:rsidRDefault="00360937" w:rsidP="00360937">
      <w:pPr>
        <w:ind w:firstLine="567"/>
        <w:rPr>
          <w:rFonts w:eastAsiaTheme="minorHAnsi"/>
          <w:szCs w:val="22"/>
        </w:rPr>
      </w:pPr>
      <w:r w:rsidRPr="00EC4B38">
        <w:rPr>
          <w:rFonts w:eastAsiaTheme="minorHAnsi"/>
          <w:szCs w:val="22"/>
        </w:rPr>
        <w:t xml:space="preserve">Ну, фактически попробуйте увидеть, что Монада – это очень </w:t>
      </w:r>
      <w:proofErr w:type="gramStart"/>
      <w:r w:rsidRPr="00EC4B38">
        <w:rPr>
          <w:rFonts w:eastAsiaTheme="minorHAnsi"/>
          <w:szCs w:val="22"/>
        </w:rPr>
        <w:t>хороший</w:t>
      </w:r>
      <w:proofErr w:type="gramEnd"/>
      <w:r w:rsidRPr="00EC4B38">
        <w:rPr>
          <w:rFonts w:eastAsiaTheme="minorHAnsi"/>
          <w:szCs w:val="22"/>
        </w:rPr>
        <w:t xml:space="preserve"> реализатор.</w:t>
      </w:r>
    </w:p>
    <w:p w:rsidR="00360937" w:rsidRPr="00EC4B38" w:rsidRDefault="00360937" w:rsidP="00360937">
      <w:pPr>
        <w:ind w:firstLine="567"/>
        <w:rPr>
          <w:rFonts w:eastAsiaTheme="minorHAnsi"/>
          <w:szCs w:val="22"/>
        </w:rPr>
      </w:pPr>
      <w:r w:rsidRPr="00EC4B38">
        <w:rPr>
          <w:rFonts w:eastAsiaTheme="minorHAnsi"/>
          <w:szCs w:val="22"/>
        </w:rPr>
        <w:t>То есть, с одной стороны, она умеет отстраивать, с другой стороны, она умеет реализовывать. Что реализует хорошо Монада? – Жизнь Изначально Вышестоящего Отца. То есть она – реализатор, есть репликатор, а есть реализатор. Вот Монада – реализатор. То есть Монада сканирует, поэтому вы сейчас можете отсканировать своё тело, например: недостаточная плотность какого-то явления, там Александрийским Человеком или возожжённостью Синтезом, и при этом она ещё реализует какие-то явления, включая ориентир Жизни и реализацию Жизни каждого из нас.</w:t>
      </w:r>
    </w:p>
    <w:p w:rsidR="00360937" w:rsidRPr="00EC4B38" w:rsidRDefault="00360937" w:rsidP="00360937">
      <w:pPr>
        <w:ind w:firstLine="567"/>
        <w:rPr>
          <w:rFonts w:eastAsiaTheme="minorHAnsi"/>
          <w:szCs w:val="22"/>
        </w:rPr>
      </w:pPr>
      <w:r w:rsidRPr="00EC4B38">
        <w:rPr>
          <w:rFonts w:eastAsiaTheme="minorHAnsi"/>
          <w:szCs w:val="22"/>
        </w:rPr>
        <w:t xml:space="preserve">Запросите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Оны</w:t>
      </w:r>
      <w:proofErr w:type="gramEnd"/>
      <w:r w:rsidRPr="00EC4B38">
        <w:rPr>
          <w:rFonts w:eastAsiaTheme="minorHAnsi"/>
          <w:szCs w:val="22"/>
        </w:rPr>
        <w:t>, в какой степени из тех направлений включаться в ориентированность и реализацию Жизни в разработке Поручения Александрийского Человека и в служении Отделом Жизни на какую-то ближайшую перспективу?</w:t>
      </w:r>
    </w:p>
    <w:p w:rsidR="004869B1" w:rsidRPr="00EC4B38" w:rsidRDefault="00360937" w:rsidP="00360937">
      <w:pPr>
        <w:ind w:firstLine="567"/>
        <w:rPr>
          <w:rFonts w:eastAsiaTheme="minorHAnsi"/>
          <w:szCs w:val="22"/>
        </w:rPr>
      </w:pPr>
      <w:r w:rsidRPr="00EC4B38">
        <w:rPr>
          <w:rFonts w:eastAsiaTheme="minorHAnsi"/>
          <w:szCs w:val="22"/>
        </w:rPr>
        <w:t>Вы должны осознать то, что Монада всегда в курсе ваших дел. Всегда в курсе ваших дел, что происходит у вас внутри, в частях, компетенциях, условиях. И, собственно, вы привыкли доверять своему Сердцу, не всегда, конечно, вы привыкли доверять своему Сердцу. И теперь попробуйте увидеть, что вам нужно научиться доверять Синтезу Жизни в Монаде, когда Монаде виднее, что происходит в вашем внутреннем мире или с вашим внутренним миром.</w:t>
      </w:r>
    </w:p>
    <w:p w:rsidR="00360937" w:rsidRPr="00EC4B38" w:rsidRDefault="00360937" w:rsidP="00360937">
      <w:pPr>
        <w:ind w:firstLine="567"/>
        <w:rPr>
          <w:rFonts w:eastAsiaTheme="minorHAnsi"/>
          <w:szCs w:val="22"/>
        </w:rPr>
      </w:pPr>
      <w:r w:rsidRPr="00EC4B38">
        <w:rPr>
          <w:rFonts w:eastAsiaTheme="minorHAnsi"/>
          <w:szCs w:val="22"/>
        </w:rPr>
        <w:t>Сейчас без каких-либо намёков, без воспоминаний, без личностных акцентов, просто это характеристика и проще её связать со звучностью Сердца, так, что мы привыкли ориентироваться, или, наприме</w:t>
      </w:r>
      <w:r w:rsidR="004869B1" w:rsidRPr="00EC4B38">
        <w:rPr>
          <w:rFonts w:eastAsiaTheme="minorHAnsi"/>
          <w:szCs w:val="22"/>
        </w:rPr>
        <w:t xml:space="preserve">р: мы привыкли ориентироваться </w:t>
      </w:r>
      <w:r w:rsidRPr="00EC4B38">
        <w:rPr>
          <w:rFonts w:eastAsiaTheme="minorHAnsi"/>
          <w:szCs w:val="22"/>
        </w:rPr>
        <w:t xml:space="preserve">на Сердце, а здесь вопрос в Монаде, она тоже всё знает. Только Сердце знает Человечностью, а Монада знает Жизнью – раз. И Монада знает не </w:t>
      </w:r>
      <w:r w:rsidRPr="00EC4B38">
        <w:rPr>
          <w:rFonts w:eastAsiaTheme="minorHAnsi"/>
          <w:szCs w:val="22"/>
        </w:rPr>
        <w:lastRenderedPageBreak/>
        <w:t>одной Жизнью, это тоже – два. И третье – Монада вытягивает в другие виды Жизни, потому что Монада от Отца. То есть, сам Отец Монадой вытягивает нас в другие состояния Жизни, понимаете?</w:t>
      </w:r>
    </w:p>
    <w:p w:rsidR="00360937" w:rsidRPr="00EC4B38" w:rsidRDefault="00360937" w:rsidP="00360937">
      <w:pPr>
        <w:tabs>
          <w:tab w:val="left" w:pos="2133"/>
        </w:tabs>
        <w:ind w:firstLine="567"/>
        <w:rPr>
          <w:rFonts w:eastAsiaTheme="minorHAnsi"/>
          <w:szCs w:val="22"/>
        </w:rPr>
      </w:pPr>
      <w:r w:rsidRPr="00EC4B38">
        <w:rPr>
          <w:rFonts w:eastAsiaTheme="minorHAnsi"/>
          <w:szCs w:val="22"/>
        </w:rPr>
        <w:t>Чтобы вы сейчас на это переключились и не воспринимали это, как «нудятину».</w:t>
      </w:r>
    </w:p>
    <w:p w:rsidR="00360937" w:rsidRPr="00EC4B38" w:rsidRDefault="00360937" w:rsidP="00360937">
      <w:pPr>
        <w:tabs>
          <w:tab w:val="left" w:pos="2133"/>
        </w:tabs>
        <w:ind w:firstLine="567"/>
        <w:rPr>
          <w:rFonts w:eastAsiaTheme="minorHAnsi"/>
          <w:szCs w:val="22"/>
        </w:rPr>
      </w:pPr>
      <w:r w:rsidRPr="00EC4B38">
        <w:rPr>
          <w:rFonts w:eastAsiaTheme="minorHAnsi"/>
          <w:szCs w:val="22"/>
        </w:rPr>
        <w:t>То есть, это Управление включает внутреннюю перестройку. То есть от вас требуется одно: отреагировать на посыл, который вам сейчас дали, чтобы включилась реализация. И вот преображаемся вместе с</w:t>
      </w:r>
      <w:proofErr w:type="gramStart"/>
      <w:r w:rsidRPr="00EC4B38">
        <w:rPr>
          <w:rFonts w:eastAsiaTheme="minorHAnsi"/>
          <w:szCs w:val="22"/>
        </w:rPr>
        <w:t xml:space="preserve"> О</w:t>
      </w:r>
      <w:proofErr w:type="gramEnd"/>
      <w:r w:rsidRPr="00EC4B38">
        <w:rPr>
          <w:rFonts w:eastAsiaTheme="minorHAnsi"/>
          <w:szCs w:val="22"/>
        </w:rPr>
        <w:t>ной для организации этого процесса внутренне.</w:t>
      </w:r>
    </w:p>
    <w:p w:rsidR="00360937" w:rsidRPr="00EC4B38" w:rsidRDefault="00360937" w:rsidP="00360937">
      <w:pPr>
        <w:tabs>
          <w:tab w:val="left" w:pos="2133"/>
        </w:tabs>
        <w:ind w:firstLine="567"/>
        <w:rPr>
          <w:rFonts w:eastAsiaTheme="minorHAnsi"/>
          <w:szCs w:val="22"/>
        </w:rPr>
      </w:pPr>
      <w:r w:rsidRPr="00EC4B38">
        <w:rPr>
          <w:rFonts w:eastAsiaTheme="minorHAnsi"/>
          <w:szCs w:val="22"/>
        </w:rPr>
        <w:t>И развёртываемся в синтезе и в огне отдела Жизни Изначально Вышестоящего Дома Изначально Вышестоящего Отца ростом позиции Наблюдателя Субъекта Александрийским Человеком в росте части Монада подразделением, подразделениями и каждым из нас. Хорошо.</w:t>
      </w:r>
    </w:p>
    <w:p w:rsidR="00360937" w:rsidRPr="00EC4B38" w:rsidRDefault="00360937" w:rsidP="00360937">
      <w:pPr>
        <w:ind w:firstLine="567"/>
        <w:rPr>
          <w:rFonts w:eastAsiaTheme="minorHAnsi"/>
          <w:szCs w:val="22"/>
        </w:rPr>
      </w:pPr>
      <w:r w:rsidRPr="00EC4B38">
        <w:rPr>
          <w:rFonts w:eastAsiaTheme="minorHAnsi"/>
          <w:szCs w:val="22"/>
        </w:rPr>
        <w:t>И, вот что Аватаресса говорит, дополняет, показывает, не знаю, включает вам что-то такое в явлении. Индивидуально там сами разбирайтесь, но в коллективе говорит: «Синтезируйте два синтеза Отделов в теле, то есть отдел Синтеза и отдел Жизни».</w:t>
      </w:r>
    </w:p>
    <w:p w:rsidR="00360937" w:rsidRPr="00EC4B38" w:rsidRDefault="00360937" w:rsidP="00360937">
      <w:pPr>
        <w:ind w:firstLine="567"/>
        <w:rPr>
          <w:rFonts w:eastAsiaTheme="minorHAnsi"/>
          <w:szCs w:val="22"/>
        </w:rPr>
      </w:pPr>
      <w:r w:rsidRPr="00EC4B38">
        <w:rPr>
          <w:rFonts w:eastAsiaTheme="minorHAnsi"/>
          <w:szCs w:val="22"/>
        </w:rPr>
        <w:t xml:space="preserve">Соответственно, будет здорово, если вы в ближайшее время выйдите </w:t>
      </w:r>
      <w:proofErr w:type="gramStart"/>
      <w:r w:rsidRPr="00EC4B38">
        <w:rPr>
          <w:rFonts w:eastAsiaTheme="minorHAnsi"/>
          <w:szCs w:val="22"/>
        </w:rPr>
        <w:t>к</w:t>
      </w:r>
      <w:proofErr w:type="gramEnd"/>
      <w:r w:rsidRPr="00EC4B38">
        <w:rPr>
          <w:rFonts w:eastAsiaTheme="minorHAnsi"/>
          <w:szCs w:val="22"/>
        </w:rPr>
        <w:t xml:space="preserve"> </w:t>
      </w:r>
      <w:proofErr w:type="gramStart"/>
      <w:r w:rsidRPr="00EC4B38">
        <w:rPr>
          <w:rFonts w:eastAsiaTheme="minorHAnsi"/>
          <w:szCs w:val="22"/>
        </w:rPr>
        <w:t>Свет</w:t>
      </w:r>
      <w:proofErr w:type="gramEnd"/>
      <w:r w:rsidRPr="00EC4B38">
        <w:rPr>
          <w:rFonts w:eastAsiaTheme="minorHAnsi"/>
          <w:szCs w:val="22"/>
        </w:rPr>
        <w:t xml:space="preserve"> в отдел Мудрости. И, соответственно, выйдите к Олесе. В отдел какой? – Окскости. Вы туда пойдёте. И то же самое, отработать выходы к двум Аватарессам Олесе и Свет Синтезом Монады и, если надо Александрийским Человеком.</w:t>
      </w:r>
    </w:p>
    <w:p w:rsidR="004869B1" w:rsidRPr="00EC4B38" w:rsidRDefault="00360937" w:rsidP="00360937">
      <w:pPr>
        <w:ind w:firstLine="567"/>
        <w:rPr>
          <w:rFonts w:eastAsiaTheme="minorHAnsi"/>
          <w:szCs w:val="22"/>
        </w:rPr>
      </w:pPr>
      <w:r w:rsidRPr="00EC4B38">
        <w:rPr>
          <w:rFonts w:eastAsiaTheme="minorHAnsi"/>
          <w:szCs w:val="22"/>
        </w:rPr>
        <w:t xml:space="preserve">И мы благодарим Изначально </w:t>
      </w:r>
      <w:proofErr w:type="gramStart"/>
      <w:r w:rsidRPr="00EC4B38">
        <w:rPr>
          <w:rFonts w:eastAsiaTheme="minorHAnsi"/>
          <w:szCs w:val="22"/>
        </w:rPr>
        <w:t>Вышестоящую</w:t>
      </w:r>
      <w:proofErr w:type="gramEnd"/>
      <w:r w:rsidRPr="00EC4B38">
        <w:rPr>
          <w:rFonts w:eastAsiaTheme="minorHAnsi"/>
          <w:szCs w:val="22"/>
        </w:rPr>
        <w:t xml:space="preserve"> Аватарессу Синтеза Ону. Стяжаем Синтез Монады Изначально Вышестоящего Отца итогово каждому из нас.</w:t>
      </w:r>
    </w:p>
    <w:p w:rsidR="00360937" w:rsidRPr="00EC4B38" w:rsidRDefault="00360937" w:rsidP="00360937">
      <w:pPr>
        <w:ind w:firstLine="567"/>
        <w:rPr>
          <w:rFonts w:eastAsiaTheme="minorHAnsi"/>
          <w:szCs w:val="22"/>
        </w:rPr>
      </w:pPr>
      <w:r w:rsidRPr="00EC4B38">
        <w:rPr>
          <w:rFonts w:eastAsiaTheme="minorHAnsi"/>
          <w:szCs w:val="22"/>
        </w:rPr>
        <w:t xml:space="preserve">Вместе с Аватарессой Синтеза из 185-й пра-ивдиво-реальности возвращаемся в зал Изначально </w:t>
      </w:r>
      <w:proofErr w:type="gramStart"/>
      <w:r w:rsidRPr="00EC4B38">
        <w:rPr>
          <w:rFonts w:eastAsiaTheme="minorHAnsi"/>
          <w:szCs w:val="22"/>
        </w:rPr>
        <w:t>Вышестоящей</w:t>
      </w:r>
      <w:proofErr w:type="gramEnd"/>
      <w:r w:rsidRPr="00EC4B38">
        <w:rPr>
          <w:rFonts w:eastAsiaTheme="minorHAnsi"/>
          <w:szCs w:val="22"/>
        </w:rPr>
        <w:t xml:space="preserve"> Аватарессы Синтеза Фаинь в 192-ю пра-ивдиво-реальность. И первое, что вас, грубо говоря, встречает: ваша телесность как явление Учителя-Человека Изначально Вышестоящего Отца. Вот просто сориентируйтесь, как вы телом себя сопереживаете? Именно «себя», не «себе», а именно </w:t>
      </w:r>
      <w:r w:rsidRPr="00EC4B38">
        <w:rPr>
          <w:rFonts w:eastAsiaTheme="minorHAnsi"/>
          <w:i/>
          <w:szCs w:val="22"/>
        </w:rPr>
        <w:t>себя сопереживаете</w:t>
      </w:r>
      <w:r w:rsidRPr="00EC4B38">
        <w:rPr>
          <w:rFonts w:eastAsiaTheme="minorHAnsi"/>
          <w:szCs w:val="22"/>
        </w:rPr>
        <w:t>? Просто вот углубитесь во внутренний процесс и увидьте, что у вас есть ряд течений Синтезов и Огней Аватаресс Синтеза в выражении в координации с Аватаром Синтеза Кут Хуми в теле. Вот мы бы сказали, что вы стали ещё организованнее и телесно, не то, чтобы воспитанней, а оформленней Синтезом синтезфизически телесно по итогам этого действия.</w:t>
      </w:r>
    </w:p>
    <w:p w:rsidR="004869B1" w:rsidRPr="00EC4B38" w:rsidRDefault="00360937" w:rsidP="00360937">
      <w:pPr>
        <w:ind w:firstLine="567"/>
        <w:rPr>
          <w:rFonts w:eastAsiaTheme="minorHAnsi"/>
          <w:szCs w:val="22"/>
        </w:rPr>
      </w:pPr>
      <w:proofErr w:type="gramStart"/>
      <w:r w:rsidRPr="00EC4B38">
        <w:rPr>
          <w:rFonts w:eastAsiaTheme="minorHAnsi"/>
          <w:szCs w:val="22"/>
        </w:rPr>
        <w:t>Вот мы стяжаем у Изначально Вышестоящей Аватарессы Синтеза Фаинь закрепление наработанной синтезтелесной, однородной телесной, единотелесной физичности Учителя Синтеза ростом Владыки Синтеза Фа-ИВДИВО Октав Метагалактики в каждом из нас и в синтезе нас, заполняемся Синтезом ИВДИВО Субъекта Изначально Вышестоящего Отца, возжигаемся Субъектом пред Изначально Вышестоящей Аватарессой Синтеза Фаинь, возжигая субъектность Изначально Вышестоящей Аватарессы Синтеза Фаинь как внутренние способности наших компетенций.</w:t>
      </w:r>
      <w:proofErr w:type="gramEnd"/>
      <w:r w:rsidRPr="00EC4B38">
        <w:rPr>
          <w:rFonts w:eastAsiaTheme="minorHAnsi"/>
          <w:szCs w:val="22"/>
        </w:rPr>
        <w:t xml:space="preserve"> Развёртываемся ими в ИВДИВО каждого. Развёртываться – это не эманировать, просто вы развёртываетесь и вписываете в сферу ИВДИВО каждого накопленные разработки. Мы благодарим Изначально </w:t>
      </w:r>
      <w:proofErr w:type="gramStart"/>
      <w:r w:rsidRPr="00EC4B38">
        <w:rPr>
          <w:rFonts w:eastAsiaTheme="minorHAnsi"/>
          <w:szCs w:val="22"/>
        </w:rPr>
        <w:t>Вышестоящих</w:t>
      </w:r>
      <w:proofErr w:type="gramEnd"/>
      <w:r w:rsidRPr="00EC4B38">
        <w:rPr>
          <w:rFonts w:eastAsiaTheme="minorHAnsi"/>
          <w:szCs w:val="22"/>
        </w:rPr>
        <w:t xml:space="preserve"> Аватаресс Синтеза Ону, Фаинь.</w:t>
      </w:r>
    </w:p>
    <w:p w:rsidR="00360937" w:rsidRPr="00EC4B38" w:rsidRDefault="00360937" w:rsidP="00360937">
      <w:pPr>
        <w:ind w:firstLine="567"/>
        <w:rPr>
          <w:rFonts w:eastAsiaTheme="minorHAnsi"/>
          <w:szCs w:val="22"/>
        </w:rPr>
      </w:pPr>
      <w:r w:rsidRPr="00EC4B38">
        <w:rPr>
          <w:rFonts w:eastAsiaTheme="minorHAnsi"/>
          <w:szCs w:val="22"/>
        </w:rPr>
        <w:t xml:space="preserve">Синтезируемся с Хум Изначально Вышестоящего Аватара Синтеза Кут Хуми, переходим в 448-ю пра-ивдиво-реальность в зал Изначально Вышестоящего Дома Изначально Вышестоящего Отца. </w:t>
      </w:r>
      <w:proofErr w:type="gramStart"/>
      <w:r w:rsidRPr="00EC4B38">
        <w:rPr>
          <w:rFonts w:eastAsiaTheme="minorHAnsi"/>
          <w:szCs w:val="22"/>
        </w:rPr>
        <w:t>Развёртываемся пред Изначально Вышестоящим Аватаром Синтеза Кут Хуми всей синтез-синтезтелесностью каждого из нас Учителем 57-м Синтезом Изначально Вышестоящего Отца, возжигаемся во внутреннем мире лично-ориентированным синтезом глубиной 57 уровней Синтеза Изначально Вышестоящего Дома Изначально Вышестоящего Отца в базовом своём явлении 64-ричного Синтеза переподготовкой ими.</w:t>
      </w:r>
      <w:proofErr w:type="gramEnd"/>
    </w:p>
    <w:p w:rsidR="00360937" w:rsidRPr="00EC4B38" w:rsidRDefault="00360937" w:rsidP="00360937">
      <w:pPr>
        <w:ind w:firstLine="567"/>
        <w:rPr>
          <w:rFonts w:eastAsiaTheme="minorHAnsi"/>
          <w:szCs w:val="22"/>
        </w:rPr>
      </w:pPr>
      <w:r w:rsidRPr="00EC4B38">
        <w:rPr>
          <w:rFonts w:eastAsiaTheme="minorHAnsi"/>
          <w:szCs w:val="22"/>
        </w:rPr>
        <w:t>И, возжигаясь Изначально Вышестоящим Аватаром Синтеза Кут Хуми, включаемся в диалог с Аватаром Синтеза Кут Хуми синтезом внутренне 57 Синтезами Изначально Вышестоящего Отца. И стяжаем у Аватара Синтеза Кут Хуми вывод, итог, рекомендацию, посыл по итогам действия с Изначально Вышестоящими Аватарессами, вот попробуйте вникнуться, напрячь синтезом и огнём аппараты слуха, зрения, речи, головного мозга и выработать в процентном соотношении более</w:t>
      </w:r>
      <w:proofErr w:type="gramStart"/>
      <w:r w:rsidRPr="00EC4B38">
        <w:rPr>
          <w:rFonts w:eastAsiaTheme="minorHAnsi"/>
          <w:szCs w:val="22"/>
        </w:rPr>
        <w:t>,</w:t>
      </w:r>
      <w:proofErr w:type="gramEnd"/>
      <w:r w:rsidRPr="00EC4B38">
        <w:rPr>
          <w:rFonts w:eastAsiaTheme="minorHAnsi"/>
          <w:szCs w:val="22"/>
        </w:rPr>
        <w:t xml:space="preserve"> чем можем в обывательской физической жизни Посвящённого, Служащего, Ипостаси, Учителя, выработать ответ Аватара, подтягиванием к жизни Аватара в каждом из нас. То есть явлением Я-Есмь Синтез Аватарскости в каждом. И вот то, что скажет Кут Хуми. И заполняемся, просим Аватара Синтеза Кут Хуми вписать в ядро Хум то указание, которое Владыка сложил для каждого из нас.</w:t>
      </w:r>
    </w:p>
    <w:p w:rsidR="00360937" w:rsidRPr="00EC4B38" w:rsidRDefault="00360937" w:rsidP="00360937">
      <w:pPr>
        <w:ind w:firstLine="567"/>
        <w:rPr>
          <w:rFonts w:eastAsiaTheme="minorHAnsi"/>
          <w:szCs w:val="22"/>
        </w:rPr>
      </w:pPr>
      <w:r w:rsidRPr="00EC4B38">
        <w:rPr>
          <w:rFonts w:eastAsiaTheme="minorHAnsi"/>
          <w:szCs w:val="22"/>
        </w:rPr>
        <w:lastRenderedPageBreak/>
        <w:t xml:space="preserve">Стяжаем Синтез Синтеза Изначально Вышестоящего Отца, просим преобразить каждого из нас и синтез нас на явление четвёртой </w:t>
      </w:r>
      <w:proofErr w:type="gramStart"/>
      <w:r w:rsidRPr="00EC4B38">
        <w:rPr>
          <w:rFonts w:eastAsiaTheme="minorHAnsi"/>
          <w:szCs w:val="22"/>
        </w:rPr>
        <w:t>Октав-Должностной</w:t>
      </w:r>
      <w:proofErr w:type="gramEnd"/>
      <w:r w:rsidRPr="00EC4B38">
        <w:rPr>
          <w:rFonts w:eastAsiaTheme="minorHAnsi"/>
          <w:szCs w:val="22"/>
        </w:rPr>
        <w:t xml:space="preserve"> Компетенции Изначально Вышестоящего Отца стандартом 57-го Синтеза Изначально Вышестоящего Отца. Возжигаясь, заполняемся Синтез Синтезом Изначально Вышестоящего Отца, стяжанием Должностной Компетенции.</w:t>
      </w:r>
    </w:p>
    <w:p w:rsidR="00360937" w:rsidRPr="00EC4B38" w:rsidRDefault="00360937" w:rsidP="00360937">
      <w:pPr>
        <w:ind w:firstLine="567"/>
        <w:rPr>
          <w:rFonts w:eastAsiaTheme="minorHAnsi"/>
          <w:szCs w:val="22"/>
        </w:rPr>
      </w:pPr>
      <w:r w:rsidRPr="00EC4B38">
        <w:rPr>
          <w:rFonts w:eastAsiaTheme="minorHAnsi"/>
          <w:szCs w:val="22"/>
        </w:rPr>
        <w:t>Синтезируемся с Изначально Вышестоящим Отцом Синтезом и Синтез Синтезом Изначально Вышестоящего Отца и Синтезом ИВДИВО Субъекта Изначально Вышестоящего Отца Субъектом-Учителем-Человеком Изначально Вышестоящего Отца, развёртываемся в 513 пра-ивдиво-реальности Синтезом Изначально Вышестоящего Отца каждым. Становимся в зале Изначально Вышестоящего Отца собою. Встали. Абстрагируемся и переключаемся на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Стяжаем Синтез Изначально Вышестоящего Отца 513 пра-ивдиво-реального Синтеза Творения, прося преобразить каждого из нас и синтез нас на четвёртую </w:t>
      </w:r>
      <w:proofErr w:type="gramStart"/>
      <w:r w:rsidRPr="00EC4B38">
        <w:rPr>
          <w:rFonts w:eastAsiaTheme="minorHAnsi"/>
          <w:szCs w:val="22"/>
        </w:rPr>
        <w:t>Октав-Должностную</w:t>
      </w:r>
      <w:proofErr w:type="gramEnd"/>
      <w:r w:rsidRPr="00EC4B38">
        <w:rPr>
          <w:rFonts w:eastAsiaTheme="minorHAnsi"/>
          <w:szCs w:val="22"/>
        </w:rPr>
        <w:t xml:space="preserve"> Компетенцию Изначально Вышестоящего Отца стандартом. Стяжаем цельный Синтез и цельный Огонь четвёртой </w:t>
      </w:r>
      <w:proofErr w:type="gramStart"/>
      <w:r w:rsidRPr="00EC4B38">
        <w:rPr>
          <w:rFonts w:eastAsiaTheme="minorHAnsi"/>
          <w:szCs w:val="22"/>
        </w:rPr>
        <w:t>Октав-Должностной</w:t>
      </w:r>
      <w:proofErr w:type="gramEnd"/>
      <w:r w:rsidRPr="00EC4B38">
        <w:rPr>
          <w:rFonts w:eastAsiaTheme="minorHAnsi"/>
          <w:szCs w:val="22"/>
        </w:rPr>
        <w:t xml:space="preserve"> Компетенции Изначально Вышестоящего Отца и стяжаем у Изначально Вышестоящего Отца четыре Октав-Виртуозных Синтезов Изначально Вышестоящего Отца, прося преобразить каждого из нас и синтез нас и вписать четыре Октав-Виртуозного Синтеза в явление четырёх Октав-Должностных Компетенций Изначально Вышестоящего Отца в каждом из нас.</w:t>
      </w:r>
    </w:p>
    <w:p w:rsidR="00360937" w:rsidRPr="00EC4B38" w:rsidRDefault="00360937" w:rsidP="00360937">
      <w:pPr>
        <w:ind w:firstLine="567"/>
        <w:rPr>
          <w:rFonts w:eastAsiaTheme="minorHAnsi"/>
          <w:szCs w:val="22"/>
        </w:rPr>
      </w:pPr>
      <w:r w:rsidRPr="00EC4B38">
        <w:rPr>
          <w:rFonts w:eastAsiaTheme="minorHAnsi"/>
          <w:szCs w:val="22"/>
        </w:rPr>
        <w:t xml:space="preserve">И, синтезируясь с Хум Изначально Вышестоящего Отца, стяжаем Синтез Жизни Виртуозного Синтеза в действии </w:t>
      </w:r>
      <w:proofErr w:type="gramStart"/>
      <w:r w:rsidRPr="00EC4B38">
        <w:rPr>
          <w:rFonts w:eastAsiaTheme="minorHAnsi"/>
          <w:szCs w:val="22"/>
        </w:rPr>
        <w:t>Октав-Виртуозного</w:t>
      </w:r>
      <w:proofErr w:type="gramEnd"/>
      <w:r w:rsidRPr="00EC4B38">
        <w:rPr>
          <w:rFonts w:eastAsiaTheme="minorHAnsi"/>
          <w:szCs w:val="22"/>
        </w:rPr>
        <w:t xml:space="preserve"> Синтеза в каждом из нас, и, преображаясь, развёртываемся в каждом Октав-Виртуозном Синтезе Жизни Изначально Вышестоящего Отца, стимулируя внутренне Жизнь Изначально Вышестоящим Отцом в каждом. И, возжигаясь компетенцией Изначально Вышестоящего Отца, стяжаем любые виды краткосрочности, долгосрочности подготовки, переподготовки на взрастание Компетенцией Изначально Вышестоящего Отца Синтезом физически в каждом из нас.</w:t>
      </w:r>
    </w:p>
    <w:p w:rsidR="00360937" w:rsidRPr="00EC4B38" w:rsidRDefault="00360937" w:rsidP="00360937">
      <w:pPr>
        <w:ind w:firstLine="567"/>
        <w:rPr>
          <w:rFonts w:eastAsiaTheme="minorHAnsi"/>
          <w:szCs w:val="22"/>
        </w:rPr>
      </w:pPr>
      <w:r w:rsidRPr="00EC4B38">
        <w:rPr>
          <w:rFonts w:eastAsiaTheme="minorHAnsi"/>
          <w:szCs w:val="22"/>
        </w:rPr>
        <w:t xml:space="preserve">И мы благодарим Изначально Вышестоящего Отца, благодарим Изначально </w:t>
      </w:r>
      <w:proofErr w:type="gramStart"/>
      <w:r w:rsidRPr="00EC4B38">
        <w:rPr>
          <w:rFonts w:eastAsiaTheme="minorHAnsi"/>
          <w:szCs w:val="22"/>
        </w:rPr>
        <w:t>Вышестоящих</w:t>
      </w:r>
      <w:proofErr w:type="gramEnd"/>
      <w:r w:rsidRPr="00EC4B38">
        <w:rPr>
          <w:rFonts w:eastAsiaTheme="minorHAnsi"/>
          <w:szCs w:val="22"/>
        </w:rPr>
        <w:t xml:space="preserve"> Аватаров Синтеза Кут Хуми Фаинь.</w:t>
      </w:r>
    </w:p>
    <w:p w:rsidR="004869B1" w:rsidRPr="00EC4B38" w:rsidRDefault="00360937" w:rsidP="00360937">
      <w:pPr>
        <w:ind w:firstLine="567"/>
        <w:rPr>
          <w:rFonts w:eastAsiaTheme="minorHAnsi"/>
          <w:szCs w:val="22"/>
        </w:rPr>
      </w:pPr>
      <w:r w:rsidRPr="00EC4B38">
        <w:rPr>
          <w:rFonts w:eastAsiaTheme="minorHAnsi"/>
          <w:szCs w:val="22"/>
        </w:rPr>
        <w:t xml:space="preserve">Возвращаемся в физическую реализацию синтезом четвёртой </w:t>
      </w:r>
      <w:proofErr w:type="gramStart"/>
      <w:r w:rsidRPr="00EC4B38">
        <w:rPr>
          <w:rFonts w:eastAsiaTheme="minorHAnsi"/>
          <w:szCs w:val="22"/>
        </w:rPr>
        <w:t>Октав-Должностной</w:t>
      </w:r>
      <w:proofErr w:type="gramEnd"/>
      <w:r w:rsidRPr="00EC4B38">
        <w:rPr>
          <w:rFonts w:eastAsiaTheme="minorHAnsi"/>
          <w:szCs w:val="22"/>
        </w:rPr>
        <w:t xml:space="preserve"> Компетенции Изначально Вышестоящим Отцом, далее возвращаемся явлением Изначально Вышестоящего Аватара Синтеза Кут Хуми, далее возвращаемся явлением Изначально Вышестоящей Аватарессы Синтеза Фаинь Синтезом Отдела Синтеза, далее возвращаемся явлением Изначально Вышестоящей Аватарессы Синтеза Оны, явлением Отдела Жизни Изначально Вышестоящего Отца. И в синтезе четверицы цельности Синтез Синтезов Изначально Вышестоящего Отца собою эманируем и распускаем одномоментно всей четверицей в Изначально Вышестоящий Дом Изначально Вышестоящего Отца. И вот слушаем, или ждём тут же обменный огонь результатов действия. В общем, такой вопрос – и что? Вот вы отэманировали – и что? Вы распустили – и что? Вы сделали – и что?</w:t>
      </w:r>
    </w:p>
    <w:p w:rsidR="00360937" w:rsidRPr="00EC4B38" w:rsidRDefault="00360937" w:rsidP="00360937">
      <w:pPr>
        <w:ind w:firstLine="567"/>
        <w:rPr>
          <w:rFonts w:eastAsiaTheme="minorHAnsi"/>
          <w:szCs w:val="22"/>
        </w:rPr>
      </w:pPr>
      <w:r w:rsidRPr="00EC4B38">
        <w:rPr>
          <w:rFonts w:eastAsiaTheme="minorHAnsi"/>
          <w:szCs w:val="22"/>
        </w:rPr>
        <w:t>В ИВДИВО двух подразделений Санкт-Петербург и ИВДИВО Ладога. То же самое отэманировали, распустили – и что? В ИВДИВО Должностной Компетенции распустили – и как? Здесь уже не – что, а как? И в ИВДИВО каждого.</w:t>
      </w:r>
    </w:p>
    <w:p w:rsidR="00360937" w:rsidRPr="00EC4B38" w:rsidRDefault="00360937" w:rsidP="00360937">
      <w:pPr>
        <w:ind w:firstLine="567"/>
        <w:rPr>
          <w:rFonts w:eastAsiaTheme="minorHAnsi"/>
          <w:szCs w:val="22"/>
        </w:rPr>
      </w:pPr>
      <w:r w:rsidRPr="00EC4B38">
        <w:rPr>
          <w:rFonts w:eastAsiaTheme="minorHAnsi"/>
          <w:szCs w:val="22"/>
        </w:rPr>
        <w:t>И выходим из практики.</w:t>
      </w:r>
    </w:p>
    <w:p w:rsidR="00360937" w:rsidRPr="00EC4B38" w:rsidRDefault="00360937" w:rsidP="00360937">
      <w:pPr>
        <w:ind w:firstLine="567"/>
        <w:rPr>
          <w:rFonts w:eastAsiaTheme="minorHAnsi"/>
          <w:szCs w:val="22"/>
        </w:rPr>
      </w:pPr>
      <w:r w:rsidRPr="00EC4B38">
        <w:rPr>
          <w:rFonts w:eastAsiaTheme="minorHAnsi"/>
          <w:szCs w:val="22"/>
        </w:rPr>
        <w:t>Аминь.</w:t>
      </w:r>
    </w:p>
    <w:p w:rsidR="00360937" w:rsidRPr="00EC4B38" w:rsidRDefault="00360937" w:rsidP="00360937">
      <w:pPr>
        <w:pStyle w:val="12"/>
        <w:rPr>
          <w:rFonts w:eastAsiaTheme="minorHAnsi"/>
        </w:rPr>
      </w:pPr>
      <w:bookmarkStart w:id="223" w:name="_Toc105337112"/>
      <w:bookmarkStart w:id="224" w:name="_Toc105772620"/>
      <w:bookmarkStart w:id="225" w:name="_Toc105773575"/>
      <w:r w:rsidRPr="00EC4B38">
        <w:rPr>
          <w:rFonts w:eastAsiaTheme="minorHAnsi"/>
        </w:rPr>
        <w:t>Проработать действия Синтеза в физической фиксации Аватарессы Синтеза Фаинь</w:t>
      </w:r>
      <w:bookmarkEnd w:id="223"/>
      <w:bookmarkEnd w:id="224"/>
      <w:bookmarkEnd w:id="225"/>
    </w:p>
    <w:p w:rsidR="00360937" w:rsidRPr="00EC4B38" w:rsidRDefault="00360937" w:rsidP="00360937">
      <w:pPr>
        <w:ind w:firstLine="567"/>
        <w:rPr>
          <w:rFonts w:eastAsiaTheme="minorHAnsi"/>
          <w:szCs w:val="22"/>
        </w:rPr>
      </w:pPr>
      <w:r w:rsidRPr="00EC4B38">
        <w:rPr>
          <w:rFonts w:eastAsiaTheme="minorHAnsi"/>
          <w:szCs w:val="22"/>
        </w:rPr>
        <w:t xml:space="preserve">Мы опять до вас </w:t>
      </w:r>
      <w:proofErr w:type="gramStart"/>
      <w:r w:rsidRPr="00EC4B38">
        <w:rPr>
          <w:rFonts w:eastAsiaTheme="minorHAnsi"/>
          <w:szCs w:val="22"/>
        </w:rPr>
        <w:t>дорвались</w:t>
      </w:r>
      <w:proofErr w:type="gramEnd"/>
      <w:r w:rsidRPr="00EC4B38">
        <w:rPr>
          <w:rFonts w:eastAsiaTheme="minorHAnsi"/>
          <w:szCs w:val="22"/>
        </w:rPr>
        <w:t xml:space="preserve"> и долго вас держали в этом явлении. Но это, в принципе, было полезно, потому что вы увидели не то, чтобы неспешность, а вы увидели, как много времени надо в работе с отделами Аватаресс Синтеза и собственно, фактически, наверно, вы были призваны к букве закона. И я не помню такого момента, чтобы Фаинь когда-нибудь вот так выходила и фиксировала, затребовала итоги вашей работы. Но, на самом деле, вам нужно сделать выводы и просто понять, что, если какой-то Аватар, в данном случае Аватаресса Синтеза, как-то с вами работала, вы не забываете, что именно в этом Синтезе было какое-то действие. А в тех видах действия, с которыми вам было оказано вспомоществление, вы фактически их прорабатываете. </w:t>
      </w:r>
      <w:proofErr w:type="gramStart"/>
      <w:r w:rsidRPr="00EC4B38">
        <w:rPr>
          <w:rFonts w:eastAsiaTheme="minorHAnsi"/>
          <w:szCs w:val="22"/>
        </w:rPr>
        <w:t xml:space="preserve">Я рекомендую вам найти тот Синтез, где мы это делали, найти тот момент, где мы делали, что мы </w:t>
      </w:r>
      <w:r w:rsidRPr="00EC4B38">
        <w:rPr>
          <w:rFonts w:eastAsiaTheme="minorHAnsi"/>
          <w:szCs w:val="22"/>
        </w:rPr>
        <w:lastRenderedPageBreak/>
        <w:t>делали тогда с Аватарессой Синтеза Фаинь и, если Фаинь вышла и это сказала, значит то, на что она нас с вами фиксировала тогда в тренинге, было нами либо не учтено, либо не исполнено.</w:t>
      </w:r>
      <w:proofErr w:type="gramEnd"/>
      <w:r w:rsidRPr="00EC4B38">
        <w:rPr>
          <w:rFonts w:eastAsiaTheme="minorHAnsi"/>
          <w:szCs w:val="22"/>
        </w:rPr>
        <w:t xml:space="preserve"> То есть мы опять это прошли, знаете, как обычно прошли, стяжали, обновились и пошли дальше, как бы в нас вложились, но мы не привыкли в себя вкладываться, знаете, вот это очень важно.</w:t>
      </w:r>
    </w:p>
    <w:p w:rsidR="00360937" w:rsidRPr="00EC4B38" w:rsidRDefault="00360937" w:rsidP="00360937">
      <w:pPr>
        <w:ind w:firstLine="567"/>
        <w:rPr>
          <w:rFonts w:eastAsiaTheme="minorHAnsi"/>
          <w:szCs w:val="22"/>
        </w:rPr>
      </w:pPr>
      <w:r w:rsidRPr="00EC4B38">
        <w:rPr>
          <w:rFonts w:eastAsiaTheme="minorHAnsi"/>
          <w:szCs w:val="22"/>
        </w:rPr>
        <w:t>Соответственно с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 мягче был огонь в работе, понятно, совсем другая специфика, специфика Жизни. Но, тем не менее, Аватаресса сразу же от нас потребовала действия Синтезом Монадой, только там на какую-то минуту физически, когда мы уже настроились всей группой, я рада, что кто-то из вас раньше это увидел, но большинство группы на Монаду не была сориентирована, когда мы озвучили, я увидела ваши кивки. То есть понятно, что были те, кто уже на это включился. Но вот требуется что? Если мы выходим к Фаинь, мы сразу же становимся в координации с этой частью, выходим к Славии, сразу же становимся в координации к этой части, Физическому телу.</w:t>
      </w:r>
    </w:p>
    <w:p w:rsidR="00360937" w:rsidRPr="00EC4B38" w:rsidRDefault="00360937" w:rsidP="00360937">
      <w:pPr>
        <w:ind w:firstLine="567"/>
        <w:rPr>
          <w:rFonts w:eastAsiaTheme="minorHAnsi"/>
          <w:szCs w:val="22"/>
        </w:rPr>
      </w:pPr>
      <w:r w:rsidRPr="00EC4B38">
        <w:rPr>
          <w:rFonts w:eastAsiaTheme="minorHAnsi"/>
          <w:szCs w:val="22"/>
        </w:rPr>
        <w:t>И, кстати, вы слышали, я пару раз говорила Свет, но у меня всё время включалась Славия. То есть опять же вот, тот вопрос, который мы поднимали до перерыва или после, я уже не помню, он стоит у вас очень жёстко. То есть, я бы так сказала, может быть, поймите, вы хотите вернуться в ту Волю, возврат в которую уже просто не возможен. То есть вот пока вы не осознаете, что, помните, как вот вы вчера говорили: прошлого не вернёшь, вот не вернёшь то условие, в котором вы были с точки зрения Воли, и вам будет проще настроиться на Свет. В общем, подумайте над этим моментом.</w:t>
      </w:r>
    </w:p>
    <w:p w:rsidR="00360937" w:rsidRPr="00EC4B38" w:rsidRDefault="00360937" w:rsidP="00360937">
      <w:pPr>
        <w:pStyle w:val="12"/>
        <w:rPr>
          <w:rFonts w:eastAsiaTheme="minorHAnsi"/>
        </w:rPr>
      </w:pPr>
      <w:bookmarkStart w:id="226" w:name="_Toc105337113"/>
      <w:bookmarkStart w:id="227" w:name="_Toc105772621"/>
      <w:bookmarkStart w:id="228" w:name="_Toc105773576"/>
      <w:r w:rsidRPr="00EC4B38">
        <w:rPr>
          <w:rFonts w:eastAsiaTheme="minorHAnsi"/>
        </w:rPr>
        <w:t>Цивилизация в Доме обменными катарсисными состояниями телесностью</w:t>
      </w:r>
      <w:bookmarkEnd w:id="226"/>
      <w:bookmarkEnd w:id="227"/>
      <w:bookmarkEnd w:id="228"/>
    </w:p>
    <w:p w:rsidR="00360937" w:rsidRPr="00EC4B38" w:rsidRDefault="00360937" w:rsidP="00360937">
      <w:pPr>
        <w:ind w:firstLine="567"/>
        <w:rPr>
          <w:rFonts w:eastAsiaTheme="minorHAnsi"/>
          <w:szCs w:val="22"/>
        </w:rPr>
      </w:pPr>
      <w:r w:rsidRPr="00EC4B38">
        <w:rPr>
          <w:rFonts w:eastAsiaTheme="minorHAnsi"/>
          <w:szCs w:val="22"/>
        </w:rPr>
        <w:t>И, что там ещё у нас было? И, мне понравилось, не мне понравилось, Владыка вас повёл, когда вернулись на физику, у вас была сразу же четверичная эманация, и вы сопрягались с подразделениями, задаваясь вопросом: и что? То есть, с одной стороны, это банальная глупость, но, с другой стороны, если вы не видите, что по итогам распределения практики вы даёте подразделению и получаете в обмен, никакого цивилизационного контакта с Домом нет. То есть, с одной стороны, Цивилизация в каждом из нас, с другой стороны, Цивилизация в подразделении вот этими обменными катарсисными состояниями, когда вы обновляетесь итогами практики, и подразделение получает, ну, а как же, то, что получили вы. Потому что у нас с вами было такое теоретическое и практическое явление, что всё наше Тело – это Дом.</w:t>
      </w:r>
    </w:p>
    <w:p w:rsidR="004869B1" w:rsidRPr="00EC4B38" w:rsidRDefault="00360937" w:rsidP="00360937">
      <w:pPr>
        <w:ind w:firstLine="567"/>
        <w:rPr>
          <w:rFonts w:eastAsiaTheme="minorHAnsi"/>
          <w:szCs w:val="22"/>
        </w:rPr>
      </w:pPr>
      <w:proofErr w:type="gramStart"/>
      <w:r w:rsidRPr="00EC4B38">
        <w:rPr>
          <w:rFonts w:eastAsiaTheme="minorHAnsi"/>
          <w:szCs w:val="22"/>
        </w:rPr>
        <w:t xml:space="preserve">Вопрос, если я это эманирую в подразделение, то есть я, фактически, эманирую, ну, грубо говоря, в телесность подразделения, где нарабатывается </w:t>
      </w:r>
      <w:r w:rsidRPr="00EC4B38">
        <w:rPr>
          <w:rFonts w:eastAsiaTheme="minorHAnsi"/>
          <w:i/>
          <w:szCs w:val="22"/>
        </w:rPr>
        <w:t>(чих)</w:t>
      </w:r>
      <w:r w:rsidRPr="00EC4B38">
        <w:rPr>
          <w:rFonts w:eastAsiaTheme="minorHAnsi"/>
          <w:szCs w:val="22"/>
        </w:rPr>
        <w:t xml:space="preserve"> Синтез, точно.</w:t>
      </w:r>
      <w:proofErr w:type="gramEnd"/>
      <w:r w:rsidRPr="00EC4B38">
        <w:rPr>
          <w:rFonts w:eastAsiaTheme="minorHAnsi"/>
          <w:szCs w:val="22"/>
        </w:rPr>
        <w:t xml:space="preserve"> Значит, в течение этого месяца моя телесность – это концентрация Синтеза, чего? – Жизни! Значит, если этот месяц у меня пройдёт, ну, грубо говоря, в подразделении Питера и Ладоги качественно, Жизнь подразделения обновится, с точки зрения Синтеза.</w:t>
      </w:r>
    </w:p>
    <w:p w:rsidR="00360937" w:rsidRPr="00EC4B38" w:rsidRDefault="00360937" w:rsidP="00360937">
      <w:pPr>
        <w:ind w:firstLine="567"/>
        <w:rPr>
          <w:rFonts w:eastAsiaTheme="minorHAnsi"/>
          <w:szCs w:val="22"/>
        </w:rPr>
      </w:pPr>
      <w:r w:rsidRPr="00EC4B38">
        <w:rPr>
          <w:rFonts w:eastAsiaTheme="minorHAnsi"/>
          <w:szCs w:val="22"/>
        </w:rPr>
        <w:t>Это то, что вы делали с Аватарессой Синтеза</w:t>
      </w:r>
      <w:proofErr w:type="gramStart"/>
      <w:r w:rsidRPr="00EC4B38">
        <w:rPr>
          <w:rFonts w:eastAsiaTheme="minorHAnsi"/>
          <w:szCs w:val="22"/>
        </w:rPr>
        <w:t xml:space="preserve"> О</w:t>
      </w:r>
      <w:proofErr w:type="gramEnd"/>
      <w:r w:rsidRPr="00EC4B38">
        <w:rPr>
          <w:rFonts w:eastAsiaTheme="minorHAnsi"/>
          <w:szCs w:val="22"/>
        </w:rPr>
        <w:t>ной, когда, или с Аватаром Синтеза, я уже не помню, когда было сказано, Синтез стяжать в ядро Жизни, прямо в саму Жизнь. То есть, по большому счёту, мы облизываемся Синтезом вовне, собирая его с разных мест, извините за эту грубую форму подачи, но не понимаем, что самая главная задача – это накопить Синтез в теле.</w:t>
      </w:r>
    </w:p>
    <w:p w:rsidR="00360937" w:rsidRPr="00EC4B38" w:rsidRDefault="00360937" w:rsidP="00360937">
      <w:pPr>
        <w:ind w:firstLine="567"/>
        <w:rPr>
          <w:rFonts w:eastAsiaTheme="minorHAnsi"/>
          <w:szCs w:val="22"/>
        </w:rPr>
      </w:pPr>
      <w:r w:rsidRPr="00EC4B38">
        <w:rPr>
          <w:rFonts w:eastAsiaTheme="minorHAnsi"/>
          <w:szCs w:val="22"/>
        </w:rPr>
        <w:t xml:space="preserve">Поэтому, три или там два раза подряд вас Владыка ориентировал на телесный синтез, что Синтез у вас в теле, копите, ищите, синтезируйте, созидайте, активируйте его в теле. Вокруг он приложится, главное, чтобы в теле был Синтез. И поэтому иногда, смотря на ваше физическое проявление, видно, что вам сложно. Вопрос, с одной стороны, выносливости, которую мы поднимали, </w:t>
      </w:r>
      <w:proofErr w:type="gramStart"/>
      <w:r w:rsidRPr="00EC4B38">
        <w:rPr>
          <w:rFonts w:eastAsiaTheme="minorHAnsi"/>
          <w:szCs w:val="22"/>
        </w:rPr>
        <w:t>аж</w:t>
      </w:r>
      <w:proofErr w:type="gramEnd"/>
      <w:r w:rsidRPr="00EC4B38">
        <w:rPr>
          <w:rFonts w:eastAsiaTheme="minorHAnsi"/>
          <w:szCs w:val="22"/>
        </w:rPr>
        <w:t>, на 33-м Синтезе, с чего начинали, а с другой стороны, организованности Синтеза, когда Синтез синтезирует синтез.</w:t>
      </w:r>
    </w:p>
    <w:p w:rsidR="004869B1" w:rsidRPr="00EC4B38" w:rsidRDefault="00360937" w:rsidP="00360937">
      <w:pPr>
        <w:ind w:firstLine="567"/>
        <w:rPr>
          <w:rFonts w:eastAsiaTheme="minorHAnsi"/>
          <w:szCs w:val="22"/>
        </w:rPr>
      </w:pPr>
      <w:r w:rsidRPr="00EC4B38">
        <w:rPr>
          <w:rFonts w:eastAsiaTheme="minorHAnsi"/>
          <w:szCs w:val="22"/>
        </w:rPr>
        <w:t>И вот Синтез в теле, любой накопленный: Аватарский, личный, Отцовский, Дела вашего, – он всё равно будет синтезировать Синтез, который вы привнесли вновь и, фактически, будет выводить вас на следующую стезю.</w:t>
      </w:r>
    </w:p>
    <w:p w:rsidR="004869B1" w:rsidRPr="00EC4B38" w:rsidRDefault="00360937" w:rsidP="00360937">
      <w:pPr>
        <w:ind w:firstLine="567"/>
        <w:rPr>
          <w:rFonts w:eastAsiaTheme="minorHAnsi"/>
          <w:szCs w:val="22"/>
        </w:rPr>
      </w:pPr>
      <w:r w:rsidRPr="00EC4B38">
        <w:rPr>
          <w:rFonts w:eastAsiaTheme="minorHAnsi"/>
          <w:szCs w:val="22"/>
        </w:rPr>
        <w:t>И за месяц задавайте себе вопрос. Вот вы отэманировали – и что? Вы это стяжали и сделали – и что? Что пользы для вас и для подразделения?</w:t>
      </w:r>
    </w:p>
    <w:p w:rsidR="004869B1" w:rsidRPr="00EC4B38" w:rsidRDefault="00360937" w:rsidP="00360937">
      <w:pPr>
        <w:ind w:firstLine="567"/>
        <w:rPr>
          <w:rFonts w:eastAsiaTheme="minorHAnsi"/>
          <w:szCs w:val="22"/>
        </w:rPr>
      </w:pPr>
      <w:r w:rsidRPr="00EC4B38">
        <w:rPr>
          <w:rFonts w:eastAsiaTheme="minorHAnsi"/>
          <w:szCs w:val="22"/>
        </w:rPr>
        <w:t>Вот прямо обязую вас, физически обязую вас при любой физической работе в течение месяца: пойдёте что-то стяжать, будете что-то просить, будете что-то развёртывать, задумайтесь вопросом. Что этим я добьюсь для подразделения?</w:t>
      </w:r>
    </w:p>
    <w:p w:rsidR="00360937" w:rsidRPr="00EC4B38" w:rsidRDefault="00360937" w:rsidP="00360937">
      <w:pPr>
        <w:ind w:firstLine="567"/>
        <w:rPr>
          <w:rFonts w:eastAsiaTheme="minorHAnsi"/>
          <w:szCs w:val="22"/>
        </w:rPr>
      </w:pPr>
      <w:r w:rsidRPr="00EC4B38">
        <w:rPr>
          <w:rFonts w:eastAsiaTheme="minorHAnsi"/>
          <w:szCs w:val="22"/>
        </w:rPr>
        <w:lastRenderedPageBreak/>
        <w:t>Вот я стяжаю это – и что? И, если дальше ответа не будет, значит, надо додумать это действие в практике так в мыслеобразе, чтобы у вас по всем фронтам был расклад личной реализации, подразделенческой реализации, реализации в проекте, в организации подразделения и ещё в сложении служения, уже, где служение не всегда, есть личная специфика. Правильно же?</w:t>
      </w:r>
    </w:p>
    <w:p w:rsidR="00360937" w:rsidRPr="00EC4B38" w:rsidRDefault="00360937" w:rsidP="00360937">
      <w:pPr>
        <w:ind w:firstLine="567"/>
        <w:rPr>
          <w:rFonts w:eastAsiaTheme="minorHAnsi"/>
          <w:szCs w:val="22"/>
        </w:rPr>
      </w:pPr>
      <w:r w:rsidRPr="00EC4B38">
        <w:rPr>
          <w:rFonts w:eastAsiaTheme="minorHAnsi"/>
          <w:szCs w:val="22"/>
        </w:rPr>
        <w:t>То есть, вот подумайте минимум в четырёх направлениях действия, чтобы у вас возникал вопрос – и что я этим? Что я принесу в помощь явлением? Почему? Потому что, если мы, ещё раз напоминаю, работаем с Аватаром Синтеза, у Аватара Синтеза явление, помните, Отца-Человека.</w:t>
      </w:r>
    </w:p>
    <w:p w:rsidR="00360937" w:rsidRPr="00EC4B38" w:rsidRDefault="00360937" w:rsidP="00360937">
      <w:pPr>
        <w:ind w:firstLine="567"/>
        <w:rPr>
          <w:rFonts w:eastAsiaTheme="minorHAnsi"/>
          <w:szCs w:val="22"/>
        </w:rPr>
      </w:pPr>
      <w:r w:rsidRPr="00EC4B38">
        <w:rPr>
          <w:rFonts w:eastAsiaTheme="minorHAnsi"/>
          <w:szCs w:val="22"/>
        </w:rPr>
        <w:t>И Аватар, он несёт собою новое. Но, вот послушайте, что новое Аватар несёт? – только то Новое, что ему поручили. А значит, если вам поручили подразделение, и вы являетесь Аватарами, Владыками, Учителями, вам Владыка поручил что-то новое.</w:t>
      </w:r>
    </w:p>
    <w:p w:rsidR="00360937" w:rsidRPr="00EC4B38" w:rsidRDefault="00360937" w:rsidP="00360937">
      <w:pPr>
        <w:ind w:firstLine="567"/>
        <w:rPr>
          <w:rFonts w:eastAsiaTheme="minorHAnsi"/>
          <w:szCs w:val="22"/>
        </w:rPr>
      </w:pPr>
      <w:r w:rsidRPr="00EC4B38">
        <w:rPr>
          <w:rFonts w:eastAsiaTheme="minorHAnsi"/>
          <w:szCs w:val="22"/>
        </w:rPr>
        <w:t>Если вы не найдёте понимание, что новое вы в течение года, месяца будете делать, опять пойдёт состояние привычных действий в подразделении, то есть, с той лыжни, которую вы уже протаптывали, и мы сегодня на первой части её проходили. Хорошо!</w:t>
      </w:r>
    </w:p>
    <w:p w:rsidR="00360937" w:rsidRPr="00EC4B38" w:rsidRDefault="00360937" w:rsidP="00360937">
      <w:pPr>
        <w:ind w:firstLine="567"/>
        <w:rPr>
          <w:rFonts w:eastAsiaTheme="minorHAnsi"/>
          <w:szCs w:val="22"/>
        </w:rPr>
      </w:pPr>
      <w:r w:rsidRPr="00EC4B38">
        <w:rPr>
          <w:rFonts w:eastAsiaTheme="minorHAnsi"/>
          <w:szCs w:val="22"/>
        </w:rPr>
        <w:t>Это не нравоучение. Просто вам, чтобы вы ещё раз услышали. Почему? Вы можете знать это сами, но, вот, как кто-то сегодня из вас сказал, что я и так знала это сама. Но, как только я вошла там Синтез и Огонь, меня как</w:t>
      </w:r>
      <w:r w:rsidR="00004290" w:rsidRPr="00EC4B38">
        <w:rPr>
          <w:rFonts w:eastAsiaTheme="minorHAnsi"/>
          <w:szCs w:val="22"/>
        </w:rPr>
        <w:t xml:space="preserve"> </w:t>
      </w:r>
      <w:r w:rsidRPr="00EC4B38">
        <w:rPr>
          <w:rFonts w:eastAsiaTheme="minorHAnsi"/>
          <w:szCs w:val="22"/>
        </w:rPr>
        <w:t>будто переключило, и я по-иному посмотрела на этот принцип или на это действие.</w:t>
      </w:r>
    </w:p>
    <w:p w:rsidR="00360937" w:rsidRPr="00EC4B38" w:rsidRDefault="00360937" w:rsidP="00360937">
      <w:pPr>
        <w:ind w:firstLine="567"/>
        <w:rPr>
          <w:rFonts w:eastAsiaTheme="minorHAnsi"/>
          <w:szCs w:val="22"/>
        </w:rPr>
      </w:pPr>
      <w:r w:rsidRPr="00EC4B38">
        <w:rPr>
          <w:rFonts w:eastAsiaTheme="minorHAnsi"/>
          <w:szCs w:val="22"/>
        </w:rPr>
        <w:t xml:space="preserve">Вот то же самое и здесь, когда вы начнёте синтезировать действие в двух Отделах: у Фаинь и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Оны</w:t>
      </w:r>
      <w:proofErr w:type="gramEnd"/>
      <w:r w:rsidRPr="00EC4B38">
        <w:rPr>
          <w:rFonts w:eastAsiaTheme="minorHAnsi"/>
          <w:szCs w:val="22"/>
        </w:rPr>
        <w:t>, вы увидите к чему приведёт Синтез Жизни. То есть само синтезирование Жизни и Жизней даст внутренне там Ладоге свою специфику в Окскости, подразделению Санкт-Петербург свою спецификацию в Цивилизации ракурсом ИВДИВО Изначально Вышестоящего Аватара Синтеза Кут Хуми.</w:t>
      </w:r>
    </w:p>
    <w:p w:rsidR="004869B1" w:rsidRPr="00EC4B38" w:rsidRDefault="00360937" w:rsidP="00360937">
      <w:pPr>
        <w:ind w:firstLine="567"/>
        <w:rPr>
          <w:rFonts w:eastAsiaTheme="minorHAnsi"/>
          <w:szCs w:val="22"/>
        </w:rPr>
      </w:pPr>
      <w:r w:rsidRPr="00EC4B38">
        <w:rPr>
          <w:rFonts w:eastAsiaTheme="minorHAnsi"/>
          <w:szCs w:val="22"/>
        </w:rPr>
        <w:t>Вот надеюсь, какой-то такой посыл вам внутренне даст более-менее объяснение, что вы делаете.</w:t>
      </w:r>
    </w:p>
    <w:p w:rsidR="00360937" w:rsidRPr="00EC4B38" w:rsidRDefault="00360937" w:rsidP="00360937">
      <w:pPr>
        <w:ind w:firstLine="567"/>
        <w:rPr>
          <w:rFonts w:eastAsiaTheme="minorHAnsi"/>
          <w:szCs w:val="22"/>
        </w:rPr>
      </w:pPr>
      <w:r w:rsidRPr="00EC4B38">
        <w:rPr>
          <w:rFonts w:eastAsiaTheme="minorHAnsi"/>
          <w:szCs w:val="22"/>
        </w:rPr>
        <w:t xml:space="preserve">И ещё, самое последнее. Прислушайтесь сейчас к себе! Вы сейчас в физическом теле, в каком состоянии? </w:t>
      </w:r>
      <w:proofErr w:type="gramStart"/>
      <w:r w:rsidRPr="00EC4B38">
        <w:rPr>
          <w:rFonts w:eastAsiaTheme="minorHAnsi"/>
          <w:szCs w:val="22"/>
        </w:rPr>
        <w:t>Вот, если глубоко, глубоко присмотреться, это такое, взять бинокль, подзорную трубу, лупу, микроскоп, что возьмёте.</w:t>
      </w:r>
      <w:proofErr w:type="gramEnd"/>
      <w:r w:rsidRPr="00EC4B38">
        <w:rPr>
          <w:rFonts w:eastAsiaTheme="minorHAnsi"/>
          <w:szCs w:val="22"/>
        </w:rPr>
        <w:t xml:space="preserve"> То, что нас радует, у вас внутренне есть такое явление, как </w:t>
      </w:r>
      <w:r w:rsidRPr="00EC4B38">
        <w:rPr>
          <w:rFonts w:eastAsiaTheme="minorHAnsi"/>
          <w:i/>
          <w:szCs w:val="22"/>
        </w:rPr>
        <w:t>Тихий Синтез</w:t>
      </w:r>
      <w:r w:rsidRPr="00EC4B38">
        <w:rPr>
          <w:rFonts w:eastAsiaTheme="minorHAnsi"/>
          <w:szCs w:val="22"/>
        </w:rPr>
        <w:t xml:space="preserve">. Он не яркий, он не бурлящий, он не экспрессивно сверхпассионарный, да. Вот он не несёт собою явление Я Есмь в постоянстве. </w:t>
      </w:r>
      <w:proofErr w:type="gramStart"/>
      <w:r w:rsidRPr="00EC4B38">
        <w:rPr>
          <w:rFonts w:eastAsiaTheme="minorHAnsi"/>
          <w:szCs w:val="22"/>
        </w:rPr>
        <w:t>И вот эта внутренняя тишина, которую мы регистрировали в первую часть, и то состояние некой медлительности, которая есть сейчас, это вот это накопленное состояние Синтеза, в который нужно просто вжиться.</w:t>
      </w:r>
      <w:proofErr w:type="gramEnd"/>
    </w:p>
    <w:p w:rsidR="004869B1" w:rsidRPr="00EC4B38" w:rsidRDefault="00360937" w:rsidP="00360937">
      <w:pPr>
        <w:ind w:firstLine="567"/>
        <w:rPr>
          <w:rFonts w:eastAsiaTheme="minorHAnsi"/>
          <w:szCs w:val="22"/>
        </w:rPr>
      </w:pPr>
      <w:r w:rsidRPr="00EC4B38">
        <w:rPr>
          <w:rFonts w:eastAsiaTheme="minorHAnsi"/>
          <w:szCs w:val="22"/>
        </w:rPr>
        <w:t>Поэтому мы с вами в какой-то степени монотонно идём из практики в практику, чтобы из одного объёма Тела в сосуде Синтеза, перевести Синтез в другой объём. И, фактически, идёт, как вы там сказали, 16-й инструмент – Витиё, идёт напахтывание вития разновариативности Синтеза из действия в действие, чтобы Физическое тело приобщилось к Синтезу.</w:t>
      </w:r>
    </w:p>
    <w:p w:rsidR="004869B1" w:rsidRPr="00EC4B38" w:rsidRDefault="00360937" w:rsidP="00360937">
      <w:pPr>
        <w:ind w:firstLine="567"/>
        <w:rPr>
          <w:rFonts w:eastAsiaTheme="minorHAnsi"/>
          <w:szCs w:val="22"/>
        </w:rPr>
      </w:pPr>
      <w:r w:rsidRPr="00EC4B38">
        <w:rPr>
          <w:rFonts w:eastAsiaTheme="minorHAnsi"/>
          <w:szCs w:val="22"/>
        </w:rPr>
        <w:t>То есть, та задача, которую мы ставили на два курса Синтеза, чтобы у вас Тело сложилось Синтезом и вы, как Субъекты были синтез-отстроены и организованы. Вот на девятый Синтез можно сказать, что у нас начинает получаться.</w:t>
      </w:r>
    </w:p>
    <w:p w:rsidR="00360937" w:rsidRPr="00EC4B38" w:rsidRDefault="00360937" w:rsidP="00360937">
      <w:pPr>
        <w:ind w:firstLine="567"/>
        <w:rPr>
          <w:rFonts w:eastAsiaTheme="minorHAnsi"/>
          <w:szCs w:val="22"/>
        </w:rPr>
      </w:pPr>
      <w:r w:rsidRPr="00EC4B38">
        <w:rPr>
          <w:rFonts w:eastAsiaTheme="minorHAnsi"/>
          <w:szCs w:val="22"/>
        </w:rPr>
        <w:t>Это не похвала вам, я не знаю, как долго это у вас останется, то есть, это всё настолько под вопросом?! Но вот, если мы сейчас это в теле перепроживаем, мы, фактически, выходим на состояние архетипической физичности материи, где Синтез ведёт материю собою.</w:t>
      </w:r>
    </w:p>
    <w:p w:rsidR="00360937" w:rsidRPr="00EC4B38" w:rsidRDefault="00360937" w:rsidP="00360937">
      <w:pPr>
        <w:pStyle w:val="12"/>
        <w:rPr>
          <w:rFonts w:eastAsiaTheme="minorHAnsi"/>
        </w:rPr>
      </w:pPr>
      <w:bookmarkStart w:id="229" w:name="_Toc105337114"/>
      <w:bookmarkStart w:id="230" w:name="_Toc105772622"/>
      <w:bookmarkStart w:id="231" w:name="_Toc105773577"/>
      <w:r w:rsidRPr="00EC4B38">
        <w:rPr>
          <w:rFonts w:eastAsiaTheme="minorHAnsi"/>
        </w:rPr>
        <w:t>Архетипическая телесность материй зданием</w:t>
      </w:r>
      <w:bookmarkEnd w:id="229"/>
      <w:bookmarkEnd w:id="230"/>
      <w:bookmarkEnd w:id="231"/>
    </w:p>
    <w:p w:rsidR="00360937" w:rsidRPr="00EC4B38" w:rsidRDefault="00360937" w:rsidP="00360937">
      <w:pPr>
        <w:ind w:firstLine="567"/>
        <w:rPr>
          <w:rFonts w:eastAsiaTheme="minorHAnsi"/>
          <w:szCs w:val="22"/>
        </w:rPr>
      </w:pPr>
      <w:r w:rsidRPr="00EC4B38">
        <w:rPr>
          <w:rFonts w:eastAsiaTheme="minorHAnsi"/>
          <w:szCs w:val="22"/>
        </w:rPr>
        <w:t>И к чему мы подходим? Мы подходим к зданию. Мы с вами должны чётко понимать и увидеть, сейчас там буквально две практики осталось: здание и итоговая практика. Где здание Изначально Вышестоящего Отца, оно нас обучает, чему?</w:t>
      </w:r>
    </w:p>
    <w:p w:rsidR="00360937" w:rsidRPr="00EC4B38" w:rsidRDefault="00360937" w:rsidP="00360937">
      <w:pPr>
        <w:ind w:firstLine="567"/>
        <w:rPr>
          <w:rFonts w:eastAsiaTheme="minorHAnsi"/>
          <w:szCs w:val="22"/>
        </w:rPr>
      </w:pPr>
      <w:r w:rsidRPr="00EC4B38">
        <w:rPr>
          <w:rFonts w:eastAsiaTheme="minorHAnsi"/>
          <w:szCs w:val="22"/>
        </w:rPr>
        <w:t>Вот к этому же внутреннему Синтезу, который внутри у вас. Там есть минимум три аспекта концентрации здания на вас. Ну, самое важное, на что переключает нас здание, что оно даёт и формирует в нашем Физическом теле? Как думаете, вот из того, что было сейчас сказано? Ну?</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Синтез.</w:t>
      </w:r>
    </w:p>
    <w:p w:rsidR="00360937" w:rsidRPr="00EC4B38" w:rsidRDefault="00360937" w:rsidP="00360937">
      <w:pPr>
        <w:ind w:firstLine="567"/>
        <w:rPr>
          <w:rFonts w:eastAsiaTheme="minorHAnsi"/>
          <w:szCs w:val="22"/>
        </w:rPr>
      </w:pPr>
      <w:r w:rsidRPr="00EC4B38">
        <w:rPr>
          <w:rFonts w:eastAsiaTheme="minorHAnsi"/>
          <w:szCs w:val="22"/>
        </w:rPr>
        <w:t xml:space="preserve">Притча </w:t>
      </w:r>
      <w:proofErr w:type="gramStart"/>
      <w:r w:rsidRPr="00EC4B38">
        <w:rPr>
          <w:rFonts w:eastAsiaTheme="minorHAnsi"/>
          <w:szCs w:val="22"/>
        </w:rPr>
        <w:t>во</w:t>
      </w:r>
      <w:proofErr w:type="gramEnd"/>
      <w:r w:rsidRPr="00EC4B38">
        <w:rPr>
          <w:rFonts w:eastAsiaTheme="minorHAnsi"/>
          <w:szCs w:val="22"/>
        </w:rPr>
        <w:t xml:space="preserve"> языцех.</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Архетипическую телесность.</w:t>
      </w:r>
    </w:p>
    <w:p w:rsidR="00360937" w:rsidRPr="00EC4B38" w:rsidRDefault="00360937" w:rsidP="00360937">
      <w:pPr>
        <w:ind w:firstLine="567"/>
        <w:rPr>
          <w:rFonts w:eastAsiaTheme="minorHAnsi"/>
          <w:szCs w:val="22"/>
        </w:rPr>
      </w:pPr>
      <w:r w:rsidRPr="00EC4B38">
        <w:rPr>
          <w:rFonts w:eastAsiaTheme="minorHAnsi"/>
          <w:szCs w:val="22"/>
        </w:rPr>
        <w:lastRenderedPageBreak/>
        <w:t>Правильно, молодец! Прямо очень хорошо. Архетипическую телесность, только разных видов материи. То есть, например, есть у нас здание в экополисе Отца, одна архетипическая телесность, да, ракурсом частного явления Человека в каждом из нас.</w:t>
      </w:r>
    </w:p>
    <w:p w:rsidR="00360937" w:rsidRPr="00EC4B38" w:rsidRDefault="00360937" w:rsidP="00360937">
      <w:pPr>
        <w:ind w:firstLine="567"/>
        <w:rPr>
          <w:rFonts w:eastAsiaTheme="minorHAnsi"/>
          <w:szCs w:val="22"/>
        </w:rPr>
      </w:pPr>
      <w:r w:rsidRPr="00EC4B38">
        <w:rPr>
          <w:rFonts w:eastAsiaTheme="minorHAnsi"/>
          <w:szCs w:val="22"/>
        </w:rPr>
        <w:t>Пошли в экополис Изначально Вышестоящего Аватара Синтеза Кут Хуми, там у нас с вами архетипическая телесность, Учителя Синтеза, Владыки Синтеза, другая, служебно-архетипическая телесность. Вы сейчас опять услышали архетипическая телесность и внутри расстроились, опять эта архетипическая телесность.</w:t>
      </w:r>
    </w:p>
    <w:p w:rsidR="00360937" w:rsidRPr="00EC4B38" w:rsidRDefault="00360937" w:rsidP="00360937">
      <w:pPr>
        <w:ind w:firstLine="567"/>
        <w:rPr>
          <w:rFonts w:eastAsiaTheme="minorHAnsi"/>
          <w:szCs w:val="22"/>
        </w:rPr>
      </w:pPr>
      <w:r w:rsidRPr="00EC4B38">
        <w:rPr>
          <w:rFonts w:eastAsiaTheme="minorHAnsi"/>
          <w:szCs w:val="22"/>
        </w:rPr>
        <w:t>Но проблема в том, что ваши здания, они переходом, то есть, из Синтеза в Синтез, вы, фактически, находитесь в одном Синтезе, вернее, двумя Синтезами в одном архетипе. И больше здание в это явление вернётся только тогда, когда вы будете в подготовке в этом ключе явления. Или когда там Синтез ваших подготовок обнулится, и вы так, раз, и всем объёмом 32-х зданий в 16320 Высокую Цельную Реальность. Но, это я просто люфт смотрю, как вы снизойдёте или не снизойдёте, это я вас проверяю.</w:t>
      </w:r>
    </w:p>
    <w:p w:rsidR="00360937" w:rsidRPr="00EC4B38" w:rsidRDefault="00360937" w:rsidP="00360937">
      <w:pPr>
        <w:ind w:firstLine="567"/>
        <w:rPr>
          <w:rFonts w:eastAsiaTheme="minorHAnsi"/>
          <w:szCs w:val="22"/>
        </w:rPr>
      </w:pPr>
      <w:r w:rsidRPr="00EC4B38">
        <w:rPr>
          <w:rFonts w:eastAsiaTheme="minorHAnsi"/>
          <w:szCs w:val="22"/>
        </w:rPr>
        <w:t xml:space="preserve">Смотрю мобильность не зданий, нет, </w:t>
      </w:r>
      <w:proofErr w:type="gramStart"/>
      <w:r w:rsidRPr="00EC4B38">
        <w:rPr>
          <w:rFonts w:eastAsiaTheme="minorHAnsi"/>
          <w:szCs w:val="22"/>
        </w:rPr>
        <w:t>ваше</w:t>
      </w:r>
      <w:proofErr w:type="gramEnd"/>
      <w:r w:rsidRPr="00EC4B38">
        <w:rPr>
          <w:rFonts w:eastAsiaTheme="minorHAnsi"/>
          <w:szCs w:val="22"/>
        </w:rPr>
        <w:t>, в Огне в архетипической телесности. То есть, когда мы работаем в здании, мы работаем с инструментами. Здание формирует в нашем теле архетипическую телесность материй. Как раз то, о чём Фаинь вам говорила, что нам не хватает состояния действия в материи. Помните, такое явление? Вот, оно!</w:t>
      </w:r>
    </w:p>
    <w:p w:rsidR="00360937" w:rsidRPr="00EC4B38" w:rsidRDefault="00360937" w:rsidP="00360937">
      <w:pPr>
        <w:ind w:firstLine="567"/>
        <w:rPr>
          <w:rFonts w:eastAsiaTheme="minorHAnsi"/>
          <w:szCs w:val="22"/>
        </w:rPr>
      </w:pPr>
      <w:r w:rsidRPr="00EC4B38">
        <w:rPr>
          <w:rFonts w:eastAsiaTheme="minorHAnsi"/>
          <w:szCs w:val="22"/>
        </w:rPr>
        <w:t>Что нам ещё даёт здание, как архетипическая особенность? Первое, самое важное! Здание даёт концентрацию Синтеза на наше Тело, это вы знаете. То есть, если мы сегодня пойдём включением в работу здания 29-й архетип, то концентрация Синтеза будет 29-архетипическая 29-го архетипа. Есть такое дело? Есть!</w:t>
      </w:r>
    </w:p>
    <w:p w:rsidR="00360937" w:rsidRPr="00EC4B38" w:rsidRDefault="00360937" w:rsidP="00360937">
      <w:pPr>
        <w:ind w:firstLine="567"/>
        <w:rPr>
          <w:rFonts w:eastAsiaTheme="minorHAnsi"/>
          <w:szCs w:val="22"/>
        </w:rPr>
      </w:pPr>
      <w:r w:rsidRPr="00EC4B38">
        <w:rPr>
          <w:rFonts w:eastAsiaTheme="minorHAnsi"/>
          <w:szCs w:val="22"/>
        </w:rPr>
        <w:t xml:space="preserve">Что второе, даёт здание каждому из нас? Вот первое, сконцентрировали, физичность </w:t>
      </w:r>
      <w:proofErr w:type="gramStart"/>
      <w:r w:rsidRPr="00EC4B38">
        <w:rPr>
          <w:rFonts w:eastAsiaTheme="minorHAnsi"/>
          <w:szCs w:val="22"/>
        </w:rPr>
        <w:t>телесную</w:t>
      </w:r>
      <w:proofErr w:type="gramEnd"/>
      <w:r w:rsidRPr="00EC4B38">
        <w:rPr>
          <w:rFonts w:eastAsiaTheme="minorHAnsi"/>
          <w:szCs w:val="22"/>
        </w:rPr>
        <w:t xml:space="preserve"> развернули, что ещё нам даёт здание? Вот само здание, чему нас обучает?</w:t>
      </w:r>
    </w:p>
    <w:p w:rsidR="00360937" w:rsidRPr="00EC4B38" w:rsidRDefault="00360937" w:rsidP="00360937">
      <w:pPr>
        <w:ind w:firstLine="567"/>
        <w:rPr>
          <w:rFonts w:eastAsiaTheme="minorHAnsi"/>
          <w:szCs w:val="22"/>
        </w:rPr>
      </w:pPr>
      <w:r w:rsidRPr="00EC4B38">
        <w:rPr>
          <w:rFonts w:eastAsiaTheme="minorHAnsi"/>
          <w:szCs w:val="22"/>
        </w:rPr>
        <w:t>Давайте расчехляйтесь, давайте. Ну, а как вам ещё сказать?</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Работа с инструментами.</w:t>
      </w:r>
    </w:p>
    <w:p w:rsidR="00360937" w:rsidRPr="00EC4B38" w:rsidRDefault="00360937" w:rsidP="00360937">
      <w:pPr>
        <w:ind w:firstLine="567"/>
        <w:rPr>
          <w:rFonts w:eastAsiaTheme="minorHAnsi"/>
          <w:szCs w:val="22"/>
        </w:rPr>
      </w:pPr>
      <w:r w:rsidRPr="00EC4B38">
        <w:rPr>
          <w:rFonts w:eastAsiaTheme="minorHAnsi"/>
          <w:szCs w:val="22"/>
        </w:rPr>
        <w:t>Работать с инструментами, важный акцент. Ещё, что нам даёт здание?</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Разработка Субъекта.</w:t>
      </w:r>
    </w:p>
    <w:p w:rsidR="004869B1" w:rsidRPr="00EC4B38" w:rsidRDefault="00360937" w:rsidP="00360937">
      <w:pPr>
        <w:ind w:firstLine="567"/>
        <w:rPr>
          <w:rFonts w:eastAsiaTheme="minorHAnsi"/>
          <w:szCs w:val="22"/>
        </w:rPr>
      </w:pPr>
      <w:r w:rsidRPr="00EC4B38">
        <w:rPr>
          <w:rFonts w:eastAsiaTheme="minorHAnsi"/>
          <w:szCs w:val="22"/>
        </w:rPr>
        <w:t xml:space="preserve">Разработка Субъекта, уже очень хорошо. В чём? Разработка Субъекта только в чём должна быть? – каждым архетипом, то есть, если я иду в здание переходом, например, в 29-й архетип и просто туда вхожу Человеком-Учителем Изначально Вышестоящего Отца одним секстиллионом внутренней </w:t>
      </w:r>
      <w:proofErr w:type="gramStart"/>
      <w:r w:rsidRPr="00EC4B38">
        <w:rPr>
          <w:rFonts w:eastAsiaTheme="minorHAnsi"/>
          <w:szCs w:val="22"/>
        </w:rPr>
        <w:t>-р</w:t>
      </w:r>
      <w:proofErr w:type="gramEnd"/>
      <w:r w:rsidRPr="00EC4B38">
        <w:rPr>
          <w:rFonts w:eastAsiaTheme="minorHAnsi"/>
          <w:szCs w:val="22"/>
        </w:rPr>
        <w:t>ичности действия, и во мне не будет чёткий посыл концентрации Синтеза на телесную организацию Субъекта 29-м архетипом.</w:t>
      </w:r>
    </w:p>
    <w:p w:rsidR="004869B1" w:rsidRPr="00EC4B38" w:rsidRDefault="00360937" w:rsidP="00360937">
      <w:pPr>
        <w:ind w:firstLine="567"/>
        <w:rPr>
          <w:rFonts w:eastAsiaTheme="minorHAnsi"/>
          <w:szCs w:val="22"/>
        </w:rPr>
      </w:pPr>
      <w:r w:rsidRPr="00EC4B38">
        <w:rPr>
          <w:rFonts w:eastAsiaTheme="minorHAnsi"/>
          <w:szCs w:val="22"/>
        </w:rPr>
        <w:t>Я накоплю телесность здания, но у меня не будет сознательной выверенной работы именно для этого дела, да. Спасибо.</w:t>
      </w:r>
    </w:p>
    <w:p w:rsidR="00360937" w:rsidRPr="00EC4B38" w:rsidRDefault="00360937" w:rsidP="00360937">
      <w:pPr>
        <w:ind w:firstLine="567"/>
        <w:rPr>
          <w:rFonts w:eastAsiaTheme="minorHAnsi"/>
          <w:szCs w:val="22"/>
        </w:rPr>
      </w:pPr>
      <w:r w:rsidRPr="00EC4B38">
        <w:rPr>
          <w:rFonts w:eastAsiaTheme="minorHAnsi"/>
          <w:szCs w:val="22"/>
        </w:rPr>
        <w:t>И третье явление, что нам даёт здание? Концентрацию, чего? Что нам ещё здание концентрирует?</w:t>
      </w:r>
    </w:p>
    <w:p w:rsidR="00360937" w:rsidRPr="00EC4B38" w:rsidRDefault="00360937" w:rsidP="00360937">
      <w:pPr>
        <w:ind w:firstLine="567"/>
        <w:rPr>
          <w:rFonts w:eastAsiaTheme="minorHAns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Куб Синтеза</w:t>
      </w:r>
      <w:r w:rsidRPr="00EC4B38">
        <w:rPr>
          <w:rFonts w:eastAsiaTheme="minorHAnsi"/>
          <w:szCs w:val="22"/>
        </w:rPr>
        <w:t>.</w:t>
      </w:r>
    </w:p>
    <w:p w:rsidR="00360937" w:rsidRPr="00EC4B38" w:rsidRDefault="00360937" w:rsidP="00360937">
      <w:pPr>
        <w:ind w:firstLine="567"/>
        <w:rPr>
          <w:rFonts w:eastAsiaTheme="minorHAnsi"/>
          <w:szCs w:val="22"/>
        </w:rPr>
      </w:pPr>
      <w:r w:rsidRPr="00EC4B38">
        <w:rPr>
          <w:rFonts w:eastAsiaTheme="minorHAnsi"/>
          <w:szCs w:val="22"/>
        </w:rPr>
        <w:t>Не просто Кубы Синтеза, нам само здание концентрирует Синтез Изначально Вышестоящего Отца. То есть, если вдруг складывается ситуация, когда мне, например, сложно выйти в зал к Отцу, ну, бывает такое, да. То есть я собираюсь, собираюсь и не могу выйти, то есть надо либо с кем-то туда идти, чтобы пробить состояние выхода в зал к Изначально Вышестоящему Отцу. Или, если никого нет, то, значит, я должна войти в здание, восстановиться, углубиться Синтезом с Отцом, сконцентрировать на себе Куб Синтеза, сложиться внутренним пахтанием Синтеза. И потом пойти, повторно выйти к Изначально Вышестоящему Отцу.</w:t>
      </w:r>
    </w:p>
    <w:p w:rsidR="00360937" w:rsidRPr="00EC4B38" w:rsidRDefault="00360937" w:rsidP="00360937">
      <w:pPr>
        <w:ind w:firstLine="567"/>
        <w:rPr>
          <w:rFonts w:eastAsiaTheme="minorHAnsi"/>
          <w:szCs w:val="22"/>
        </w:rPr>
      </w:pPr>
      <w:r w:rsidRPr="00EC4B38">
        <w:rPr>
          <w:rFonts w:eastAsiaTheme="minorHAnsi"/>
          <w:szCs w:val="22"/>
        </w:rPr>
        <w:t>Я серьёзно. Даже, вот, грубо говоря, и на старуху бывает проруха. И вот разные виды Синтеза, они предполагают, что нет внутренней опоры. Вот, собственно, сама опора, знаете, откуда она идёт? Она идёт из Сердца. У нас внутренне любая опора во внутреннем мире начинается из Части Сердце Изначально Вышестоящего Отца. Когда мы начинаем развивать Человечность в каждом из нас, то первое, где мы обретаем опору, в том числе, это наши частные здания.</w:t>
      </w:r>
    </w:p>
    <w:p w:rsidR="00360937" w:rsidRPr="00EC4B38" w:rsidRDefault="00360937" w:rsidP="00360937">
      <w:pPr>
        <w:ind w:firstLine="567"/>
        <w:rPr>
          <w:rFonts w:eastAsiaTheme="minorHAnsi"/>
          <w:szCs w:val="22"/>
        </w:rPr>
      </w:pPr>
      <w:r w:rsidRPr="00EC4B38">
        <w:rPr>
          <w:rFonts w:eastAsiaTheme="minorHAnsi"/>
          <w:szCs w:val="22"/>
        </w:rPr>
        <w:t xml:space="preserve">Поэтому так важно, например, трепетно относиться к зданию как к организации формы материи того Синтеза, который нам поручил Изначально Вышестоящий Отец. Потом уже, когда мы не знали, что делать в зданиях, Владыка Кут Хуми на ставропольском первом курсе Синтеза развил 48 инструментов, ну, хоть бы какая-то занятость была, понимаете. Потому что вспомните, </w:t>
      </w:r>
      <w:r w:rsidRPr="00EC4B38">
        <w:rPr>
          <w:rFonts w:eastAsiaTheme="minorHAnsi"/>
          <w:szCs w:val="22"/>
        </w:rPr>
        <w:lastRenderedPageBreak/>
        <w:t>как мы раньше ходили в здания, мы кроме стола и кровати, которая совмещалась по совместительству вместе, мы никак не воспринимали свой Дом.</w:t>
      </w:r>
    </w:p>
    <w:p w:rsidR="004869B1" w:rsidRPr="00EC4B38" w:rsidRDefault="00360937" w:rsidP="00360937">
      <w:pPr>
        <w:ind w:firstLine="567"/>
        <w:rPr>
          <w:rFonts w:eastAsiaTheme="minorHAnsi"/>
          <w:szCs w:val="22"/>
        </w:rPr>
      </w:pPr>
      <w:r w:rsidRPr="00EC4B38">
        <w:rPr>
          <w:rFonts w:eastAsiaTheme="minorHAnsi"/>
          <w:szCs w:val="22"/>
        </w:rPr>
        <w:t xml:space="preserve">У нас даже, грубо говоря, организация пространства вокруг здания была слабо задействована. </w:t>
      </w:r>
      <w:proofErr w:type="gramStart"/>
      <w:r w:rsidRPr="00EC4B38">
        <w:rPr>
          <w:rFonts w:eastAsiaTheme="minorHAnsi"/>
          <w:szCs w:val="22"/>
        </w:rPr>
        <w:t>Если вы сейчас включайтесь инструментом совершенное Внешнее, как можно совершенным Внешним отреагировать на здание каждого из вас?</w:t>
      </w:r>
      <w:proofErr w:type="gramEnd"/>
      <w:r w:rsidRPr="00EC4B38">
        <w:rPr>
          <w:rFonts w:eastAsiaTheme="minorHAnsi"/>
          <w:szCs w:val="22"/>
        </w:rPr>
        <w:t xml:space="preserve"> Неважно, где оно стоит, наоборот, кот-то подходил и говорил, что его не стяжали в экополисе Кут Хуми.</w:t>
      </w:r>
    </w:p>
    <w:p w:rsidR="00360937" w:rsidRPr="00EC4B38" w:rsidRDefault="00360937" w:rsidP="00360937">
      <w:pPr>
        <w:ind w:firstLine="567"/>
        <w:rPr>
          <w:rFonts w:eastAsiaTheme="minorHAnsi"/>
          <w:szCs w:val="22"/>
        </w:rPr>
      </w:pPr>
      <w:r w:rsidRPr="00EC4B38">
        <w:rPr>
          <w:rFonts w:eastAsiaTheme="minorHAnsi"/>
          <w:szCs w:val="22"/>
        </w:rPr>
        <w:t xml:space="preserve">Но, как </w:t>
      </w:r>
      <w:proofErr w:type="gramStart"/>
      <w:r w:rsidRPr="00EC4B38">
        <w:rPr>
          <w:rFonts w:eastAsiaTheme="minorHAnsi"/>
          <w:szCs w:val="22"/>
        </w:rPr>
        <w:t>совершенным</w:t>
      </w:r>
      <w:proofErr w:type="gramEnd"/>
      <w:r w:rsidRPr="00EC4B38">
        <w:rPr>
          <w:rFonts w:eastAsiaTheme="minorHAnsi"/>
          <w:szCs w:val="22"/>
        </w:rPr>
        <w:t xml:space="preserve"> Внешним можно отреагировать на здание Изначально Вышестоящего Отца? Давайте живей и пойдём уже стяжать.</w:t>
      </w:r>
    </w:p>
    <w:p w:rsidR="00360937" w:rsidRPr="00EC4B38" w:rsidRDefault="00360937" w:rsidP="00360937">
      <w:pPr>
        <w:pStyle w:val="12"/>
        <w:rPr>
          <w:rFonts w:eastAsiaTheme="minorHAnsi"/>
        </w:rPr>
      </w:pPr>
      <w:bookmarkStart w:id="232" w:name="_Toc105337115"/>
      <w:bookmarkStart w:id="233" w:name="_Toc105772623"/>
      <w:bookmarkStart w:id="234" w:name="_Toc105773578"/>
      <w:r w:rsidRPr="00EC4B38">
        <w:rPr>
          <w:rFonts w:eastAsiaTheme="minorHAnsi"/>
        </w:rPr>
        <w:t>Чистота работы в экополисах</w:t>
      </w:r>
      <w:bookmarkEnd w:id="232"/>
      <w:bookmarkEnd w:id="233"/>
      <w:bookmarkEnd w:id="234"/>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Пространство вокруг здания.</w:t>
      </w:r>
    </w:p>
    <w:p w:rsidR="00360937" w:rsidRPr="00EC4B38" w:rsidRDefault="00360937" w:rsidP="00360937">
      <w:pPr>
        <w:ind w:firstLine="567"/>
        <w:rPr>
          <w:rFonts w:eastAsiaTheme="minorHAnsi"/>
          <w:szCs w:val="22"/>
        </w:rPr>
      </w:pPr>
      <w:r w:rsidRPr="00EC4B38">
        <w:rPr>
          <w:rFonts w:eastAsiaTheme="minorHAnsi"/>
          <w:szCs w:val="22"/>
        </w:rPr>
        <w:t xml:space="preserve">Пространство вокруг здания – раз, и второе, что ещё делает совершенное Внешнее? Оно вокруг здания развёртывает то, что у нас внутри. Вот это вот абсурдность ситуации, но в этом абсурде есть сто процентов </w:t>
      </w:r>
      <w:proofErr w:type="gramStart"/>
      <w:r w:rsidRPr="00EC4B38">
        <w:rPr>
          <w:rFonts w:eastAsiaTheme="minorHAnsi"/>
          <w:szCs w:val="22"/>
        </w:rPr>
        <w:t>внутреннего</w:t>
      </w:r>
      <w:proofErr w:type="gramEnd"/>
      <w:r w:rsidRPr="00EC4B38">
        <w:rPr>
          <w:rFonts w:eastAsiaTheme="minorHAnsi"/>
          <w:szCs w:val="22"/>
        </w:rPr>
        <w:t xml:space="preserve"> вершения. То есть вокруг здания, то пространство, которое сложилось на основании того </w:t>
      </w:r>
      <w:proofErr w:type="gramStart"/>
      <w:r w:rsidRPr="00EC4B38">
        <w:rPr>
          <w:rFonts w:eastAsiaTheme="minorHAnsi"/>
          <w:szCs w:val="22"/>
        </w:rPr>
        <w:t>Образ-типа</w:t>
      </w:r>
      <w:proofErr w:type="gramEnd"/>
      <w:r w:rsidRPr="00EC4B38">
        <w:rPr>
          <w:rFonts w:eastAsiaTheme="minorHAnsi"/>
          <w:szCs w:val="22"/>
        </w:rPr>
        <w:t xml:space="preserve"> Жизни внутренних процессов, которыми я живу в своих Частях. Можно так посмотреть? Конечно.</w:t>
      </w:r>
    </w:p>
    <w:p w:rsidR="00360937" w:rsidRPr="00EC4B38" w:rsidRDefault="00360937" w:rsidP="00360937">
      <w:pPr>
        <w:ind w:firstLine="567"/>
        <w:rPr>
          <w:rFonts w:eastAsiaTheme="minorHAnsi"/>
          <w:szCs w:val="22"/>
        </w:rPr>
      </w:pPr>
      <w:r w:rsidRPr="00EC4B38">
        <w:rPr>
          <w:rFonts w:eastAsiaTheme="minorHAnsi"/>
          <w:szCs w:val="22"/>
        </w:rPr>
        <w:t>То есть, когда я не ориентируюсь, например, в экополисе, это как раз и говорит об отсутствии внутренних ориентиров физически, поэтому вовне я это слабо воспринимаю, действую. Почему? Степень ответственности повышается. Так я, как бы прикрыв глаза, на это ориентируюсь, а так я должна ещё сложить условия, чтобы, фактически, синтез-действие включался в материализацию условий.</w:t>
      </w:r>
    </w:p>
    <w:p w:rsidR="00360937" w:rsidRPr="00EC4B38" w:rsidRDefault="00360937" w:rsidP="00360937">
      <w:pPr>
        <w:ind w:firstLine="567"/>
        <w:rPr>
          <w:rFonts w:eastAsiaTheme="minorHAnsi"/>
          <w:szCs w:val="22"/>
        </w:rPr>
      </w:pPr>
      <w:r w:rsidRPr="00EC4B38">
        <w:rPr>
          <w:rFonts w:eastAsiaTheme="minorHAnsi"/>
          <w:szCs w:val="22"/>
        </w:rPr>
        <w:t xml:space="preserve">Это, кстати, такой щепетильный вопрос, но очень важен для цивилизации в плане, чего? Ведь, когда мы выходим в экополис и начинаем видеть, организовывать какие-то процессы, вопрос в том, что то, что материализовалось в экополисах, это прямая степень ответственности или восприятия каждого компетентного, кто это видит и воспринимает в экополисе. Когда мы выходим на улицу в Санкт-Петербурге, мы видим всё, что происходит вовне, и мы степени компетенции просто не видим и не чувствуем. Ну, стоят там какие-то непонятные явления и пусть стоят. За это отвечает государство или там город отвечает. И вопрос в том, что наматерилизовать экополисную развитость Синтеза в </w:t>
      </w:r>
      <w:proofErr w:type="gramStart"/>
      <w:r w:rsidRPr="00EC4B38">
        <w:rPr>
          <w:rFonts w:eastAsiaTheme="minorHAnsi"/>
          <w:szCs w:val="22"/>
        </w:rPr>
        <w:t>разных</w:t>
      </w:r>
      <w:proofErr w:type="gramEnd"/>
      <w:r w:rsidRPr="00EC4B38">
        <w:rPr>
          <w:rFonts w:eastAsiaTheme="minorHAnsi"/>
          <w:szCs w:val="22"/>
        </w:rPr>
        <w:t xml:space="preserve"> экополисах фиксацией действия вопрос цивилизации как внутренней формы ответственности: я вижу то, за что я отвечаю.</w:t>
      </w:r>
    </w:p>
    <w:p w:rsidR="00360937" w:rsidRPr="00EC4B38" w:rsidRDefault="00360937" w:rsidP="00360937">
      <w:pPr>
        <w:ind w:firstLine="567"/>
        <w:rPr>
          <w:rFonts w:eastAsiaTheme="minorHAnsi"/>
          <w:szCs w:val="22"/>
        </w:rPr>
      </w:pPr>
      <w:r w:rsidRPr="00EC4B38">
        <w:rPr>
          <w:rFonts w:eastAsiaTheme="minorHAnsi"/>
          <w:szCs w:val="22"/>
        </w:rPr>
        <w:t xml:space="preserve">Даже иногда мы не видим себя в зале. И вот наша сегодняшняя там победа в том, что наши тела начали концентрировать собою телесный Синтез. Победа в том, что, видя Синтез в себе, вы начинаете за него сознательно отвечать. Может, вы ещё не знаете, как вы будете отвечать пред Отцом за этот Синтез. </w:t>
      </w:r>
      <w:proofErr w:type="gramStart"/>
      <w:r w:rsidRPr="00EC4B38">
        <w:rPr>
          <w:rFonts w:eastAsiaTheme="minorHAnsi"/>
          <w:szCs w:val="22"/>
        </w:rPr>
        <w:t>На</w:t>
      </w:r>
      <w:proofErr w:type="gramEnd"/>
      <w:r w:rsidRPr="00EC4B38">
        <w:rPr>
          <w:rFonts w:eastAsiaTheme="minorHAnsi"/>
          <w:szCs w:val="22"/>
        </w:rPr>
        <w:t xml:space="preserve"> сейчас не знаете. Но вот то состояние жизни, что человеку нужно знать, как он будет отвечать впоследствии, как бы чего не вышло. А у </w:t>
      </w:r>
      <w:proofErr w:type="gramStart"/>
      <w:r w:rsidRPr="00EC4B38">
        <w:rPr>
          <w:rFonts w:eastAsiaTheme="minorHAnsi"/>
          <w:szCs w:val="22"/>
        </w:rPr>
        <w:t>Посвящённого</w:t>
      </w:r>
      <w:proofErr w:type="gramEnd"/>
      <w:r w:rsidRPr="00EC4B38">
        <w:rPr>
          <w:rFonts w:eastAsiaTheme="minorHAnsi"/>
          <w:szCs w:val="22"/>
        </w:rPr>
        <w:t xml:space="preserve"> степень ответственности в этом Синтезе будет ложиться на далёкую перспективу. Понимаете? И этот вопрос уже регулирует Монада, которая фактически отстраивает, в том числе экополисное явление.</w:t>
      </w:r>
    </w:p>
    <w:p w:rsidR="00360937" w:rsidRPr="00EC4B38" w:rsidRDefault="00360937" w:rsidP="00360937">
      <w:pPr>
        <w:ind w:firstLine="567"/>
        <w:rPr>
          <w:rFonts w:eastAsiaTheme="minorHAnsi"/>
          <w:szCs w:val="22"/>
        </w:rPr>
      </w:pPr>
      <w:r w:rsidRPr="00EC4B38">
        <w:rPr>
          <w:rFonts w:eastAsiaTheme="minorHAnsi"/>
          <w:szCs w:val="22"/>
        </w:rPr>
        <w:t>На вашем же Синтезе когда-то Изначально Вышестоящая Мать, я уже не помню, какого архетипа показала, что само явление экополиса – это Зерцало. Также, на вашем Синтезе было. А соответственно состояние Зерцала – это действие Монады. То есть чистота работы Монады – это чистота работы экополисов. Чистота – это не в виде мусора, а в виде чёткости. Вот чистота – это про чёткость. Поэтому, когда вы сейчас будете работать со зданием, и мы сложим переход в 29-й архетип, попробуйте увидеть, что погружение в действие идёт из чёткости разработанности части. То есть само здание реагирует на разработанность частей. А разработанная активная часть, здание, в этом вопросе тоже имеет свою степень работы и концентрированности Синтеза.</w:t>
      </w:r>
    </w:p>
    <w:p w:rsidR="00360937" w:rsidRPr="00EC4B38" w:rsidRDefault="00360937" w:rsidP="00360937">
      <w:pPr>
        <w:ind w:firstLine="567"/>
        <w:rPr>
          <w:rFonts w:eastAsiaTheme="minorHAnsi"/>
          <w:szCs w:val="22"/>
        </w:rPr>
      </w:pPr>
      <w:r w:rsidRPr="00EC4B38">
        <w:rPr>
          <w:rFonts w:eastAsiaTheme="minorHAnsi"/>
          <w:szCs w:val="22"/>
        </w:rPr>
        <w:t>Хорошо. Ну, чтобы мы уже вот эти вопросы закрыли в какой-то тематике.</w:t>
      </w:r>
    </w:p>
    <w:p w:rsidR="00360937" w:rsidRPr="00EC4B38" w:rsidRDefault="00360937" w:rsidP="00360937">
      <w:pPr>
        <w:ind w:firstLine="567"/>
        <w:rPr>
          <w:rFonts w:eastAsiaTheme="minorHAnsi"/>
          <w:szCs w:val="22"/>
        </w:rPr>
      </w:pPr>
      <w:r w:rsidRPr="00EC4B38">
        <w:rPr>
          <w:rFonts w:eastAsiaTheme="minorHAnsi"/>
          <w:szCs w:val="22"/>
        </w:rPr>
        <w:t>Тогда идём работать.</w:t>
      </w:r>
    </w:p>
    <w:p w:rsidR="00360937" w:rsidRPr="00EC4B38" w:rsidRDefault="00360937" w:rsidP="00360937">
      <w:pPr>
        <w:pStyle w:val="12"/>
        <w:rPr>
          <w:rFonts w:eastAsiaTheme="minorHAnsi"/>
        </w:rPr>
      </w:pPr>
      <w:bookmarkStart w:id="235" w:name="_Toc105337116"/>
      <w:bookmarkStart w:id="236" w:name="_Toc105772624"/>
      <w:bookmarkStart w:id="237" w:name="_Toc105773579"/>
      <w:r w:rsidRPr="00EC4B38">
        <w:rPr>
          <w:rFonts w:eastAsiaTheme="minorHAnsi"/>
        </w:rPr>
        <w:lastRenderedPageBreak/>
        <w:t xml:space="preserve">Практика 15. Тренинг Синтеза ИВДИВО каждого и ИВДИВО, тренировка в </w:t>
      </w:r>
      <w:proofErr w:type="gramStart"/>
      <w:r w:rsidRPr="00EC4B38">
        <w:rPr>
          <w:rFonts w:eastAsiaTheme="minorHAnsi"/>
        </w:rPr>
        <w:t>частно-служебном</w:t>
      </w:r>
      <w:proofErr w:type="gramEnd"/>
      <w:r w:rsidRPr="00EC4B38">
        <w:rPr>
          <w:rFonts w:eastAsiaTheme="minorHAnsi"/>
        </w:rPr>
        <w:t xml:space="preserve"> здании в экополисе Кут Хуми 448-й пра-ивдиво-реальности, 33-го архетипа и частном здании в экополисе ИВО на </w:t>
      </w:r>
      <w:r w:rsidRPr="00EC4B38">
        <w:rPr>
          <w:rFonts w:eastAsiaTheme="minorHAnsi"/>
          <w:szCs w:val="22"/>
        </w:rPr>
        <w:t>физике Соль–ИВДИВО Октавы Метагалактики, 30-го архетипа</w:t>
      </w:r>
      <w:bookmarkEnd w:id="235"/>
      <w:bookmarkEnd w:id="236"/>
      <w:bookmarkEnd w:id="237"/>
    </w:p>
    <w:p w:rsidR="004869B1" w:rsidRPr="00EC4B38" w:rsidRDefault="00360937" w:rsidP="00360937">
      <w:pPr>
        <w:ind w:firstLine="567"/>
        <w:rPr>
          <w:rFonts w:eastAsiaTheme="minorHAnsi"/>
          <w:szCs w:val="22"/>
        </w:rPr>
      </w:pPr>
      <w:r w:rsidRPr="00EC4B38">
        <w:rPr>
          <w:rFonts w:eastAsiaTheme="minorHAnsi"/>
          <w:szCs w:val="22"/>
        </w:rPr>
        <w:t xml:space="preserve">Мы синтезируемся с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Синтеза Кут Хуми.</w:t>
      </w:r>
    </w:p>
    <w:p w:rsidR="00360937" w:rsidRPr="00EC4B38" w:rsidRDefault="00360937" w:rsidP="00360937">
      <w:pPr>
        <w:ind w:firstLine="567"/>
        <w:rPr>
          <w:rFonts w:eastAsiaTheme="minorHAnsi"/>
          <w:szCs w:val="22"/>
        </w:rPr>
      </w:pPr>
      <w:r w:rsidRPr="00EC4B38">
        <w:rPr>
          <w:rFonts w:eastAsiaTheme="minorHAnsi"/>
          <w:szCs w:val="22"/>
        </w:rPr>
        <w:t>И вначале не просто синтезируемся, и возжигаемся Синтезом Кут Хуми. А синтезируемся и сонастраиваемся на Изначально Вышестоящий Дом Изначально Вышестоящего Отца, чтобы у вас была и третья степень разработки в возожжённости физического Синтеза, Синтез Изначально Вышестоящим Домом Изначально Вышестоящего Отца Оболочки сферы ИВДИВО 32- или 29-архетипично метагалактически на тело физически каждым из нас.</w:t>
      </w:r>
    </w:p>
    <w:p w:rsidR="00360937" w:rsidRPr="00EC4B38" w:rsidRDefault="00360937" w:rsidP="00360937">
      <w:pPr>
        <w:ind w:firstLine="567"/>
        <w:rPr>
          <w:rFonts w:eastAsiaTheme="minorHAnsi"/>
          <w:szCs w:val="22"/>
        </w:rPr>
      </w:pPr>
      <w:r w:rsidRPr="00EC4B38">
        <w:rPr>
          <w:rFonts w:eastAsiaTheme="minorHAnsi"/>
          <w:szCs w:val="22"/>
        </w:rPr>
        <w:t>И, синтезируя ИВДИВО каждого и Изначально Вышестоящий Дом Изначально Вышестоящего Отца физически в теле собою. И в этой возожжённости ИВДИВО, продолжаем возжигаться, не все возожглись.</w:t>
      </w:r>
    </w:p>
    <w:p w:rsidR="00360937" w:rsidRPr="00EC4B38" w:rsidRDefault="00360937" w:rsidP="00360937">
      <w:pPr>
        <w:ind w:firstLine="567"/>
        <w:rPr>
          <w:rFonts w:eastAsiaTheme="minorHAnsi"/>
          <w:szCs w:val="22"/>
        </w:rPr>
      </w:pPr>
      <w:r w:rsidRPr="00EC4B38">
        <w:rPr>
          <w:rFonts w:eastAsiaTheme="minorHAnsi"/>
          <w:szCs w:val="22"/>
        </w:rPr>
        <w:t>Вам надо учиться из ментального утверждения переводить в телесное действие. Прямо настаиваю ловить себя периодически над контекстом, насколько моё действие не ментально, а телесно физично, сиаматически исполняется не только мыслью, но ещё и телом. То есть Волей, Синтезом и Огнём.</w:t>
      </w:r>
    </w:p>
    <w:p w:rsidR="00360937" w:rsidRPr="00EC4B38" w:rsidRDefault="00360937" w:rsidP="00360937">
      <w:pPr>
        <w:ind w:firstLine="567"/>
        <w:rPr>
          <w:rFonts w:eastAsiaTheme="minorHAnsi"/>
          <w:szCs w:val="22"/>
        </w:rPr>
      </w:pPr>
      <w:r w:rsidRPr="00EC4B38">
        <w:rPr>
          <w:rFonts w:eastAsiaTheme="minorHAnsi"/>
          <w:szCs w:val="22"/>
        </w:rPr>
        <w:t xml:space="preserve">И концентрируясь на Изначально Вышестоящий Дом Изначально Вышестоящего Отца ИВДИВО каждым, развёртываем Синтез 32-рицы давайте так пра-ивдиво-реальности в 32 оболочках ИВДИВО каждого каждым из нас. И преображаемся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Синтеза Кут Хуми как Главой ИВДИВО. «Как» – это оборот речи. Чтобы вам было проще.</w:t>
      </w:r>
    </w:p>
    <w:p w:rsidR="00360937" w:rsidRPr="00EC4B38" w:rsidRDefault="00360937" w:rsidP="00360937">
      <w:pPr>
        <w:ind w:firstLine="567"/>
        <w:rPr>
          <w:rFonts w:eastAsiaTheme="minorHAnsi"/>
          <w:szCs w:val="22"/>
        </w:rPr>
      </w:pPr>
      <w:r w:rsidRPr="00EC4B38">
        <w:rPr>
          <w:rFonts w:eastAsiaTheme="minorHAnsi"/>
          <w:szCs w:val="22"/>
        </w:rPr>
        <w:t xml:space="preserve">Возжигаемся поддержкой сред внутренне и внешне Изначально Вышестоящего Дома Изначально Вышестоящего Отца. Где ИВДИВО в целом – это внешняя среда поддержки. То есть, </w:t>
      </w:r>
      <w:proofErr w:type="gramStart"/>
      <w:r w:rsidRPr="00EC4B38">
        <w:rPr>
          <w:rFonts w:eastAsiaTheme="minorHAnsi"/>
          <w:szCs w:val="22"/>
        </w:rPr>
        <w:t>получается</w:t>
      </w:r>
      <w:proofErr w:type="gramEnd"/>
      <w:r w:rsidRPr="00EC4B38">
        <w:rPr>
          <w:rFonts w:eastAsiaTheme="minorHAnsi"/>
          <w:szCs w:val="22"/>
        </w:rPr>
        <w:t xml:space="preserve"> разрабатывать совершенное Внешнее можно в ИВДИВО в целом. А ИВДИВО каждого сейчас выступает средой поддержки внутренне. То есть работа со зданием. Понятно, какую параллель мы сделали?</w:t>
      </w:r>
    </w:p>
    <w:p w:rsidR="00360937" w:rsidRPr="00EC4B38" w:rsidRDefault="00360937" w:rsidP="00360937">
      <w:pPr>
        <w:ind w:firstLine="567"/>
        <w:rPr>
          <w:rFonts w:eastAsiaTheme="minorHAnsi"/>
          <w:szCs w:val="22"/>
        </w:rPr>
      </w:pPr>
      <w:r w:rsidRPr="00EC4B38">
        <w:rPr>
          <w:rFonts w:eastAsiaTheme="minorHAnsi"/>
          <w:szCs w:val="22"/>
        </w:rPr>
        <w:t>Вот найдите в теле такой вот отклик Синтеза. Внешне – с ИВДИВО поддержка среды на вас. Внутренне – ИВДИВО каждого среда внутренняя в каждом из нас. И, возжигаясь двумя видами внутренней и внешней организацией, возжигаемся в Монаде Пламенами Монады, где Пламя подготавливает организацию Синтеза в каждом из нас внутренне и внешне.</w:t>
      </w:r>
    </w:p>
    <w:p w:rsidR="00360937" w:rsidRPr="00EC4B38" w:rsidRDefault="00360937" w:rsidP="00360937">
      <w:pPr>
        <w:ind w:firstLine="567"/>
        <w:rPr>
          <w:rFonts w:eastAsiaTheme="minorHAnsi"/>
          <w:szCs w:val="22"/>
        </w:rPr>
      </w:pPr>
      <w:r w:rsidRPr="00EC4B38">
        <w:rPr>
          <w:rFonts w:eastAsiaTheme="minorHAnsi"/>
          <w:szCs w:val="22"/>
        </w:rPr>
        <w:t>То есть вот попробуйте сейчас настроиться Монадой 29-го архетипа Изначально Вышестоящего Отца на ИВДИВО вовне Пламенами с учётом перестановки перестройки ротационности и Монады внутри ИВДИВО каждого тоже Пламенами в ротации каких-то огнеобразов, синтезных позиций, каких-то тактических действий, внутренних устремлений. То есть, на что вы внутри выходите.</w:t>
      </w:r>
    </w:p>
    <w:p w:rsidR="00360937" w:rsidRPr="00EC4B38" w:rsidRDefault="00360937" w:rsidP="00360937">
      <w:pPr>
        <w:ind w:firstLine="567"/>
        <w:rPr>
          <w:rFonts w:eastAsiaTheme="minorHAnsi"/>
          <w:szCs w:val="22"/>
        </w:rPr>
      </w:pPr>
      <w:proofErr w:type="gramStart"/>
      <w:r w:rsidRPr="00EC4B38">
        <w:rPr>
          <w:rFonts w:eastAsiaTheme="minorHAnsi"/>
          <w:szCs w:val="22"/>
        </w:rPr>
        <w:t>И вот сейчас просто для себя различите внутреннее и внешнее:</w:t>
      </w:r>
      <w:proofErr w:type="gramEnd"/>
      <w:r w:rsidRPr="00EC4B38">
        <w:rPr>
          <w:rFonts w:eastAsiaTheme="minorHAnsi"/>
          <w:szCs w:val="22"/>
        </w:rPr>
        <w:t xml:space="preserve"> ИВДИВО каждого и ИВДИВО в целом.</w:t>
      </w:r>
    </w:p>
    <w:p w:rsidR="00360937" w:rsidRPr="00EC4B38" w:rsidRDefault="00360937" w:rsidP="00360937">
      <w:pPr>
        <w:ind w:firstLine="567"/>
        <w:rPr>
          <w:rFonts w:eastAsiaTheme="minorHAnsi"/>
          <w:szCs w:val="22"/>
        </w:rPr>
      </w:pPr>
      <w:r w:rsidRPr="00EC4B38">
        <w:rPr>
          <w:rFonts w:eastAsiaTheme="minorHAnsi"/>
          <w:szCs w:val="22"/>
        </w:rPr>
        <w:t>И с Аватаром Синтеза Кут Хуми синтезируемся с Главой Изначально Вышестоящего Дома Изначально Вышестоящего Отца. Аватар Кут Хуми – Глава ИВДИВО. У вас ИВДИВО каждого. Вопрос: как вы обучаетесь у Главы ИВДИВО вести ИВДИВО каждого и вести ИВДИВО подразделения?</w:t>
      </w:r>
    </w:p>
    <w:p w:rsidR="00360937" w:rsidRPr="00EC4B38" w:rsidRDefault="00360937" w:rsidP="00360937">
      <w:pPr>
        <w:ind w:firstLine="567"/>
        <w:rPr>
          <w:rFonts w:eastAsiaTheme="minorHAnsi"/>
          <w:szCs w:val="22"/>
        </w:rPr>
      </w:pPr>
      <w:r w:rsidRPr="00EC4B38">
        <w:rPr>
          <w:rFonts w:eastAsiaTheme="minorHAnsi"/>
          <w:szCs w:val="22"/>
        </w:rPr>
        <w:t>Вы скажете: «Это вопрос Главы подразделения».</w:t>
      </w:r>
    </w:p>
    <w:p w:rsidR="00360937" w:rsidRPr="00EC4B38" w:rsidRDefault="00360937" w:rsidP="00360937">
      <w:pPr>
        <w:ind w:firstLine="567"/>
        <w:rPr>
          <w:rFonts w:eastAsiaTheme="minorHAnsi"/>
          <w:szCs w:val="22"/>
        </w:rPr>
      </w:pPr>
      <w:r w:rsidRPr="00EC4B38">
        <w:rPr>
          <w:rFonts w:eastAsiaTheme="minorHAnsi"/>
          <w:szCs w:val="22"/>
        </w:rPr>
        <w:t>И, да и нет.</w:t>
      </w:r>
    </w:p>
    <w:p w:rsidR="00360937" w:rsidRPr="00EC4B38" w:rsidRDefault="00360937" w:rsidP="00360937">
      <w:pPr>
        <w:ind w:firstLine="567"/>
        <w:rPr>
          <w:rFonts w:eastAsiaTheme="minorHAnsi"/>
          <w:szCs w:val="22"/>
        </w:rPr>
      </w:pPr>
      <w:r w:rsidRPr="00EC4B38">
        <w:rPr>
          <w:rFonts w:eastAsiaTheme="minorHAnsi"/>
          <w:szCs w:val="22"/>
        </w:rPr>
        <w:t>Для работы с ИВДИВО каждого у Аватарессы Синтеза Фаинь должна быть разработанность. Вот обязана быть разработанность с Аватарами Синтеза Кут Хуми и с Главой ИВДИВО. Так же? Хорошо? Настроились.</w:t>
      </w:r>
    </w:p>
    <w:p w:rsidR="00360937" w:rsidRPr="00EC4B38" w:rsidRDefault="00360937" w:rsidP="00360937">
      <w:pPr>
        <w:ind w:firstLine="567"/>
        <w:rPr>
          <w:rFonts w:eastAsiaTheme="minorHAnsi"/>
          <w:szCs w:val="22"/>
        </w:rPr>
      </w:pPr>
      <w:r w:rsidRPr="00EC4B38">
        <w:rPr>
          <w:rFonts w:eastAsiaTheme="minorHAnsi"/>
          <w:szCs w:val="22"/>
        </w:rPr>
        <w:t>И мы синтезируемся с Хум Изначально Вышестоящего Аватара Синтеза Кут Хуми. Переходим и развёртываемся в 448-й пра-ивдиво-реальности. Развёртываемся в зале Изначально Вышестоящего Дома Изначально Вышестоящего Отца, продолжая синтезировать ИВДИВО каждого внутренней средой подготовки. ИВДИВО в целом – внешней средой подготовки каждого из нас и синтеза нас. И, синтезируясь, стяжаем Синтез Синтеза Изначально Вышестоящего Отца, прося преобразить каждого из нас и синтез нас на разработку служебных зданий должностно-</w:t>
      </w:r>
      <w:r w:rsidRPr="00EC4B38">
        <w:rPr>
          <w:rFonts w:eastAsiaTheme="minorHAnsi"/>
          <w:szCs w:val="22"/>
        </w:rPr>
        <w:lastRenderedPageBreak/>
        <w:t>компетентного явления любого вида в каждом из нас и в синтезе нас. И, возжигаясь Синтезом Изначально Вышестоящего Аватара Синтеза Кут Хуми, вспыхиваем этим.</w:t>
      </w:r>
    </w:p>
    <w:p w:rsidR="00360937" w:rsidRPr="00EC4B38" w:rsidRDefault="00360937" w:rsidP="00360937">
      <w:pPr>
        <w:ind w:firstLine="567"/>
        <w:rPr>
          <w:rFonts w:eastAsiaTheme="minorHAnsi"/>
          <w:szCs w:val="22"/>
        </w:rPr>
      </w:pPr>
      <w:r w:rsidRPr="00EC4B38">
        <w:rPr>
          <w:rFonts w:eastAsiaTheme="minorHAnsi"/>
          <w:szCs w:val="22"/>
        </w:rPr>
        <w:t>Кто не стяжал здание, стяжайте у Аватара Синтеза Кут Хуми.</w:t>
      </w:r>
    </w:p>
    <w:p w:rsidR="00360937" w:rsidRPr="00EC4B38" w:rsidRDefault="00360937" w:rsidP="00360937">
      <w:pPr>
        <w:ind w:firstLine="567"/>
        <w:rPr>
          <w:rFonts w:eastAsiaTheme="minorHAnsi"/>
          <w:szCs w:val="22"/>
        </w:rPr>
      </w:pPr>
      <w:r w:rsidRPr="00EC4B38">
        <w:rPr>
          <w:rFonts w:eastAsiaTheme="minorHAnsi"/>
          <w:szCs w:val="22"/>
        </w:rPr>
        <w:t>А Вы в служении кем находитесь?</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Служащая.</w:t>
      </w:r>
    </w:p>
    <w:p w:rsidR="00360937" w:rsidRPr="00EC4B38" w:rsidRDefault="00360937" w:rsidP="00360937">
      <w:pPr>
        <w:ind w:firstLine="567"/>
        <w:rPr>
          <w:rFonts w:eastAsiaTheme="minorHAnsi"/>
          <w:szCs w:val="22"/>
        </w:rPr>
      </w:pPr>
      <w:r w:rsidRPr="00EC4B38">
        <w:rPr>
          <w:rFonts w:eastAsiaTheme="minorHAnsi"/>
          <w:szCs w:val="22"/>
        </w:rPr>
        <w:t>Служащая. Вы не стяжаете здание здесь. У вас нет этой специфики. То есть в проекте, да?</w:t>
      </w:r>
    </w:p>
    <w:p w:rsidR="00360937" w:rsidRPr="00EC4B38" w:rsidRDefault="00360937" w:rsidP="00360937">
      <w:pPr>
        <w:ind w:firstLine="567"/>
        <w:rPr>
          <w:rFonts w:eastAsiaTheme="minorHAnsi"/>
          <w:i/>
          <w:szCs w:val="22"/>
        </w:rPr>
      </w:pPr>
      <w:r w:rsidRPr="00EC4B38">
        <w:rPr>
          <w:rFonts w:eastAsiaTheme="minorHAnsi"/>
          <w:i/>
          <w:szCs w:val="22"/>
        </w:rPr>
        <w:t xml:space="preserve">Из зала: </w:t>
      </w:r>
      <w:r w:rsidRPr="00EC4B38">
        <w:rPr>
          <w:rFonts w:eastAsiaTheme="minorHAnsi"/>
          <w:szCs w:val="22"/>
        </w:rPr>
        <w:t>–</w:t>
      </w:r>
      <w:r w:rsidRPr="00EC4B38">
        <w:rPr>
          <w:rFonts w:eastAsiaTheme="minorHAnsi"/>
          <w:i/>
          <w:szCs w:val="22"/>
        </w:rPr>
        <w:t xml:space="preserve"> Да</w:t>
      </w:r>
    </w:p>
    <w:p w:rsidR="00360937" w:rsidRPr="00EC4B38" w:rsidRDefault="00360937" w:rsidP="00360937">
      <w:pPr>
        <w:ind w:firstLine="567"/>
        <w:rPr>
          <w:rFonts w:eastAsiaTheme="minorHAnsi"/>
          <w:szCs w:val="22"/>
        </w:rPr>
      </w:pPr>
      <w:r w:rsidRPr="00EC4B38">
        <w:rPr>
          <w:rFonts w:eastAsiaTheme="minorHAnsi"/>
          <w:szCs w:val="22"/>
        </w:rPr>
        <w:t xml:space="preserve">В проекте. Нет, </w:t>
      </w:r>
      <w:r w:rsidR="00CF2B16" w:rsidRPr="00EC4B38">
        <w:rPr>
          <w:rFonts w:eastAsiaTheme="minorHAnsi"/>
          <w:szCs w:val="22"/>
        </w:rPr>
        <w:t>в</w:t>
      </w:r>
      <w:r w:rsidRPr="00EC4B38">
        <w:rPr>
          <w:rFonts w:eastAsiaTheme="minorHAnsi"/>
          <w:szCs w:val="22"/>
        </w:rPr>
        <w:t xml:space="preserve">ы не стяжаете. Вы просто идёте с нами и идёте в то </w:t>
      </w:r>
      <w:proofErr w:type="gramStart"/>
      <w:r w:rsidRPr="00EC4B38">
        <w:rPr>
          <w:rFonts w:eastAsiaTheme="minorHAnsi"/>
          <w:szCs w:val="22"/>
        </w:rPr>
        <w:t>частно-служебное</w:t>
      </w:r>
      <w:proofErr w:type="gramEnd"/>
      <w:r w:rsidRPr="00EC4B38">
        <w:rPr>
          <w:rFonts w:eastAsiaTheme="minorHAnsi"/>
          <w:szCs w:val="22"/>
        </w:rPr>
        <w:t xml:space="preserve"> здание, которое у Вас было до этого в экополисе Кут Хуми. Самое простое явление в Метагалактике Фа, но точно оно должно переходом перейти. Это 16 320 высокую цельную реальность.</w:t>
      </w:r>
    </w:p>
    <w:p w:rsidR="00360937" w:rsidRPr="00EC4B38" w:rsidRDefault="00360937" w:rsidP="00360937">
      <w:pPr>
        <w:ind w:firstLine="567"/>
        <w:rPr>
          <w:rFonts w:eastAsiaTheme="minorHAnsi"/>
          <w:szCs w:val="22"/>
        </w:rPr>
      </w:pPr>
      <w:r w:rsidRPr="00EC4B38">
        <w:rPr>
          <w:rFonts w:eastAsiaTheme="minorHAnsi"/>
          <w:szCs w:val="22"/>
        </w:rPr>
        <w:t>И мы возжигаемся Синтезом Изначально Вышестоящего Аватара Синтеза Кут Хуми 57-м Синтезом Изначально Вышестоящего Отца. И Огнём Аватара Синтеза Кут Хуми переходим вначале в здание экополиса Изначально Вышестоящего Аватара Синтеза Кут Хуми каждого из нас или по подготовке ракурсом вида организации материи.</w:t>
      </w:r>
    </w:p>
    <w:p w:rsidR="00360937" w:rsidRPr="00EC4B38" w:rsidRDefault="00360937" w:rsidP="00360937">
      <w:pPr>
        <w:ind w:firstLine="567"/>
        <w:rPr>
          <w:rFonts w:eastAsiaTheme="minorHAnsi"/>
          <w:szCs w:val="22"/>
        </w:rPr>
      </w:pPr>
      <w:r w:rsidRPr="00EC4B38">
        <w:rPr>
          <w:rFonts w:eastAsiaTheme="minorHAnsi"/>
          <w:szCs w:val="22"/>
        </w:rPr>
        <w:t xml:space="preserve">Развёртываемся на </w:t>
      </w:r>
      <w:r w:rsidRPr="00EC4B38">
        <w:rPr>
          <w:rFonts w:eastAsiaTheme="minorHAnsi"/>
          <w:b/>
          <w:szCs w:val="22"/>
        </w:rPr>
        <w:t>17-м этаже</w:t>
      </w:r>
      <w:r w:rsidRPr="00EC4B38">
        <w:rPr>
          <w:rFonts w:eastAsiaTheme="minorHAnsi"/>
          <w:szCs w:val="22"/>
        </w:rPr>
        <w:t xml:space="preserve">. Вспыхиваем Синтезом явления Изначально Вышестоящего Аватара Синтеза Кут Хуми в каждом из нас. Синтезируемся прямо в здании с Изначально Вышестоящим Отцом. Стяжаем Синтез Изначально Вышестоящего Отца в концентрации на здание Изначально Вышестоящего Дома Изначально Вышестоящего Отца </w:t>
      </w:r>
      <w:proofErr w:type="gramStart"/>
      <w:r w:rsidRPr="00EC4B38">
        <w:rPr>
          <w:rFonts w:eastAsiaTheme="minorHAnsi"/>
          <w:szCs w:val="22"/>
        </w:rPr>
        <w:t>частно-служебного</w:t>
      </w:r>
      <w:proofErr w:type="gramEnd"/>
      <w:r w:rsidRPr="00EC4B38">
        <w:rPr>
          <w:rFonts w:eastAsiaTheme="minorHAnsi"/>
          <w:szCs w:val="22"/>
        </w:rPr>
        <w:t xml:space="preserve"> явления в каждом из нас. </w:t>
      </w:r>
      <w:proofErr w:type="gramStart"/>
      <w:r w:rsidRPr="00EC4B38">
        <w:rPr>
          <w:rFonts w:eastAsiaTheme="minorHAnsi"/>
          <w:szCs w:val="22"/>
        </w:rPr>
        <w:t>И, возжигаясь Изначально Вышестоящим Отцом Изначально Вышестоящим Аватаром Синтеза Кут Хуми, просим преобразить каждого из нас и синтез нас на развёртывание частного здания Изначально Вышестоящего Дома Изначально Вышестоящего Отца в экополисе Изначально Вышестоящего Отца в первой физической Соль–ИВДИВО Октавы Метагалактики для напитывания материи 30-го архетипа и роста 512-рицы частей каждого из нас и синтеза нас.</w:t>
      </w:r>
      <w:proofErr w:type="gramEnd"/>
      <w:r w:rsidRPr="00EC4B38">
        <w:rPr>
          <w:rFonts w:eastAsiaTheme="minorHAnsi"/>
          <w:szCs w:val="22"/>
        </w:rPr>
        <w:t xml:space="preserve"> И </w:t>
      </w:r>
      <w:proofErr w:type="gramStart"/>
      <w:r w:rsidRPr="00EC4B38">
        <w:rPr>
          <w:rFonts w:eastAsiaTheme="minorHAnsi"/>
          <w:szCs w:val="22"/>
        </w:rPr>
        <w:t>возжигаясь Изначально Вышестоящим Отцом Изначально Вышестоящим Аватаром Синтеза Кут Хуми мы переходим переходом зданий</w:t>
      </w:r>
      <w:proofErr w:type="gramEnd"/>
      <w:r w:rsidRPr="00EC4B38">
        <w:rPr>
          <w:rFonts w:eastAsiaTheme="minorHAnsi"/>
          <w:szCs w:val="22"/>
        </w:rPr>
        <w:t>.</w:t>
      </w:r>
    </w:p>
    <w:p w:rsidR="00360937" w:rsidRPr="00EC4B38" w:rsidRDefault="00360937" w:rsidP="00360937">
      <w:pPr>
        <w:ind w:firstLine="567"/>
        <w:rPr>
          <w:rFonts w:eastAsiaTheme="minorHAnsi"/>
          <w:szCs w:val="22"/>
        </w:rPr>
      </w:pPr>
      <w:r w:rsidRPr="00EC4B38">
        <w:rPr>
          <w:rFonts w:eastAsiaTheme="minorHAnsi"/>
          <w:szCs w:val="22"/>
        </w:rPr>
        <w:t xml:space="preserve">Только здание </w:t>
      </w:r>
      <w:proofErr w:type="gramStart"/>
      <w:r w:rsidRPr="00EC4B38">
        <w:rPr>
          <w:rFonts w:eastAsiaTheme="minorHAnsi"/>
          <w:szCs w:val="22"/>
        </w:rPr>
        <w:t>частно-служебное</w:t>
      </w:r>
      <w:proofErr w:type="gramEnd"/>
      <w:r w:rsidRPr="00EC4B38">
        <w:rPr>
          <w:rFonts w:eastAsiaTheme="minorHAnsi"/>
          <w:szCs w:val="22"/>
        </w:rPr>
        <w:t xml:space="preserve"> не затрагивается, так как мы пойдём в физическое выражение экополиса Изначально Вышестоящего Отца. Здесь вопрос перехода частного здания. Об этом переходе идёт, переходим и развёртываемся в здании. Отец переводит нам его на физику Соль–ИВДИВО Октавы Метагалактики, развёртывая каждому из нас 17-этажное здание синтезтелесно физически собою.</w:t>
      </w:r>
    </w:p>
    <w:p w:rsidR="00360937"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Соль–ИВДИВО Октавы Метагалактики и стяжаем Синтез роста здания разработанностью 30-архетипично физикой Изначально Вышестоящего Отца Учителем-Человеком 57-м Синтезом Изначально Вышестоящего Отца в каждом из нас.</w:t>
      </w:r>
    </w:p>
    <w:p w:rsidR="00360937" w:rsidRPr="00EC4B38" w:rsidRDefault="00360937" w:rsidP="00360937">
      <w:pPr>
        <w:ind w:firstLine="567"/>
        <w:rPr>
          <w:rFonts w:eastAsiaTheme="minorHAnsi"/>
          <w:szCs w:val="22"/>
        </w:rPr>
      </w:pPr>
      <w:r w:rsidRPr="00EC4B38">
        <w:rPr>
          <w:rFonts w:eastAsiaTheme="minorHAnsi"/>
          <w:szCs w:val="22"/>
        </w:rPr>
        <w:t xml:space="preserve">И зафиксировались, развернулись на </w:t>
      </w:r>
      <w:r w:rsidRPr="00EC4B38">
        <w:rPr>
          <w:rFonts w:eastAsiaTheme="minorHAnsi"/>
          <w:b/>
          <w:szCs w:val="22"/>
        </w:rPr>
        <w:t>17-м этаже</w:t>
      </w:r>
      <w:r w:rsidRPr="00EC4B38">
        <w:rPr>
          <w:rFonts w:eastAsiaTheme="minorHAnsi"/>
          <w:szCs w:val="22"/>
        </w:rPr>
        <w:t>, вмещая и проникаясь зданием 30-м архетипом физикой Соль–ИВДИВО Октавы Метагалактики.</w:t>
      </w:r>
    </w:p>
    <w:p w:rsidR="00360937" w:rsidRPr="00EC4B38" w:rsidRDefault="00360937" w:rsidP="00360937">
      <w:pPr>
        <w:ind w:firstLine="567"/>
        <w:rPr>
          <w:rFonts w:eastAsiaTheme="minorHAnsi"/>
          <w:szCs w:val="22"/>
        </w:rPr>
      </w:pPr>
      <w:r w:rsidRPr="00EC4B38">
        <w:rPr>
          <w:rFonts w:eastAsiaTheme="minorHAnsi"/>
          <w:szCs w:val="22"/>
        </w:rPr>
        <w:t xml:space="preserve">Пока вы адаптируетесь. Здесь моя оплошность была. Я вас вывела в здание </w:t>
      </w:r>
      <w:proofErr w:type="gramStart"/>
      <w:r w:rsidRPr="00EC4B38">
        <w:rPr>
          <w:rFonts w:eastAsiaTheme="minorHAnsi"/>
          <w:szCs w:val="22"/>
        </w:rPr>
        <w:t>частно-служебное</w:t>
      </w:r>
      <w:proofErr w:type="gramEnd"/>
      <w:r w:rsidRPr="00EC4B38">
        <w:rPr>
          <w:rFonts w:eastAsiaTheme="minorHAnsi"/>
          <w:szCs w:val="22"/>
        </w:rPr>
        <w:t xml:space="preserve">. В принципе, у нас два здания: частно-служебное и </w:t>
      </w:r>
      <w:proofErr w:type="gramStart"/>
      <w:r w:rsidRPr="00EC4B38">
        <w:rPr>
          <w:rFonts w:eastAsiaTheme="minorHAnsi"/>
          <w:szCs w:val="22"/>
        </w:rPr>
        <w:t>физическое</w:t>
      </w:r>
      <w:proofErr w:type="gramEnd"/>
      <w:r w:rsidRPr="00EC4B38">
        <w:rPr>
          <w:rFonts w:eastAsiaTheme="minorHAnsi"/>
          <w:szCs w:val="22"/>
        </w:rPr>
        <w:t xml:space="preserve">. Но у нас по Стандарту Синтеза мы должны стяжать человеческое здание вот физикой Изначально Вышестоящего Отца. Мы сейчас перешли, сложились, </w:t>
      </w:r>
      <w:proofErr w:type="gramStart"/>
      <w:r w:rsidRPr="00EC4B38">
        <w:rPr>
          <w:rFonts w:eastAsiaTheme="minorHAnsi"/>
          <w:szCs w:val="22"/>
        </w:rPr>
        <w:t>стяжали вот зафиксировались</w:t>
      </w:r>
      <w:proofErr w:type="gramEnd"/>
      <w:r w:rsidRPr="00EC4B38">
        <w:rPr>
          <w:rFonts w:eastAsiaTheme="minorHAnsi"/>
          <w:szCs w:val="22"/>
        </w:rPr>
        <w:t>.</w:t>
      </w:r>
    </w:p>
    <w:p w:rsidR="00360937" w:rsidRPr="00EC4B38" w:rsidRDefault="00360937" w:rsidP="00360937">
      <w:pPr>
        <w:ind w:firstLine="567"/>
        <w:rPr>
          <w:rFonts w:eastAsiaTheme="minorHAnsi"/>
          <w:szCs w:val="22"/>
        </w:rPr>
      </w:pPr>
      <w:proofErr w:type="gramStart"/>
      <w:r w:rsidRPr="00EC4B38">
        <w:rPr>
          <w:rFonts w:eastAsiaTheme="minorHAnsi"/>
          <w:szCs w:val="22"/>
        </w:rPr>
        <w:t>Частно-служебное</w:t>
      </w:r>
      <w:proofErr w:type="gramEnd"/>
      <w:r w:rsidRPr="00EC4B38">
        <w:rPr>
          <w:rFonts w:eastAsiaTheme="minorHAnsi"/>
          <w:szCs w:val="22"/>
        </w:rPr>
        <w:t xml:space="preserve"> в 448-й у вас так и стоит. То есть надо будет, пойдёте в экополис Кут Хуми, куда мы ходили в 29-й архетип или в 30-й. Если сложится вот переход в разработанности. Но вот с инструментами вы будете работать, в том числе и в частном здании в экополисе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Поэтому мы фиксируемся на 17-м этаже. Развёртываем фиксацию столпа сквозь все 17 этажей. Фиксируем в Ядро Синтеза Изначально Вышестоящего Отца на вершине 17-го этажа. И укутываем Синтезом Изначально Вышестоящего Отца 17-этажное здание внешним объёмом ИВДИВО, внутренним объёмом ИВДИВО каждого, складывая среду внутреннего Синтеза. И концентрируя Синтез в каждом из нас, синтезируемся с Хум Изначально Вышестоящего Отца. Стяжаем 48 Синтезов Изначально Вышестоящего Отца для развёртки 48 инструментов в нарабатывании физической концентрации Синтеза на физике 30-го архетипа телесностью архетипической. И фи</w:t>
      </w:r>
      <w:r w:rsidR="002B3E81" w:rsidRPr="00EC4B38">
        <w:rPr>
          <w:rFonts w:eastAsiaTheme="minorHAnsi"/>
          <w:szCs w:val="22"/>
        </w:rPr>
        <w:t xml:space="preserve">ксируясь с 16-го по первый этаж, </w:t>
      </w:r>
      <w:r w:rsidRPr="00EC4B38">
        <w:rPr>
          <w:rFonts w:eastAsiaTheme="minorHAnsi"/>
          <w:szCs w:val="22"/>
        </w:rPr>
        <w:t>по три инструмента Синтезом и Огнём.</w:t>
      </w:r>
    </w:p>
    <w:p w:rsidR="004869B1" w:rsidRPr="00EC4B38" w:rsidRDefault="00360937" w:rsidP="00360937">
      <w:pPr>
        <w:ind w:firstLine="567"/>
        <w:rPr>
          <w:rFonts w:eastAsiaTheme="minorHAnsi"/>
          <w:szCs w:val="22"/>
        </w:rPr>
      </w:pPr>
      <w:r w:rsidRPr="00EC4B38">
        <w:rPr>
          <w:rFonts w:eastAsiaTheme="minorHAnsi"/>
          <w:szCs w:val="22"/>
        </w:rPr>
        <w:lastRenderedPageBreak/>
        <w:t xml:space="preserve">Нас интересует </w:t>
      </w:r>
      <w:r w:rsidRPr="00EC4B38">
        <w:rPr>
          <w:rFonts w:eastAsiaTheme="minorHAnsi"/>
          <w:b/>
          <w:szCs w:val="22"/>
        </w:rPr>
        <w:t>9-й этаж</w:t>
      </w:r>
      <w:r w:rsidRPr="00EC4B38">
        <w:rPr>
          <w:rFonts w:eastAsiaTheme="minorHAnsi"/>
          <w:szCs w:val="22"/>
        </w:rPr>
        <w:t>. По лестнице переходим на 9-й этаж с 17. Возжигаемся условиями Огнём Ивдивостью и Синтезом в каждом из нас, фиксируемся на 9-м этаже и, распуская Синтез Изначально Вышестоящего Отца, концентрируем явление одного бассейна с различными фиксациями на 9-м этаже. Там у нас многомерный Бассейн Жизни с видами водной среды, где мы осваиваем стихийность явления воды и жизни этим, думаю, он нас пока интересовать не будет. С другой стороны, по правую руку по диагонали это многомерный бассейн с видами водной среды, где мы обучаемся и изучаем состояния разных характеристик природных явлений Планеты. И собственно 3-е явление – это с видами водной среды. Угол около стены справа, там у нас фиксируется все необходимые инструменты для обучения пользования с функциональностью, как было уточнено, типичностью для других Планет. Вот я думаю, что можно как раз воспользоваться у Отца этим явлением – вопрос типичностью для других Планет.</w:t>
      </w:r>
    </w:p>
    <w:p w:rsidR="00360937" w:rsidRPr="00EC4B38" w:rsidRDefault="00360937" w:rsidP="00360937">
      <w:pPr>
        <w:ind w:firstLine="567"/>
        <w:rPr>
          <w:rFonts w:eastAsiaTheme="minorHAnsi"/>
          <w:szCs w:val="22"/>
        </w:rPr>
      </w:pPr>
      <w:r w:rsidRPr="00EC4B38">
        <w:rPr>
          <w:rFonts w:eastAsiaTheme="minorHAnsi"/>
          <w:szCs w:val="22"/>
        </w:rPr>
        <w:t>Давайте войдём в состояние применения любым инструментом действия Синтезом вначале просто Жизни, то есть погружаемся в среду Жизни. Попробуйте сейчас не видеть стихийность воды, не видеть виды организации водной стихии, а увидеть организацию помощи действия отстроенности части Монада, Жизни и отстроенностью в типологичности действия вот здесь в физичности Изначально Вышестоящего Отца Соль-ИВДИВО. Если никакой инструмент в виде там меча, ножа, маски не проявляется, попробуйте отреагировать просто телом на состоянии сопряжения с бассейном в концентрации самой жизни на вас. Как вы адаптируетесь, воспринимаете синтез внутреннего действия с разными видами организации материи внутренне, как воспринимаете состояние 33-ричное сопряжение синтеза в Соль-ИВДИВО Октавы Метагалактики телом. Вспоминаем, что Монада – ещё это состояние внутреннего сканера и распределения. Попробуйте распределиться на внутреннее действие вот условиями охватом всего этажа в этом бассейне. Знаете, конечно, задачка такая не простая ракурсом бассейна отстроиться с точки зрения жизни, тут надо приноровиться, чтобы понять, что нужно сделать.</w:t>
      </w:r>
    </w:p>
    <w:p w:rsidR="00360937" w:rsidRPr="00EC4B38" w:rsidRDefault="00360937" w:rsidP="00360937">
      <w:pPr>
        <w:ind w:firstLine="567"/>
        <w:rPr>
          <w:rFonts w:eastAsiaTheme="minorHAnsi"/>
          <w:szCs w:val="22"/>
        </w:rPr>
      </w:pPr>
      <w:r w:rsidRPr="00EC4B38">
        <w:rPr>
          <w:rFonts w:eastAsiaTheme="minorHAnsi"/>
          <w:szCs w:val="22"/>
        </w:rPr>
        <w:t>Но вот включитесь, что не вы работаете с инструментом – это вот первая ошибка, когда у вас задача, что предложить инструменту, а пойти в другой последовательности – инструмент начинает работать с вами, помогая не только внешне, а и внутренне управлять различными перспективами, отстройками сред в формировании Жизни. Давайте так пойдём, так будет проще. То есть сам этаж складывается, и 3 инструмента начинают включаться в работу с каждым из вас, не 3 одномоментно, а одномоментно один. Да не просто горло захватывает.</w:t>
      </w:r>
    </w:p>
    <w:p w:rsidR="00360937" w:rsidRPr="00EC4B38" w:rsidRDefault="00360937" w:rsidP="00360937">
      <w:pPr>
        <w:ind w:firstLine="567"/>
        <w:rPr>
          <w:rFonts w:eastAsiaTheme="minorHAnsi"/>
          <w:szCs w:val="22"/>
        </w:rPr>
      </w:pPr>
      <w:r w:rsidRPr="00EC4B38">
        <w:rPr>
          <w:rFonts w:eastAsiaTheme="minorHAnsi"/>
          <w:szCs w:val="22"/>
        </w:rPr>
        <w:t xml:space="preserve">И вспомните здесь, что можно подключить 4 инструмента: Неотчуждённость, Умение, Монадичность и Внешнее. И вот погружаемся во внутреннюю, внешнюю среду управления и владения концентрацией Жизни и синтеза Жизни на этом этаже. Да, и </w:t>
      </w:r>
      <w:proofErr w:type="gramStart"/>
      <w:r w:rsidRPr="00EC4B38">
        <w:rPr>
          <w:rFonts w:eastAsiaTheme="minorHAnsi"/>
          <w:szCs w:val="22"/>
        </w:rPr>
        <w:t>пробуйте не вы делаете</w:t>
      </w:r>
      <w:proofErr w:type="gramEnd"/>
      <w:r w:rsidRPr="00EC4B38">
        <w:rPr>
          <w:rFonts w:eastAsiaTheme="minorHAnsi"/>
          <w:szCs w:val="22"/>
        </w:rPr>
        <w:t>, а инструмент вам помогает организоваться, фактически обучая как им пользоваться, чтобы не возникало вопроса, как чего нужно исполнять.</w:t>
      </w:r>
    </w:p>
    <w:p w:rsidR="00360937" w:rsidRPr="00EC4B38" w:rsidRDefault="00360937" w:rsidP="00360937">
      <w:pPr>
        <w:ind w:firstLine="567"/>
        <w:rPr>
          <w:rFonts w:eastAsiaTheme="minorHAnsi"/>
          <w:szCs w:val="22"/>
        </w:rPr>
      </w:pPr>
      <w:r w:rsidRPr="00EC4B38">
        <w:rPr>
          <w:rFonts w:eastAsiaTheme="minorHAnsi"/>
          <w:szCs w:val="22"/>
        </w:rPr>
        <w:t xml:space="preserve">Ну, соответственно проникаясь Изначально Вышестоящим Отцом, попросите Отца и Аватара Синтеза Кут Хуми, кто внутренне вам будет сейчас </w:t>
      </w:r>
      <w:r w:rsidRPr="00EC4B38">
        <w:rPr>
          <w:rFonts w:eastAsiaTheme="minorHAnsi"/>
          <w:i/>
          <w:szCs w:val="22"/>
        </w:rPr>
        <w:t>содейств</w:t>
      </w:r>
      <w:r w:rsidR="00CF2B16" w:rsidRPr="00EC4B38">
        <w:rPr>
          <w:rFonts w:eastAsiaTheme="minorHAnsi"/>
          <w:i/>
          <w:szCs w:val="22"/>
        </w:rPr>
        <w:t>е</w:t>
      </w:r>
      <w:r w:rsidRPr="00EC4B38">
        <w:rPr>
          <w:rFonts w:eastAsiaTheme="minorHAnsi"/>
          <w:i/>
          <w:szCs w:val="22"/>
        </w:rPr>
        <w:t>ен</w:t>
      </w:r>
      <w:r w:rsidRPr="00EC4B38">
        <w:rPr>
          <w:rFonts w:eastAsiaTheme="minorHAnsi"/>
          <w:szCs w:val="22"/>
        </w:rPr>
        <w:t xml:space="preserve"> в работе, может быть, Кут Хуми включится, может быть, Отец – попросить показать действие этими инструментами во внутреннем мире каждого из вас. Если вы не знаете, как поступить с инструментом с любым попросите </w:t>
      </w:r>
      <w:proofErr w:type="gramStart"/>
      <w:r w:rsidRPr="00EC4B38">
        <w:rPr>
          <w:rFonts w:eastAsiaTheme="minorHAnsi"/>
          <w:szCs w:val="22"/>
        </w:rPr>
        <w:t>у</w:t>
      </w:r>
      <w:proofErr w:type="gramEnd"/>
      <w:r w:rsidRPr="00EC4B38">
        <w:rPr>
          <w:rFonts w:eastAsiaTheme="minorHAnsi"/>
          <w:szCs w:val="22"/>
        </w:rPr>
        <w:t xml:space="preserve"> </w:t>
      </w:r>
      <w:proofErr w:type="gramStart"/>
      <w:r w:rsidRPr="00EC4B38">
        <w:rPr>
          <w:rFonts w:eastAsiaTheme="minorHAnsi"/>
          <w:szCs w:val="22"/>
        </w:rPr>
        <w:t>Кут</w:t>
      </w:r>
      <w:proofErr w:type="gramEnd"/>
      <w:r w:rsidRPr="00EC4B38">
        <w:rPr>
          <w:rFonts w:eastAsiaTheme="minorHAnsi"/>
          <w:szCs w:val="22"/>
        </w:rPr>
        <w:t xml:space="preserve"> Хуми, или у Отца, или у Аватаресс Синтеза условия, как действовать с ними, чтобы внутренняя динамика пошла в исполнении.</w:t>
      </w:r>
    </w:p>
    <w:p w:rsidR="00360937" w:rsidRPr="00EC4B38" w:rsidRDefault="00360937" w:rsidP="00360937">
      <w:pPr>
        <w:ind w:firstLine="567"/>
        <w:rPr>
          <w:rFonts w:eastAsiaTheme="minorHAnsi"/>
          <w:szCs w:val="22"/>
        </w:rPr>
      </w:pPr>
      <w:r w:rsidRPr="00EC4B38">
        <w:rPr>
          <w:rFonts w:eastAsiaTheme="minorHAnsi"/>
          <w:szCs w:val="22"/>
        </w:rPr>
        <w:t>Ну, соответственно заполняемся насыщением среды жизни синтезом этих инструментов, организуемся и внутренне, и внешне. И первое, на что мы должны обратить внимания, завершая процесс работы, потому что уже время, на то, что Соль-ИВДИВО Октавы Метагалактики через Синтез Жизни таким вот универсальным бассейном сложилась субстанцией на вашем теле, то есть сам вид организации материи сложился на теле.</w:t>
      </w:r>
    </w:p>
    <w:p w:rsidR="00360937" w:rsidRPr="00EC4B38" w:rsidRDefault="00360937" w:rsidP="00360937">
      <w:pPr>
        <w:ind w:firstLine="567"/>
        <w:rPr>
          <w:rFonts w:eastAsiaTheme="minorHAnsi"/>
          <w:szCs w:val="22"/>
        </w:rPr>
      </w:pPr>
      <w:r w:rsidRPr="00EC4B38">
        <w:rPr>
          <w:rFonts w:eastAsiaTheme="minorHAnsi"/>
          <w:szCs w:val="22"/>
        </w:rPr>
        <w:t>И мы стяжаем у Изначально Вышестоящего Отца и у Аватара Синтеза Кут Хуми 2 Синтез Синтеза Изначально Вышестоящего Отца в работе на месяц частным зданием на физике Соль-ИВДИВО Октавы Метагалактики Изначально Вышестоящего Отца в разработке 57-м Синтезом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 xml:space="preserve">Фиксируемся, поднимаемся на 17-й этаж, выходя из действия с инструментами. Поднимаясь по лестнице, развёртываемся на 17-м этаже, встраиваемся позвоночником в Нить Синтеза Столпа на 17-м этаже и возжигаемся Столпно Синтезом Изначально Вышестоящего Отца, активируя и </w:t>
      </w:r>
      <w:r w:rsidRPr="00EC4B38">
        <w:rPr>
          <w:rFonts w:eastAsiaTheme="minorHAnsi"/>
          <w:szCs w:val="22"/>
        </w:rPr>
        <w:lastRenderedPageBreak/>
        <w:t>включаясь в управление частного здания на физике Изначально Вышестоящего Отца 30-го архетипа Метагалактики.</w:t>
      </w:r>
    </w:p>
    <w:p w:rsidR="00360937" w:rsidRPr="00EC4B38" w:rsidRDefault="00360937" w:rsidP="00360937">
      <w:pPr>
        <w:ind w:firstLine="567"/>
        <w:rPr>
          <w:rFonts w:eastAsiaTheme="minorHAnsi"/>
          <w:szCs w:val="22"/>
        </w:rPr>
      </w:pPr>
      <w:r w:rsidRPr="00EC4B38">
        <w:rPr>
          <w:rFonts w:eastAsiaTheme="minorHAnsi"/>
          <w:szCs w:val="22"/>
        </w:rPr>
        <w:t xml:space="preserve">Переходим в зал к Изначально </w:t>
      </w:r>
      <w:proofErr w:type="gramStart"/>
      <w:r w:rsidRPr="00EC4B38">
        <w:rPr>
          <w:rFonts w:eastAsiaTheme="minorHAnsi"/>
          <w:szCs w:val="22"/>
        </w:rPr>
        <w:t>Вышестоящему</w:t>
      </w:r>
      <w:proofErr w:type="gramEnd"/>
      <w:r w:rsidRPr="00EC4B38">
        <w:rPr>
          <w:rFonts w:eastAsiaTheme="minorHAnsi"/>
          <w:szCs w:val="22"/>
        </w:rPr>
        <w:t xml:space="preserve"> Аватару Синтеза Кут Хуми из частного служебного здания 1 180 591 620 717 411 303 360 (1 секстиллион 180 квинтиллионов 591 квадриллион 620 триллионов 717 миллиардов 411 миллионов 303 тысячи 360-ю) высокую цельную ивдиво-реальность. </w:t>
      </w:r>
      <w:proofErr w:type="gramStart"/>
      <w:r w:rsidRPr="00EC4B38">
        <w:rPr>
          <w:rFonts w:eastAsiaTheme="minorHAnsi"/>
          <w:szCs w:val="22"/>
        </w:rPr>
        <w:t>Развёртываемся пред Изначально Вышестоящим Аватаром Синтеза Кут Хуми, уплотняя внутренне-внешне среды Синтезом Изначально Вышестоящего Отца каждому из нас, и стяжаем Синтез Изначально Вышестоящего Аватара Синтеза Кут Хуми, прося преобразить каждого из нас и синтез нас итогами работы синтеза физичности цельно 29-архетипичного явления на физике 30-го Архетипа каждым из нас в частном здании.</w:t>
      </w:r>
      <w:proofErr w:type="gramEnd"/>
    </w:p>
    <w:p w:rsidR="00360937" w:rsidRPr="00EC4B38" w:rsidRDefault="00360937" w:rsidP="00360937">
      <w:pPr>
        <w:pStyle w:val="12"/>
        <w:rPr>
          <w:rFonts w:eastAsiaTheme="minorHAnsi"/>
        </w:rPr>
      </w:pPr>
      <w:bookmarkStart w:id="238" w:name="_Toc105337117"/>
      <w:bookmarkStart w:id="239" w:name="_Toc105772625"/>
      <w:bookmarkStart w:id="240" w:name="_Toc105773580"/>
      <w:r w:rsidRPr="00EC4B38">
        <w:rPr>
          <w:rFonts w:eastAsiaTheme="minorHAnsi"/>
        </w:rPr>
        <w:t>Итоговая практика</w:t>
      </w:r>
      <w:bookmarkEnd w:id="238"/>
      <w:bookmarkEnd w:id="239"/>
      <w:bookmarkEnd w:id="240"/>
    </w:p>
    <w:p w:rsidR="004869B1" w:rsidRPr="00EC4B38" w:rsidRDefault="00360937" w:rsidP="00360937">
      <w:pPr>
        <w:ind w:firstLine="567"/>
        <w:rPr>
          <w:rFonts w:eastAsiaTheme="minorHAnsi"/>
          <w:szCs w:val="22"/>
        </w:rPr>
      </w:pPr>
      <w:r w:rsidRPr="00EC4B38">
        <w:rPr>
          <w:rFonts w:eastAsiaTheme="minorHAnsi"/>
          <w:szCs w:val="22"/>
        </w:rPr>
        <w:t>И, возжигаясь Изначально Вышестоящим Аватаром Синтеза Кут Хуми, мы стяжаем Синтез Изначально Вышестоящего Отца итоговой практики 57-го Синтеза Изначально Вышестоящего Отца, прося преобразить каждого из нас и синтез нас на итоговую практику 57-м Синтезом Изначально Вышестоящего Отца в 29-м архетипе Изначально Вышестоящего Дома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И, возжигаясь Изначально Вышестоящим Аватаром Синтеза Кут Хуми, мы синтезируемся с Изначально Вышестоящим Отцом, переходим в зал к Изначально Вышестоящему Отцу 1 180 591 620 717 411 303 425 (1 секстиллион 180 квинтиллионов 591 квадриллион 620 триллионов 717 миллиардов 411 миллионов 303 тысячи 425-ю) </w:t>
      </w:r>
      <w:proofErr w:type="gramStart"/>
      <w:r w:rsidRPr="00EC4B38">
        <w:rPr>
          <w:rFonts w:eastAsiaTheme="minorHAnsi"/>
          <w:szCs w:val="22"/>
        </w:rPr>
        <w:t>высокую</w:t>
      </w:r>
      <w:proofErr w:type="gramEnd"/>
      <w:r w:rsidRPr="00EC4B38">
        <w:rPr>
          <w:rFonts w:eastAsiaTheme="minorHAnsi"/>
          <w:szCs w:val="22"/>
        </w:rPr>
        <w:t xml:space="preserve"> цельную ивдиво-реальность Фа-ИВДИВО Октавы Метагалактики.</w:t>
      </w:r>
    </w:p>
    <w:p w:rsidR="00360937" w:rsidRPr="00EC4B38" w:rsidRDefault="00360937" w:rsidP="00360937">
      <w:pPr>
        <w:ind w:firstLine="567"/>
        <w:rPr>
          <w:rFonts w:eastAsiaTheme="minorHAnsi"/>
          <w:szCs w:val="22"/>
        </w:rPr>
      </w:pPr>
      <w:r w:rsidRPr="00EC4B38">
        <w:rPr>
          <w:rFonts w:eastAsiaTheme="minorHAnsi"/>
          <w:szCs w:val="22"/>
        </w:rPr>
        <w:t>Синтезируемся с Изначально Вышестоящим Отцом, стяжаем Синтез Изначально Вышестоящего Отца и просим преобразить каждого из нас и синтез нас, стяжаем 1 180 591 620 717 411 303 424 (1 секстиллион 180 квинтиллионов 591 квадриллион 620 триллионов 717 миллиардов 411 миллионов 303 тысячи 424) Огня.</w:t>
      </w:r>
    </w:p>
    <w:p w:rsidR="00360937" w:rsidRPr="00EC4B38" w:rsidRDefault="00360937" w:rsidP="00360937">
      <w:pPr>
        <w:ind w:firstLine="567"/>
        <w:rPr>
          <w:rFonts w:eastAsiaTheme="minorHAnsi"/>
          <w:szCs w:val="22"/>
        </w:rPr>
      </w:pPr>
      <w:proofErr w:type="gramStart"/>
      <w:r w:rsidRPr="00EC4B38">
        <w:rPr>
          <w:rFonts w:eastAsiaTheme="minorHAnsi"/>
          <w:szCs w:val="22"/>
        </w:rPr>
        <w:t>Синтезируемся с Хум Изначально Вышестоящего Отца стяжаем</w:t>
      </w:r>
      <w:proofErr w:type="gramEnd"/>
      <w:r w:rsidRPr="00EC4B38">
        <w:rPr>
          <w:rFonts w:eastAsiaTheme="minorHAnsi"/>
          <w:szCs w:val="22"/>
        </w:rPr>
        <w:t xml:space="preserve"> 1 180 591 620 717 411 303 424 (1 секстиллион 180 квинтиллионов 591 квадриллион 620 триллионов 717 миллиардов 411 миллионов 303 тысячи 424) Ядра Синтеза.</w:t>
      </w:r>
    </w:p>
    <w:p w:rsidR="00360937" w:rsidRPr="00EC4B38" w:rsidRDefault="00360937" w:rsidP="00360937">
      <w:pPr>
        <w:ind w:firstLine="567"/>
        <w:rPr>
          <w:rFonts w:eastAsiaTheme="minorHAnsi"/>
          <w:szCs w:val="22"/>
        </w:rPr>
      </w:pPr>
      <w:proofErr w:type="gramStart"/>
      <w:r w:rsidRPr="00EC4B38">
        <w:rPr>
          <w:rFonts w:eastAsiaTheme="minorHAnsi"/>
          <w:szCs w:val="22"/>
        </w:rPr>
        <w:t>Синтезируемся с Хум Изначально Вышестоящего Отца стяжаем 1 180 591 620 717 411 303 424 (1 секстиллион 180 квинтиллионов 591 квадриллион 620 триллионов 717 миллиардов 411 миллионов 303 тысячи 424) Субъядерности Изначально Вышестоящего Отца 1 180 591 620 717 411 303 425 (1-го секстиллион 180 квинтиллионов 591 квадриллион 620 триллионов 717 миллиардов 411 миллионов 303 тысячи 425-й) высокой цельной ивдиво-реальности</w:t>
      </w:r>
      <w:proofErr w:type="gramEnd"/>
      <w:r w:rsidRPr="00EC4B38">
        <w:rPr>
          <w:rFonts w:eastAsiaTheme="minorHAnsi"/>
          <w:szCs w:val="22"/>
        </w:rPr>
        <w:t xml:space="preserve"> каждому из нас и синтезу нас.</w:t>
      </w:r>
    </w:p>
    <w:p w:rsidR="00360937" w:rsidRPr="00EC4B38" w:rsidRDefault="00360937" w:rsidP="00360937">
      <w:pPr>
        <w:ind w:firstLine="567"/>
        <w:rPr>
          <w:rFonts w:eastAsiaTheme="minorHAnsi"/>
          <w:szCs w:val="22"/>
        </w:rPr>
      </w:pPr>
      <w:r w:rsidRPr="00EC4B38">
        <w:rPr>
          <w:rFonts w:eastAsiaTheme="minorHAnsi"/>
          <w:szCs w:val="22"/>
        </w:rPr>
        <w:t>И, проникаясь Изначально Вышестоящим Отцом, преображаясь и перестраиваясь в итоговой практике синтезом всех итоговых практик за 56 синтезов всех итоговых практик за 56 Синтезов Изначально Вышестоящего Отца в каждом из нас, сложенных пройденных и исполненных собою. Синтезируемся с Хум Изначально Вышестоящего Отца и стяжаем Стандарт 57-го Синтеза Изначально Вышестоящего Отца каждому из нас, прося записать все виды Ядер Синтеза, Огней Синтеза, Субъядерностей Синтеза в цельности явления данной практики Изначально Вышестоящим Отцом.</w:t>
      </w:r>
    </w:p>
    <w:p w:rsidR="00360937"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стяжаем цельный Огонь, цельный Синтез 57-го Синтеза Изначально Вышестоящего Отца. Стяжаем 1 180 591 620 717 411 303 425 (1 секстиллион 180 квинтиллионов 591 квадриллион 620 триллионов 717 миллиардов 411 миллионов 303 тысячи 425-й) высокой цельной ивдиво-реальности и 57-й Синтез Изначально Вышестоящего Отца. Синтезфизически возжигаясь, преображаемся, развёртываемся стяжённым Изначально Вышестоящим Отцом в зале.</w:t>
      </w:r>
    </w:p>
    <w:p w:rsidR="00360937" w:rsidRPr="00EC4B38" w:rsidRDefault="00360937" w:rsidP="00360937">
      <w:pPr>
        <w:ind w:firstLine="567"/>
        <w:rPr>
          <w:rFonts w:eastAsiaTheme="minorHAnsi"/>
          <w:szCs w:val="22"/>
        </w:rPr>
      </w:pPr>
      <w:r w:rsidRPr="00EC4B38">
        <w:rPr>
          <w:rFonts w:eastAsiaTheme="minorHAnsi"/>
          <w:szCs w:val="22"/>
        </w:rPr>
        <w:t>Синтезируемся с Хум Изначально Вышестоящего Отца, стяжаем 1 180 591 620 717 411 303 424-рицу Субъекта соответствующего выражения цельности однородной 16-рицы Изначально Вышестоящего Отца в каждом из нас.</w:t>
      </w:r>
    </w:p>
    <w:p w:rsidR="004869B1" w:rsidRPr="00EC4B38" w:rsidRDefault="00360937" w:rsidP="00360937">
      <w:pPr>
        <w:ind w:firstLine="567"/>
        <w:rPr>
          <w:rFonts w:eastAsiaTheme="minorHAnsi"/>
          <w:szCs w:val="22"/>
        </w:rPr>
      </w:pPr>
      <w:proofErr w:type="gramStart"/>
      <w:r w:rsidRPr="00EC4B38">
        <w:rPr>
          <w:rFonts w:eastAsiaTheme="minorHAnsi"/>
          <w:szCs w:val="22"/>
        </w:rPr>
        <w:t xml:space="preserve">И синтезируемся с Хум Изначально Вышестоящего Отца, стяжаем 1 180 591 620 717 411 303 425 (1 секстиллион 180 квинтиллионов 591 квадриллион 620 триллионов 717 миллиардов 411 миллионов 303 тысячи 425) Синтезов Изначально Вышестоящего Отца, </w:t>
      </w:r>
      <w:r w:rsidRPr="00EC4B38">
        <w:rPr>
          <w:rFonts w:eastAsiaTheme="minorHAnsi"/>
          <w:szCs w:val="22"/>
        </w:rPr>
        <w:lastRenderedPageBreak/>
        <w:t>стяжаем однородную телесность Субъекта Учителя-Человека одной из 16-рицы выражения Субъекта Изначально Вышестоящего Отца в каждом из нас.</w:t>
      </w:r>
      <w:proofErr w:type="gramEnd"/>
    </w:p>
    <w:p w:rsidR="00360937" w:rsidRPr="00EC4B38" w:rsidRDefault="00360937" w:rsidP="00360937">
      <w:pPr>
        <w:ind w:firstLine="567"/>
        <w:rPr>
          <w:rFonts w:eastAsiaTheme="minorHAnsi"/>
          <w:szCs w:val="22"/>
        </w:rPr>
      </w:pPr>
      <w:r w:rsidRPr="00EC4B38">
        <w:rPr>
          <w:rFonts w:eastAsiaTheme="minorHAnsi"/>
          <w:szCs w:val="22"/>
        </w:rPr>
        <w:t>Возжигаясь Субъектом Изначально Вышестоящего Отца уровнем выражения соответствующего разработанного в каждом из нас, как видит Изначально Вышестоящий Отец. И, возжигаясь Синтезом Изначально Вышестоящего Отца, откликаемся на субъектность Учителя Синтеза Изначально Вышестоящего Отца Изначально Вышестоящим Отцом, преображаясь Изначально Вышестоящим Отцом в этой Субъектности и укрепляясь ей на месяц физического развития Синтезом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И возжигаясь Изначально Вышестоящим Отцом, становимся пред Изначально Вышестоящим Отцом, то есть ближе подходим к Отцу, синтезируемся с Хум Изначально Вышестоящего Отца и стяжаем 64 инструмента Изначально Вышестоящего Отца Учителя-Человека Субъекта Синтеза Изначально Вышестоящего Отца и 64 Синтеза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Стяжаем 64-рицу Человека Служения Субъекта Изначально Вышестоящего Отца, стяжаем 64 Синтеза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Стяжаем 16384 гена Субъекта Изначально Вышестоящего Отца и 16384 Синтеза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Стяжаем 65 536 Компетенций Субъекта, стяжаем 65536 Синтезов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И возжигаясь, преображаясь, развёртывая, фиксируем Синтез Изначально Вышестоящего Отца собою в стяжании. Вот остановитесь прежде, чем мы пойдём </w:t>
      </w:r>
      <w:proofErr w:type="gramStart"/>
      <w:r w:rsidRPr="00EC4B38">
        <w:rPr>
          <w:rFonts w:eastAsiaTheme="minorHAnsi"/>
          <w:szCs w:val="22"/>
        </w:rPr>
        <w:t>к</w:t>
      </w:r>
      <w:proofErr w:type="gramEnd"/>
      <w:r w:rsidRPr="00EC4B38">
        <w:rPr>
          <w:rFonts w:eastAsiaTheme="minorHAnsi"/>
          <w:szCs w:val="22"/>
        </w:rPr>
        <w:t xml:space="preserve"> </w:t>
      </w:r>
      <w:proofErr w:type="gramStart"/>
      <w:r w:rsidRPr="00EC4B38">
        <w:rPr>
          <w:rFonts w:eastAsiaTheme="minorHAnsi"/>
          <w:szCs w:val="22"/>
        </w:rPr>
        <w:t>Кут</w:t>
      </w:r>
      <w:proofErr w:type="gramEnd"/>
      <w:r w:rsidRPr="00EC4B38">
        <w:rPr>
          <w:rFonts w:eastAsiaTheme="minorHAnsi"/>
          <w:szCs w:val="22"/>
        </w:rPr>
        <w:t xml:space="preserve"> Хуми за Книгой, посмотрите на то, насколько Субъект Учитель-Человек одним секстиллионом зафиксировался в теле, возожглись инструменты, цельный Огонь, цельный Синтез, ядра, субъядерность, огни в каждом из нас. И, вот, отреагируйте на Отца итоговой практикой внутри каждого из вас, такой вот импульс внутренним проникновением.</w:t>
      </w:r>
    </w:p>
    <w:p w:rsidR="00360937" w:rsidRPr="00EC4B38" w:rsidRDefault="00360937" w:rsidP="00360937">
      <w:pPr>
        <w:ind w:firstLine="567"/>
        <w:rPr>
          <w:rFonts w:eastAsiaTheme="minorHAnsi"/>
          <w:szCs w:val="22"/>
        </w:rPr>
      </w:pPr>
      <w:r w:rsidRPr="00EC4B38">
        <w:rPr>
          <w:rFonts w:eastAsiaTheme="minorHAnsi"/>
          <w:szCs w:val="22"/>
        </w:rPr>
        <w:t xml:space="preserve">И возжигаясь, мы стяжаем у Изначально Вышестоящего Отца физически 29-архетипическую синтезфизичность 57-м Синтезом Изначально Вышестоящего Отца. И возжигаясь, заполняемся. Синтезируемся с Хум Изначально Вышестоящего Отца и стяжаем Книгу 57-го Синтеза Изначально Вышестоящего Отца каждым из нас. Переходим и развёртываемся в библиотеку Изначально </w:t>
      </w:r>
      <w:proofErr w:type="gramStart"/>
      <w:r w:rsidRPr="00EC4B38">
        <w:rPr>
          <w:rFonts w:eastAsiaTheme="minorHAnsi"/>
          <w:szCs w:val="22"/>
        </w:rPr>
        <w:t>Вышестоящих</w:t>
      </w:r>
      <w:proofErr w:type="gramEnd"/>
      <w:r w:rsidRPr="00EC4B38">
        <w:rPr>
          <w:rFonts w:eastAsiaTheme="minorHAnsi"/>
          <w:szCs w:val="22"/>
        </w:rPr>
        <w:t xml:space="preserve"> Аватаров Синтеза Кут Хуми и Фаинь в 29-м архетипе Фа-ИВДИВО Октавы Метагалактики. Развёртываемся в библиотечном зале пред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Синтеза Кут Хуми, фиксируем Синтез Книги 57-го Синтеза Изначально Вышестоящего Отца. И просим Изначально Вышестоящего Аватара Синтеза Кут Хуми выдать каждому из нас, стяжаем Книгу 57-го Синтеза Изначально Вышестоящего Отца на месяц подготовки вместе с Книгой Парадигмы Учителя-Человека Изначально Вышестоящего Отца. Принимаем в руки Книгу 57-го Синтеза, берём Книгу.</w:t>
      </w:r>
    </w:p>
    <w:p w:rsidR="00360937" w:rsidRPr="00EC4B38" w:rsidRDefault="00360937" w:rsidP="00360937">
      <w:pPr>
        <w:ind w:firstLine="567"/>
        <w:rPr>
          <w:rFonts w:eastAsiaTheme="minorHAnsi"/>
          <w:szCs w:val="22"/>
        </w:rPr>
      </w:pPr>
      <w:r w:rsidRPr="00EC4B38">
        <w:rPr>
          <w:rFonts w:eastAsiaTheme="minorHAnsi"/>
          <w:szCs w:val="22"/>
        </w:rPr>
        <w:t xml:space="preserve">И вместе с Изначально </w:t>
      </w:r>
      <w:proofErr w:type="gramStart"/>
      <w:r w:rsidRPr="00EC4B38">
        <w:rPr>
          <w:rFonts w:eastAsiaTheme="minorHAnsi"/>
          <w:szCs w:val="22"/>
        </w:rPr>
        <w:t>Вышестоящим</w:t>
      </w:r>
      <w:proofErr w:type="gramEnd"/>
      <w:r w:rsidRPr="00EC4B38">
        <w:rPr>
          <w:rFonts w:eastAsiaTheme="minorHAnsi"/>
          <w:szCs w:val="22"/>
        </w:rPr>
        <w:t xml:space="preserve"> Аватаром Синтеза Кут Хуми и с Книгой переходим в частно-служебное здание в экополисе Изначально Вышестоящего Аватара Синтеза Кут Хуми по нашей подготовке, развёртываемся на 17 этаже. Кладём Книгу 57-го Синтеза на рабочий стол рядом с Книгой Парадигмы. Обратите внимание их созвучность. Берём в руки Книгу 56-го Синтеза Изначально Вышестоящего Отца для тех, кто был, возвращаемся в зал библиотеки Изначально Вышестоящего Аватара Синтеза Кут Хуми. И сдаём лично из рук в руки 56-ю Книгу Синтеза Изначально Вышестоящего Отца и, смотря в глаза Аватару Синтеза Кут Хуми, благодарим за подготовку, переподготовку 56-м Синтезом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Вот, попробуйте выдержать взгляд Кут Хуми на нас, на Учителей Синтеза, итогами месяца подготовки. И проникаясь эталонной телесностью Учителя ростом 56-м Синтезом Изначально Вышестоящего Отца. Там у нас было взрастание Ипостаси-Человека каждым из нас, преображаемся. И стяжаем подготовку, переподготовку двумя видами Книг Синтеза на месяц в максимально чёткой отстроенности видов реализации. И просим у Владыки, чтобы у нас хватило времени </w:t>
      </w:r>
      <w:proofErr w:type="gramStart"/>
      <w:r w:rsidRPr="00EC4B38">
        <w:rPr>
          <w:rFonts w:eastAsiaTheme="minorHAnsi"/>
          <w:szCs w:val="22"/>
        </w:rPr>
        <w:t>на</w:t>
      </w:r>
      <w:proofErr w:type="gramEnd"/>
      <w:r w:rsidRPr="00EC4B38">
        <w:rPr>
          <w:rFonts w:eastAsiaTheme="minorHAnsi"/>
          <w:szCs w:val="22"/>
        </w:rPr>
        <w:t xml:space="preserve"> почитать, разработать и вникнуть </w:t>
      </w:r>
      <w:proofErr w:type="gramStart"/>
      <w:r w:rsidRPr="00EC4B38">
        <w:rPr>
          <w:rFonts w:eastAsiaTheme="minorHAnsi"/>
          <w:szCs w:val="22"/>
        </w:rPr>
        <w:t>в</w:t>
      </w:r>
      <w:proofErr w:type="gramEnd"/>
      <w:r w:rsidRPr="00EC4B38">
        <w:rPr>
          <w:rFonts w:eastAsiaTheme="minorHAnsi"/>
          <w:szCs w:val="22"/>
        </w:rPr>
        <w:t xml:space="preserve"> специфику Книг 57-м Синтезом Изначально Вышестоящего Отца.</w:t>
      </w:r>
    </w:p>
    <w:p w:rsidR="004869B1" w:rsidRPr="00EC4B38" w:rsidRDefault="00360937" w:rsidP="00360937">
      <w:pPr>
        <w:ind w:firstLine="567"/>
        <w:rPr>
          <w:rFonts w:eastAsiaTheme="minorHAnsi"/>
          <w:szCs w:val="22"/>
        </w:rPr>
      </w:pPr>
      <w:r w:rsidRPr="00EC4B38">
        <w:rPr>
          <w:rFonts w:eastAsiaTheme="minorHAnsi"/>
          <w:szCs w:val="22"/>
        </w:rPr>
        <w:t xml:space="preserve">Мы благодарим Изначально Вышестоящего Аватара Синтеза Кут Хуми за 57-й Синтез Изначально Вышестоящего Отца, новые виды стяжания, разработки достижений и внутренних реализаций телесности Синтеза Изначально Вышестоящего Отца каждым из нас. Благодарим </w:t>
      </w:r>
      <w:r w:rsidRPr="00EC4B38">
        <w:rPr>
          <w:rFonts w:eastAsiaTheme="minorHAnsi"/>
          <w:szCs w:val="22"/>
        </w:rPr>
        <w:lastRenderedPageBreak/>
        <w:t xml:space="preserve">Изначально </w:t>
      </w:r>
      <w:proofErr w:type="gramStart"/>
      <w:r w:rsidRPr="00EC4B38">
        <w:rPr>
          <w:rFonts w:eastAsiaTheme="minorHAnsi"/>
          <w:szCs w:val="22"/>
        </w:rPr>
        <w:t>Вышестоящую</w:t>
      </w:r>
      <w:proofErr w:type="gramEnd"/>
      <w:r w:rsidRPr="00EC4B38">
        <w:rPr>
          <w:rFonts w:eastAsiaTheme="minorHAnsi"/>
          <w:szCs w:val="22"/>
        </w:rPr>
        <w:t xml:space="preserve"> Аватарессу Синтеза Фаинь. Синтезируемся с Хум Изначально Вышестоящего Отца, возвращаемся в зал Изначально Вышестоящего Отца, развёртываемся пред Изначально Вышестоящим Отцом.</w:t>
      </w:r>
    </w:p>
    <w:p w:rsidR="00360937" w:rsidRPr="00EC4B38" w:rsidRDefault="00360937" w:rsidP="00360937">
      <w:pPr>
        <w:ind w:firstLine="567"/>
        <w:rPr>
          <w:rFonts w:eastAsiaTheme="minorHAnsi"/>
          <w:szCs w:val="22"/>
        </w:rPr>
      </w:pPr>
      <w:r w:rsidRPr="00EC4B38">
        <w:rPr>
          <w:rFonts w:eastAsiaTheme="minorHAnsi"/>
          <w:szCs w:val="22"/>
        </w:rPr>
        <w:t>И синтезируемся с Хум Изначально Вышестоящего Отца, стяжаем Синтез Изначально Вышестоящего Отца всеми обновлёнными явлениями Синтеза в каждом из нас и в синтезе нас. Стяжаем Синтез Изначально Вышестоящего Отца и благодарим Изначально Вышестоящего Отца за 57-й Синтез Изначально Вышестоящего Отца, подготовку, реализацию и переподготовку каждым из нас.</w:t>
      </w:r>
    </w:p>
    <w:p w:rsidR="00360937" w:rsidRPr="00EC4B38" w:rsidRDefault="00360937" w:rsidP="00360937">
      <w:pPr>
        <w:ind w:firstLine="567"/>
        <w:rPr>
          <w:rFonts w:eastAsiaTheme="minorHAnsi"/>
          <w:szCs w:val="22"/>
        </w:rPr>
      </w:pPr>
      <w:r w:rsidRPr="00EC4B38">
        <w:rPr>
          <w:rFonts w:eastAsiaTheme="minorHAnsi"/>
          <w:szCs w:val="22"/>
        </w:rPr>
        <w:t>И, синтезируясь с Хум Изначально Вышестоящего Отца, стяжаем 49 Ядер Синтеза Изначально Вышестоящего Отца 57-м Синтезом Изначально Вышестоящего Отца каждому из нас и синтезу нас.</w:t>
      </w:r>
    </w:p>
    <w:p w:rsidR="00360937" w:rsidRPr="00EC4B38" w:rsidRDefault="00360937" w:rsidP="00360937">
      <w:pPr>
        <w:ind w:firstLine="567"/>
        <w:rPr>
          <w:rFonts w:eastAsiaTheme="minorHAnsi"/>
          <w:szCs w:val="22"/>
        </w:rPr>
      </w:pPr>
      <w:r w:rsidRPr="00EC4B38">
        <w:rPr>
          <w:rFonts w:eastAsiaTheme="minorHAnsi"/>
          <w:szCs w:val="22"/>
        </w:rPr>
        <w:t>И возжигаясь ими, развёртываясь, вместе с Изначально Вышестоящим Отцом переходим в физическое явление данного зала. Развёртываемся 57-м Синтезом итоговой практикой каждым из нас и эманируем всё стяжённое, возожжённое явлением Изначально Вышестоящего Отца 29-го архетипа материи ИВДИВО. Эманируем 16 ядер 57-го Синтеза Изначально Вышестоящего Отца с 64 ядрышками Синтеза Компетенций вокруг 16 ядер 57-го Синтеза Изначально Вышестоящего Отца в подразделение ИВДИВО</w:t>
      </w:r>
      <w:proofErr w:type="gramStart"/>
      <w:r w:rsidRPr="00EC4B38">
        <w:rPr>
          <w:rFonts w:eastAsiaTheme="minorHAnsi"/>
          <w:szCs w:val="22"/>
        </w:rPr>
        <w:t xml:space="preserve"> С</w:t>
      </w:r>
      <w:proofErr w:type="gramEnd"/>
      <w:r w:rsidRPr="00EC4B38">
        <w:rPr>
          <w:rFonts w:eastAsiaTheme="minorHAnsi"/>
          <w:szCs w:val="22"/>
        </w:rPr>
        <w:t>анкт Петербург, возжигаясь, синтезируя в цельность Ядро Синтеза всех видов Синтеза. Усваиваем, адаптируем.</w:t>
      </w:r>
    </w:p>
    <w:p w:rsidR="00360937" w:rsidRPr="00EC4B38" w:rsidRDefault="00360937" w:rsidP="00360937">
      <w:pPr>
        <w:ind w:firstLine="567"/>
        <w:rPr>
          <w:rFonts w:eastAsiaTheme="minorHAnsi"/>
          <w:szCs w:val="22"/>
        </w:rPr>
      </w:pPr>
      <w:r w:rsidRPr="00EC4B38">
        <w:rPr>
          <w:rFonts w:eastAsiaTheme="minorHAnsi"/>
          <w:szCs w:val="22"/>
        </w:rPr>
        <w:t>Эманируем 16 ядер 57-го Синтеза Изначально Вышестоящего Отца в подразделение ИВДИВО Ладога, возжигая синтез-Ядро 57 Синтезов Изначально Вышестоящего Отца.</w:t>
      </w:r>
    </w:p>
    <w:p w:rsidR="00360937" w:rsidRPr="00EC4B38" w:rsidRDefault="00360937" w:rsidP="00360937">
      <w:pPr>
        <w:ind w:firstLine="567"/>
        <w:rPr>
          <w:rFonts w:eastAsiaTheme="minorHAnsi"/>
          <w:szCs w:val="22"/>
        </w:rPr>
      </w:pPr>
      <w:r w:rsidRPr="00EC4B38">
        <w:rPr>
          <w:rFonts w:eastAsiaTheme="minorHAnsi"/>
          <w:szCs w:val="22"/>
        </w:rPr>
        <w:t xml:space="preserve">Эманируем 16 ядер Синтеза фиксации явления 57-м Синтезом в позвоночник в ИВДИВО участников данной практики и фиксируем собою </w:t>
      </w:r>
      <w:proofErr w:type="gramStart"/>
      <w:r w:rsidRPr="00EC4B38">
        <w:rPr>
          <w:rFonts w:eastAsiaTheme="minorHAnsi"/>
          <w:szCs w:val="22"/>
        </w:rPr>
        <w:t>синтез-Ядром</w:t>
      </w:r>
      <w:proofErr w:type="gramEnd"/>
      <w:r w:rsidRPr="00EC4B38">
        <w:rPr>
          <w:rFonts w:eastAsiaTheme="minorHAnsi"/>
          <w:szCs w:val="22"/>
        </w:rPr>
        <w:t xml:space="preserve"> 57 Синтезов или более того. И эманируем в цельность явления ИВДИВО каждого синтез-Ядро 57 Синтезов Изначально Вышестоящего Отца каждому из нас. И, возжигаясь цельностью явления, распределения, выражения Синтеза ядер Изначально Вышестоящего Отца 57-м Синтезом Изначально Вышестоящего Отца, благодарим Изначально Вышестоящего Отца, Изначально Вышестоящих Аватаров Синтеза Кут Хуми Фаинь, Юсефа Ону, Морию и Свет. Благодарим за внутреннюю работу каждого из нас.</w:t>
      </w:r>
    </w:p>
    <w:p w:rsidR="00360937" w:rsidRPr="00EC4B38" w:rsidRDefault="00360937" w:rsidP="00360937">
      <w:pPr>
        <w:ind w:firstLine="567"/>
        <w:rPr>
          <w:rFonts w:eastAsiaTheme="minorHAnsi"/>
          <w:szCs w:val="22"/>
        </w:rPr>
      </w:pPr>
      <w:r w:rsidRPr="00EC4B38">
        <w:rPr>
          <w:rFonts w:eastAsiaTheme="minorHAnsi"/>
          <w:szCs w:val="22"/>
        </w:rPr>
        <w:t>И эманируем всё стяжённое, возожжённое в Изначально Вышестоящий Дом Изначально Вышестоящего Отца в целом, фиксируя рост Большого Космоса синтезом эманаций Синтеза в Изначально Вышестоящий Дом Изначально Вышестоящего Отца и нас в нём лично-ориентированным Синтезом.</w:t>
      </w:r>
    </w:p>
    <w:p w:rsidR="00360937" w:rsidRPr="00EC4B38" w:rsidRDefault="00360937" w:rsidP="00360937">
      <w:pPr>
        <w:ind w:firstLine="567"/>
        <w:rPr>
          <w:rFonts w:eastAsiaTheme="minorHAnsi"/>
          <w:szCs w:val="22"/>
        </w:rPr>
      </w:pPr>
      <w:r w:rsidRPr="00EC4B38">
        <w:rPr>
          <w:rFonts w:eastAsiaTheme="minorHAnsi"/>
          <w:szCs w:val="22"/>
        </w:rPr>
        <w:t>Эманируем в подразделение ИВДИВО Ладога и</w:t>
      </w:r>
      <w:proofErr w:type="gramStart"/>
      <w:r w:rsidRPr="00EC4B38">
        <w:rPr>
          <w:rFonts w:eastAsiaTheme="minorHAnsi"/>
          <w:szCs w:val="22"/>
        </w:rPr>
        <w:t xml:space="preserve"> С</w:t>
      </w:r>
      <w:proofErr w:type="gramEnd"/>
      <w:r w:rsidRPr="00EC4B38">
        <w:rPr>
          <w:rFonts w:eastAsiaTheme="minorHAnsi"/>
          <w:szCs w:val="22"/>
        </w:rPr>
        <w:t>анкт Петербург итоги Синтеза и практики. Эманируем в ИВДИВО Должностной Компетенции каждого из нас и в ИВДИВО каждого.</w:t>
      </w:r>
    </w:p>
    <w:p w:rsidR="00360937" w:rsidRPr="00EC4B38" w:rsidRDefault="00360937" w:rsidP="00360937">
      <w:pPr>
        <w:ind w:firstLine="567"/>
        <w:rPr>
          <w:rFonts w:eastAsiaTheme="minorHAnsi"/>
          <w:szCs w:val="22"/>
        </w:rPr>
      </w:pPr>
      <w:r w:rsidRPr="00EC4B38">
        <w:rPr>
          <w:rFonts w:eastAsiaTheme="minorHAnsi"/>
          <w:szCs w:val="22"/>
        </w:rPr>
        <w:t>И этим выходим из итоговой практики.</w:t>
      </w:r>
    </w:p>
    <w:p w:rsidR="00360937" w:rsidRPr="00EC4B38" w:rsidRDefault="00360937" w:rsidP="00360937">
      <w:pPr>
        <w:ind w:firstLine="567"/>
        <w:rPr>
          <w:rFonts w:eastAsiaTheme="minorHAnsi"/>
          <w:szCs w:val="22"/>
        </w:rPr>
      </w:pPr>
      <w:r w:rsidRPr="00EC4B38">
        <w:rPr>
          <w:rFonts w:eastAsiaTheme="minorHAnsi"/>
          <w:szCs w:val="22"/>
        </w:rPr>
        <w:t>Аминь.</w:t>
      </w:r>
    </w:p>
    <w:p w:rsidR="00360937" w:rsidRPr="00EC4B38" w:rsidRDefault="00360937" w:rsidP="00360937">
      <w:pPr>
        <w:spacing w:before="240"/>
        <w:ind w:firstLine="567"/>
        <w:rPr>
          <w:rFonts w:eastAsiaTheme="minorHAnsi"/>
          <w:szCs w:val="22"/>
        </w:rPr>
      </w:pPr>
      <w:r w:rsidRPr="00EC4B38">
        <w:rPr>
          <w:rFonts w:eastAsiaTheme="minorHAnsi"/>
          <w:szCs w:val="22"/>
        </w:rPr>
        <w:t>Спасибо вам большое. На этом Синтез 57-й завершён, и до следующего раза.</w:t>
      </w:r>
    </w:p>
    <w:p w:rsidR="00360937" w:rsidRPr="00EC4B38" w:rsidRDefault="00360937" w:rsidP="00360937">
      <w:pPr>
        <w:ind w:firstLine="567"/>
        <w:rPr>
          <w:rFonts w:eastAsiaTheme="minorHAnsi"/>
          <w:szCs w:val="22"/>
        </w:rPr>
      </w:pPr>
      <w:r w:rsidRPr="00EC4B38">
        <w:rPr>
          <w:rFonts w:eastAsiaTheme="minorHAnsi"/>
          <w:szCs w:val="22"/>
        </w:rPr>
        <w:t xml:space="preserve">Один момент, чтобы вы чётко видели, что на каждом Синтезе мы стяжаем Здание переходом. И оно стяжается на физическом явлении. Соответственно мы с вами должны понимать, что здание в экополисе Кут Хуми у нас сохраняется в 448-й пра-ивдиво-реальности. Просто у вас добавляется ещё одна нагрузка. Развёрнуто здание частное в физическом явлении Соль-ИВДИВО Октавы Метагалактики. Это здание как раз идёт переходом. Пойдёте вы в Метагалактику Фа, оно развернётся в экополисе Изначально Вышестоящего Отца Метагалактики Фа, Изначально Вышестоящей Метагалактике, то есть оно двигается по всем экополисам Изначально Вышестоящего Отца. Понятно, то есть это не 32 здания подразделения, которые чётко стоят. Два здания. Но оно физически переходит и развёртывается. Плюс ещё здания мировые у вас есть, но мы их сейчас не затрагивали. Соответственно работать инструментами вы можете, как в </w:t>
      </w:r>
      <w:proofErr w:type="gramStart"/>
      <w:r w:rsidRPr="00EC4B38">
        <w:rPr>
          <w:rFonts w:eastAsiaTheme="minorHAnsi"/>
          <w:szCs w:val="22"/>
        </w:rPr>
        <w:t>частно-служебном</w:t>
      </w:r>
      <w:proofErr w:type="gramEnd"/>
      <w:r w:rsidRPr="00EC4B38">
        <w:rPr>
          <w:rFonts w:eastAsiaTheme="minorHAnsi"/>
          <w:szCs w:val="22"/>
        </w:rPr>
        <w:t xml:space="preserve"> здании, так и в частном здании, если вам Владыка выделил здания переходные физике Соль-ИВДИВО, пробуйте в течение месяца походить туда и в нём отработать инструменты в организации действия Учителя-Человека Изначально Вышестоящего Отца. С этим понятно? Сложите всё.</w:t>
      </w:r>
    </w:p>
    <w:p w:rsidR="00360937" w:rsidRPr="00EC4B38" w:rsidRDefault="00360937" w:rsidP="00CF2B16">
      <w:pPr>
        <w:ind w:firstLine="567"/>
        <w:rPr>
          <w:rFonts w:eastAsiaTheme="minorHAnsi"/>
          <w:szCs w:val="22"/>
        </w:rPr>
      </w:pPr>
      <w:r w:rsidRPr="00EC4B38">
        <w:rPr>
          <w:rFonts w:eastAsiaTheme="minorHAnsi"/>
          <w:szCs w:val="22"/>
        </w:rPr>
        <w:t>Спасибо вам большое.</w:t>
      </w:r>
      <w:r w:rsidR="00CF2B16" w:rsidRPr="00EC4B38">
        <w:rPr>
          <w:rFonts w:eastAsiaTheme="minorHAnsi"/>
          <w:szCs w:val="22"/>
        </w:rPr>
        <w:t xml:space="preserve"> </w:t>
      </w:r>
      <w:r w:rsidRPr="00EC4B38">
        <w:rPr>
          <w:rFonts w:eastAsiaTheme="minorHAnsi"/>
          <w:szCs w:val="22"/>
        </w:rPr>
        <w:t>До свидания.</w:t>
      </w:r>
    </w:p>
    <w:p w:rsidR="0086553D" w:rsidRPr="00EC4B38" w:rsidRDefault="0086553D" w:rsidP="00360937">
      <w:pPr>
        <w:shd w:val="clear" w:color="auto" w:fill="FFFFFF" w:themeFill="background1"/>
        <w:jc w:val="left"/>
        <w:rPr>
          <w:b/>
          <w:sz w:val="20"/>
          <w:szCs w:val="20"/>
        </w:rPr>
      </w:pPr>
      <w:r w:rsidRPr="00EC4B38">
        <w:rPr>
          <w:b/>
          <w:sz w:val="20"/>
          <w:szCs w:val="20"/>
        </w:rPr>
        <w:br w:type="page"/>
      </w:r>
    </w:p>
    <w:p w:rsidR="007A2E32" w:rsidRPr="00EC4B38" w:rsidRDefault="007A2E32" w:rsidP="007A2E32">
      <w:pPr>
        <w:jc w:val="center"/>
        <w:rPr>
          <w:b/>
          <w:sz w:val="20"/>
          <w:szCs w:val="20"/>
        </w:rPr>
      </w:pPr>
      <w:r w:rsidRPr="00EC4B38">
        <w:rPr>
          <w:b/>
          <w:sz w:val="20"/>
          <w:szCs w:val="20"/>
        </w:rPr>
        <w:lastRenderedPageBreak/>
        <w:t>Кут Хуми, Ольга Сердюк</w:t>
      </w:r>
    </w:p>
    <w:p w:rsidR="004869B1" w:rsidRPr="00EC4B38" w:rsidRDefault="007A2E32" w:rsidP="007A2E32">
      <w:pPr>
        <w:spacing w:line="276" w:lineRule="auto"/>
        <w:jc w:val="center"/>
        <w:rPr>
          <w:b/>
          <w:sz w:val="20"/>
          <w:szCs w:val="20"/>
        </w:rPr>
      </w:pPr>
      <w:r w:rsidRPr="00EC4B38">
        <w:rPr>
          <w:b/>
          <w:sz w:val="20"/>
          <w:szCs w:val="20"/>
        </w:rPr>
        <w:t>57 (09) Рождение</w:t>
      </w:r>
      <w:proofErr w:type="gramStart"/>
      <w:r w:rsidRPr="00EC4B38">
        <w:rPr>
          <w:b/>
          <w:sz w:val="20"/>
          <w:szCs w:val="20"/>
        </w:rPr>
        <w:t xml:space="preserve"> С</w:t>
      </w:r>
      <w:proofErr w:type="gramEnd"/>
      <w:r w:rsidRPr="00EC4B38">
        <w:rPr>
          <w:b/>
          <w:sz w:val="20"/>
          <w:szCs w:val="20"/>
        </w:rPr>
        <w:t>выше Учителя-Человека Изначально Вышестоящего Отца</w:t>
      </w:r>
    </w:p>
    <w:p w:rsidR="007A2E32" w:rsidRPr="00EC4B38" w:rsidRDefault="007A2E32" w:rsidP="007A2E32">
      <w:pPr>
        <w:spacing w:line="276" w:lineRule="auto"/>
        <w:jc w:val="center"/>
        <w:rPr>
          <w:sz w:val="20"/>
          <w:szCs w:val="20"/>
        </w:rPr>
      </w:pPr>
      <w:r w:rsidRPr="00EC4B38">
        <w:rPr>
          <w:b/>
          <w:sz w:val="20"/>
          <w:szCs w:val="20"/>
        </w:rPr>
        <w:t>Фа-ИВДИВО Октав Метагалактикой</w:t>
      </w:r>
    </w:p>
    <w:p w:rsidR="007A2E32" w:rsidRPr="00EC4B38" w:rsidRDefault="007A2E32" w:rsidP="007A2E32">
      <w:pPr>
        <w:jc w:val="center"/>
        <w:rPr>
          <w:sz w:val="20"/>
          <w:szCs w:val="20"/>
        </w:rPr>
      </w:pPr>
      <w:r w:rsidRPr="00EC4B38">
        <w:rPr>
          <w:sz w:val="20"/>
          <w:szCs w:val="20"/>
        </w:rPr>
        <w:t>Серия: «</w:t>
      </w:r>
      <w:r w:rsidRPr="00EC4B38">
        <w:rPr>
          <w:bCs/>
          <w:sz w:val="20"/>
          <w:szCs w:val="20"/>
          <w:shd w:val="clear" w:color="auto" w:fill="FFFFFF"/>
        </w:rPr>
        <w:t>Четвёртый курс Синтеза Учителя ИВО</w:t>
      </w:r>
      <w:r w:rsidRPr="00EC4B38">
        <w:rPr>
          <w:sz w:val="20"/>
          <w:szCs w:val="20"/>
        </w:rPr>
        <w:t>»</w:t>
      </w:r>
    </w:p>
    <w:p w:rsidR="007A2E32" w:rsidRPr="00EC4B38" w:rsidRDefault="007A2E32" w:rsidP="007A2E32">
      <w:pPr>
        <w:jc w:val="center"/>
        <w:rPr>
          <w:sz w:val="20"/>
          <w:szCs w:val="20"/>
        </w:rPr>
      </w:pPr>
    </w:p>
    <w:p w:rsidR="007A2E32" w:rsidRPr="00EC4B38" w:rsidRDefault="007A2E32" w:rsidP="007A2E32">
      <w:pPr>
        <w:jc w:val="center"/>
        <w:rPr>
          <w:b/>
          <w:sz w:val="20"/>
          <w:szCs w:val="20"/>
        </w:rPr>
      </w:pPr>
      <w:r w:rsidRPr="00EC4B38">
        <w:rPr>
          <w:b/>
          <w:sz w:val="20"/>
          <w:szCs w:val="20"/>
        </w:rPr>
        <w:t>Книга девятая</w:t>
      </w:r>
    </w:p>
    <w:p w:rsidR="007A2E32" w:rsidRPr="00EC4B38" w:rsidRDefault="007A2E32" w:rsidP="007A2E32">
      <w:pPr>
        <w:spacing w:before="120"/>
        <w:jc w:val="center"/>
        <w:rPr>
          <w:sz w:val="20"/>
          <w:szCs w:val="20"/>
        </w:rPr>
      </w:pPr>
      <w:r w:rsidRPr="00EC4B38">
        <w:rPr>
          <w:sz w:val="20"/>
          <w:szCs w:val="20"/>
        </w:rPr>
        <w:t>Ведущий курса – О.В. Сердюк</w:t>
      </w:r>
    </w:p>
    <w:p w:rsidR="007A2E32" w:rsidRPr="00EC4B38" w:rsidRDefault="007A2E32" w:rsidP="007A2E32">
      <w:pPr>
        <w:jc w:val="center"/>
        <w:rPr>
          <w:sz w:val="20"/>
          <w:szCs w:val="20"/>
        </w:rPr>
      </w:pPr>
      <w:r w:rsidRPr="00EC4B38">
        <w:rPr>
          <w:sz w:val="20"/>
          <w:szCs w:val="20"/>
        </w:rPr>
        <w:t>21-22 мая 2022г., Санкт-Петербург</w:t>
      </w:r>
    </w:p>
    <w:p w:rsidR="007A2E32" w:rsidRPr="00EC4B38" w:rsidRDefault="007A2E32" w:rsidP="007A2E32">
      <w:pPr>
        <w:pBdr>
          <w:bottom w:val="single" w:sz="6" w:space="0" w:color="auto"/>
        </w:pBdr>
        <w:spacing w:after="80"/>
        <w:rPr>
          <w:sz w:val="20"/>
          <w:szCs w:val="20"/>
        </w:rPr>
      </w:pPr>
      <w:r w:rsidRPr="00EC4B38">
        <w:rPr>
          <w:sz w:val="20"/>
          <w:szCs w:val="20"/>
        </w:rPr>
        <w:t>© О.В. Сердюк, 2022</w:t>
      </w:r>
    </w:p>
    <w:tbl>
      <w:tblPr>
        <w:tblW w:w="7087" w:type="dxa"/>
        <w:jc w:val="center"/>
        <w:tblLook w:val="04A0" w:firstRow="1" w:lastRow="0" w:firstColumn="1" w:lastColumn="0" w:noHBand="0" w:noVBand="1"/>
      </w:tblPr>
      <w:tblGrid>
        <w:gridCol w:w="2552"/>
        <w:gridCol w:w="2126"/>
        <w:gridCol w:w="2409"/>
      </w:tblGrid>
      <w:tr w:rsidR="007A2E32" w:rsidRPr="00EC4B38" w:rsidTr="007A2E32">
        <w:trPr>
          <w:trHeight w:val="362"/>
          <w:jc w:val="center"/>
        </w:trPr>
        <w:tc>
          <w:tcPr>
            <w:tcW w:w="7087" w:type="dxa"/>
            <w:gridSpan w:val="3"/>
            <w:vAlign w:val="center"/>
          </w:tcPr>
          <w:p w:rsidR="007A2E32" w:rsidRPr="00EC4B38" w:rsidRDefault="007A2E32" w:rsidP="007A2E32">
            <w:pPr>
              <w:tabs>
                <w:tab w:val="left" w:pos="1233"/>
              </w:tabs>
              <w:rPr>
                <w:rFonts w:eastAsia="Times New Roman"/>
                <w:sz w:val="20"/>
                <w:szCs w:val="20"/>
                <w:lang w:eastAsia="ru-RU"/>
              </w:rPr>
            </w:pPr>
            <w:r w:rsidRPr="00EC4B38">
              <w:rPr>
                <w:rFonts w:eastAsia="Times New Roman"/>
                <w:sz w:val="20"/>
                <w:szCs w:val="20"/>
                <w:lang w:eastAsia="ru-RU"/>
              </w:rPr>
              <w:t>Набор и проверка текста:</w:t>
            </w:r>
          </w:p>
        </w:tc>
      </w:tr>
      <w:tr w:rsidR="007A2E32" w:rsidRPr="00EC4B38" w:rsidTr="007A2E32">
        <w:trPr>
          <w:trHeight w:val="4473"/>
          <w:jc w:val="center"/>
        </w:trPr>
        <w:tc>
          <w:tcPr>
            <w:tcW w:w="2552" w:type="dxa"/>
          </w:tcPr>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Фаина Аватарова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Лада Агаркова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Светлана Анттила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Наталья Артемьева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Татьяна Архипова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Галина Бодня</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Нина Власова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Марина Волкова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Любовь Герасимова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Жанна Гречуха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Ирина Демяник</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Марина Ежеленко</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Надежда Ищук</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Марина Казанцева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Алла Качанова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Ольга Коринец</w:t>
            </w:r>
          </w:p>
          <w:p w:rsidR="007A2E32" w:rsidRPr="00EC4B38" w:rsidRDefault="007A2E32" w:rsidP="007A2E32">
            <w:pPr>
              <w:tabs>
                <w:tab w:val="left" w:pos="1212"/>
              </w:tabs>
              <w:rPr>
                <w:rFonts w:eastAsia="Times New Roman"/>
                <w:sz w:val="18"/>
                <w:szCs w:val="18"/>
                <w:lang w:eastAsia="ru-RU"/>
              </w:rPr>
            </w:pPr>
          </w:p>
        </w:tc>
        <w:tc>
          <w:tcPr>
            <w:tcW w:w="2126" w:type="dxa"/>
          </w:tcPr>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Людмила Котова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Ирина Красильникова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Жанна Кузнецова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Елена Лазарева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Любовь Миловидова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Галина Митрофанова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Светлана Охотская</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Ольга Писаренко</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Оксана Полякова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Татьяна Пономарёва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Дарья Пономарёва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Роза Попова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Юлия Римеева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Надежда Романенко</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Тамара Сакварелидзе</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Оксана Семенихина</w:t>
            </w:r>
          </w:p>
          <w:p w:rsidR="007A2E32" w:rsidRPr="00EC4B38" w:rsidRDefault="007A2E32" w:rsidP="007A2E32">
            <w:pPr>
              <w:tabs>
                <w:tab w:val="left" w:pos="1212"/>
              </w:tabs>
              <w:rPr>
                <w:rFonts w:eastAsia="Times New Roman"/>
                <w:sz w:val="18"/>
                <w:szCs w:val="18"/>
                <w:lang w:eastAsia="ru-RU"/>
              </w:rPr>
            </w:pPr>
          </w:p>
        </w:tc>
        <w:tc>
          <w:tcPr>
            <w:tcW w:w="2409" w:type="dxa"/>
          </w:tcPr>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Валентина Сборнова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Наталия Синягина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Лидия Смолова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Надежда Сорокина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Нино Стойкова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Наталья Терешкова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Татьяна Товстик</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Елена Тодиева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Надежда Трофимова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Ирина Фадеева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Екатерина Фархутдинова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Ирина Худолей</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Ольга Чепига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Екатерина Черкашина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Марина Шатохина</w:t>
            </w:r>
          </w:p>
          <w:p w:rsidR="007A2E32" w:rsidRPr="00EC4B38" w:rsidRDefault="007A2E32" w:rsidP="007A2E32">
            <w:pPr>
              <w:tabs>
                <w:tab w:val="left" w:pos="1212"/>
              </w:tabs>
              <w:rPr>
                <w:rFonts w:eastAsia="Times New Roman"/>
                <w:sz w:val="18"/>
                <w:szCs w:val="18"/>
                <w:lang w:eastAsia="ru-RU"/>
              </w:rPr>
            </w:pPr>
            <w:r w:rsidRPr="00EC4B38">
              <w:rPr>
                <w:rFonts w:eastAsia="Times New Roman"/>
                <w:sz w:val="18"/>
                <w:szCs w:val="18"/>
                <w:lang w:eastAsia="ru-RU"/>
              </w:rPr>
              <w:t>Людмила Шорохова</w:t>
            </w:r>
          </w:p>
          <w:p w:rsidR="007A2E32" w:rsidRPr="00EC4B38" w:rsidRDefault="007A2E32" w:rsidP="007A2E32">
            <w:pPr>
              <w:tabs>
                <w:tab w:val="left" w:pos="1212"/>
              </w:tabs>
              <w:rPr>
                <w:rFonts w:eastAsia="Times New Roman"/>
                <w:sz w:val="18"/>
                <w:szCs w:val="18"/>
                <w:lang w:eastAsia="ru-RU"/>
              </w:rPr>
            </w:pPr>
          </w:p>
        </w:tc>
      </w:tr>
    </w:tbl>
    <w:p w:rsidR="00821609" w:rsidRPr="00EC4B38" w:rsidRDefault="00821609" w:rsidP="00821609">
      <w:pPr>
        <w:spacing w:before="240"/>
        <w:ind w:right="142"/>
        <w:jc w:val="center"/>
        <w:rPr>
          <w:rFonts w:eastAsia="Times New Roman"/>
          <w:sz w:val="20"/>
          <w:szCs w:val="20"/>
          <w:lang w:eastAsia="ru-RU"/>
        </w:rPr>
      </w:pPr>
      <w:proofErr w:type="gramStart"/>
      <w:r w:rsidRPr="00EC4B38">
        <w:rPr>
          <w:rFonts w:eastAsia="Times New Roman"/>
          <w:sz w:val="20"/>
          <w:szCs w:val="20"/>
          <w:lang w:eastAsia="ru-RU"/>
        </w:rPr>
        <w:t>Ответственный</w:t>
      </w:r>
      <w:r w:rsidR="006676DF" w:rsidRPr="00EC4B38">
        <w:rPr>
          <w:rFonts w:eastAsia="Times New Roman"/>
          <w:sz w:val="20"/>
          <w:szCs w:val="20"/>
          <w:lang w:eastAsia="ru-RU"/>
        </w:rPr>
        <w:t xml:space="preserve"> </w:t>
      </w:r>
      <w:r w:rsidRPr="00EC4B38">
        <w:rPr>
          <w:rFonts w:eastAsia="Times New Roman"/>
          <w:sz w:val="20"/>
          <w:szCs w:val="20"/>
          <w:lang w:eastAsia="ru-RU"/>
        </w:rPr>
        <w:t>за</w:t>
      </w:r>
      <w:r w:rsidR="006676DF" w:rsidRPr="00EC4B38">
        <w:rPr>
          <w:rFonts w:eastAsia="Times New Roman"/>
          <w:sz w:val="20"/>
          <w:szCs w:val="20"/>
          <w:lang w:eastAsia="ru-RU"/>
        </w:rPr>
        <w:t xml:space="preserve"> </w:t>
      </w:r>
      <w:r w:rsidRPr="00EC4B38">
        <w:rPr>
          <w:rFonts w:eastAsia="Times New Roman"/>
          <w:sz w:val="20"/>
          <w:szCs w:val="20"/>
          <w:lang w:eastAsia="ru-RU"/>
        </w:rPr>
        <w:t>выпуск:</w:t>
      </w:r>
      <w:proofErr w:type="gramEnd"/>
      <w:r w:rsidR="006676DF" w:rsidRPr="00EC4B38">
        <w:rPr>
          <w:rFonts w:eastAsia="Times New Roman"/>
          <w:sz w:val="20"/>
          <w:szCs w:val="20"/>
          <w:lang w:eastAsia="ru-RU"/>
        </w:rPr>
        <w:t xml:space="preserve"> </w:t>
      </w:r>
      <w:r w:rsidR="006A1E32" w:rsidRPr="00EC4B38">
        <w:rPr>
          <w:rFonts w:eastAsia="Times New Roman"/>
          <w:sz w:val="20"/>
          <w:szCs w:val="20"/>
          <w:lang w:eastAsia="ru-RU"/>
        </w:rPr>
        <w:t>Светлана Анттила</w:t>
      </w:r>
    </w:p>
    <w:p w:rsidR="00821609" w:rsidRPr="00EC4B38" w:rsidRDefault="00821609" w:rsidP="00821609">
      <w:pPr>
        <w:ind w:right="142"/>
        <w:jc w:val="center"/>
        <w:rPr>
          <w:rFonts w:eastAsia="Times New Roman"/>
          <w:sz w:val="20"/>
          <w:szCs w:val="20"/>
          <w:u w:val="single"/>
          <w:lang w:eastAsia="ru-RU"/>
        </w:rPr>
      </w:pPr>
      <w:r w:rsidRPr="00EC4B38">
        <w:rPr>
          <w:rFonts w:eastAsia="Times New Roman"/>
          <w:sz w:val="20"/>
          <w:szCs w:val="20"/>
          <w:lang w:eastAsia="ru-RU"/>
        </w:rPr>
        <w:t>Заказ</w:t>
      </w:r>
      <w:r w:rsidR="006676DF" w:rsidRPr="00EC4B38">
        <w:rPr>
          <w:rFonts w:eastAsia="Times New Roman"/>
          <w:sz w:val="20"/>
          <w:szCs w:val="20"/>
          <w:lang w:eastAsia="ru-RU"/>
        </w:rPr>
        <w:t xml:space="preserve"> </w:t>
      </w:r>
      <w:r w:rsidRPr="00EC4B38">
        <w:rPr>
          <w:rFonts w:eastAsia="Times New Roman"/>
          <w:sz w:val="20"/>
          <w:szCs w:val="20"/>
          <w:lang w:eastAsia="ru-RU"/>
        </w:rPr>
        <w:t>книг:</w:t>
      </w:r>
      <w:r w:rsidR="006676DF" w:rsidRPr="00EC4B38">
        <w:rPr>
          <w:rFonts w:eastAsia="Times New Roman"/>
          <w:sz w:val="20"/>
          <w:szCs w:val="20"/>
          <w:lang w:eastAsia="ru-RU"/>
        </w:rPr>
        <w:t xml:space="preserve"> </w:t>
      </w:r>
      <w:r w:rsidRPr="00EC4B38">
        <w:rPr>
          <w:rFonts w:eastAsia="Times New Roman"/>
          <w:sz w:val="20"/>
          <w:szCs w:val="20"/>
          <w:lang w:eastAsia="ru-RU"/>
        </w:rPr>
        <w:t>knigisinteza@mail.ru</w:t>
      </w:r>
    </w:p>
    <w:p w:rsidR="00821609" w:rsidRPr="00EC4B38" w:rsidRDefault="00821609" w:rsidP="00821609">
      <w:pPr>
        <w:spacing w:before="240"/>
        <w:ind w:right="142"/>
        <w:jc w:val="center"/>
        <w:rPr>
          <w:rFonts w:eastAsia="Times New Roman"/>
          <w:sz w:val="20"/>
          <w:szCs w:val="20"/>
          <w:lang w:eastAsia="ru-RU"/>
        </w:rPr>
      </w:pPr>
      <w:r w:rsidRPr="00EC4B38">
        <w:rPr>
          <w:rFonts w:eastAsia="Times New Roman"/>
          <w:sz w:val="20"/>
          <w:szCs w:val="20"/>
          <w:lang w:eastAsia="ru-RU"/>
        </w:rPr>
        <w:t>Россия,</w:t>
      </w:r>
      <w:r w:rsidR="006676DF" w:rsidRPr="00EC4B38">
        <w:rPr>
          <w:rFonts w:eastAsia="Times New Roman"/>
          <w:sz w:val="20"/>
          <w:szCs w:val="20"/>
          <w:lang w:eastAsia="ru-RU"/>
        </w:rPr>
        <w:t xml:space="preserve"> </w:t>
      </w:r>
      <w:r w:rsidRPr="00EC4B38">
        <w:rPr>
          <w:rFonts w:eastAsia="Times New Roman"/>
          <w:sz w:val="20"/>
          <w:szCs w:val="20"/>
          <w:lang w:eastAsia="ru-RU"/>
        </w:rPr>
        <w:t>Санкт-Петербург,</w:t>
      </w:r>
      <w:r w:rsidR="006676DF" w:rsidRPr="00EC4B38">
        <w:rPr>
          <w:rFonts w:eastAsia="Times New Roman"/>
          <w:sz w:val="20"/>
          <w:szCs w:val="20"/>
          <w:lang w:eastAsia="ru-RU"/>
        </w:rPr>
        <w:t xml:space="preserve"> </w:t>
      </w:r>
      <w:r w:rsidRPr="00EC4B38">
        <w:rPr>
          <w:rFonts w:eastAsia="Times New Roman"/>
          <w:sz w:val="20"/>
          <w:szCs w:val="20"/>
          <w:lang w:eastAsia="ru-RU"/>
        </w:rPr>
        <w:t>20</w:t>
      </w:r>
      <w:r w:rsidR="009E7BD4" w:rsidRPr="00EC4B38">
        <w:rPr>
          <w:rFonts w:eastAsia="Times New Roman"/>
          <w:sz w:val="20"/>
          <w:szCs w:val="20"/>
          <w:lang w:eastAsia="ru-RU"/>
        </w:rPr>
        <w:t>2</w:t>
      </w:r>
      <w:r w:rsidR="001727B8" w:rsidRPr="00EC4B38">
        <w:rPr>
          <w:rFonts w:eastAsia="Times New Roman"/>
          <w:sz w:val="20"/>
          <w:szCs w:val="20"/>
          <w:lang w:eastAsia="ru-RU"/>
        </w:rPr>
        <w:t>2</w:t>
      </w:r>
    </w:p>
    <w:p w:rsidR="00F7028C" w:rsidRPr="00EC4B38" w:rsidRDefault="00821609" w:rsidP="00825BC9">
      <w:pPr>
        <w:ind w:right="142"/>
        <w:jc w:val="center"/>
        <w:rPr>
          <w:rFonts w:eastAsia="Times New Roman"/>
          <w:sz w:val="20"/>
          <w:szCs w:val="20"/>
          <w:lang w:eastAsia="ru-RU"/>
        </w:rPr>
      </w:pPr>
      <w:r w:rsidRPr="00EC4B38">
        <w:rPr>
          <w:rFonts w:eastAsia="Times New Roman"/>
          <w:sz w:val="20"/>
          <w:szCs w:val="20"/>
          <w:lang w:eastAsia="ru-RU"/>
        </w:rPr>
        <w:t>Настоящее</w:t>
      </w:r>
      <w:r w:rsidR="006676DF" w:rsidRPr="00EC4B38">
        <w:rPr>
          <w:rFonts w:eastAsia="Times New Roman"/>
          <w:sz w:val="20"/>
          <w:szCs w:val="20"/>
          <w:lang w:eastAsia="ru-RU"/>
        </w:rPr>
        <w:t xml:space="preserve"> </w:t>
      </w:r>
      <w:r w:rsidRPr="00EC4B38">
        <w:rPr>
          <w:rFonts w:eastAsia="Times New Roman"/>
          <w:sz w:val="20"/>
          <w:szCs w:val="20"/>
          <w:lang w:eastAsia="ru-RU"/>
        </w:rPr>
        <w:t>издание</w:t>
      </w:r>
      <w:r w:rsidR="006676DF" w:rsidRPr="00EC4B38">
        <w:rPr>
          <w:rFonts w:eastAsia="Times New Roman"/>
          <w:sz w:val="20"/>
          <w:szCs w:val="20"/>
          <w:lang w:eastAsia="ru-RU"/>
        </w:rPr>
        <w:t xml:space="preserve"> </w:t>
      </w:r>
      <w:r w:rsidRPr="00EC4B38">
        <w:rPr>
          <w:rFonts w:eastAsia="Times New Roman"/>
          <w:sz w:val="20"/>
          <w:szCs w:val="20"/>
          <w:lang w:eastAsia="ru-RU"/>
        </w:rPr>
        <w:t>не</w:t>
      </w:r>
      <w:r w:rsidR="006676DF" w:rsidRPr="00EC4B38">
        <w:rPr>
          <w:rFonts w:eastAsia="Times New Roman"/>
          <w:sz w:val="20"/>
          <w:szCs w:val="20"/>
          <w:lang w:eastAsia="ru-RU"/>
        </w:rPr>
        <w:t xml:space="preserve"> </w:t>
      </w:r>
      <w:r w:rsidRPr="00EC4B38">
        <w:rPr>
          <w:rFonts w:eastAsia="Times New Roman"/>
          <w:sz w:val="20"/>
          <w:szCs w:val="20"/>
          <w:lang w:eastAsia="ru-RU"/>
        </w:rPr>
        <w:t>является</w:t>
      </w:r>
      <w:r w:rsidR="006676DF" w:rsidRPr="00EC4B38">
        <w:rPr>
          <w:rFonts w:eastAsia="Times New Roman"/>
          <w:sz w:val="20"/>
          <w:szCs w:val="20"/>
          <w:lang w:eastAsia="ru-RU"/>
        </w:rPr>
        <w:t xml:space="preserve"> </w:t>
      </w:r>
      <w:r w:rsidRPr="00EC4B38">
        <w:rPr>
          <w:rFonts w:eastAsia="Times New Roman"/>
          <w:sz w:val="20"/>
          <w:szCs w:val="20"/>
          <w:lang w:eastAsia="ru-RU"/>
        </w:rPr>
        <w:t>коммерческим</w:t>
      </w:r>
      <w:r w:rsidR="006676DF" w:rsidRPr="00EC4B38">
        <w:rPr>
          <w:rFonts w:eastAsia="Times New Roman"/>
          <w:sz w:val="20"/>
          <w:szCs w:val="20"/>
          <w:lang w:eastAsia="ru-RU"/>
        </w:rPr>
        <w:t xml:space="preserve"> </w:t>
      </w:r>
      <w:r w:rsidRPr="00EC4B38">
        <w:rPr>
          <w:rFonts w:eastAsia="Times New Roman"/>
          <w:sz w:val="20"/>
          <w:szCs w:val="20"/>
          <w:lang w:eastAsia="ru-RU"/>
        </w:rPr>
        <w:t>проектом.</w:t>
      </w:r>
    </w:p>
    <w:sectPr w:rsidR="00F7028C" w:rsidRPr="00EC4B38" w:rsidSect="00CF5EF4">
      <w:footerReference w:type="default" r:id="rId10"/>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8F" w:rsidRDefault="00113E8F" w:rsidP="00767318">
      <w:r>
        <w:separator/>
      </w:r>
    </w:p>
    <w:p w:rsidR="00113E8F" w:rsidRDefault="00113E8F" w:rsidP="00767318"/>
  </w:endnote>
  <w:endnote w:type="continuationSeparator" w:id="0">
    <w:p w:rsidR="00113E8F" w:rsidRDefault="00113E8F" w:rsidP="00767318">
      <w:r>
        <w:continuationSeparator/>
      </w:r>
    </w:p>
    <w:p w:rsidR="00113E8F" w:rsidRDefault="00113E8F"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24845"/>
      <w:docPartObj>
        <w:docPartGallery w:val="Page Numbers (Bottom of Page)"/>
        <w:docPartUnique/>
      </w:docPartObj>
    </w:sdtPr>
    <w:sdtEndPr>
      <w:rPr>
        <w:sz w:val="16"/>
        <w:szCs w:val="16"/>
      </w:rPr>
    </w:sdtEndPr>
    <w:sdtContent>
      <w:p w:rsidR="00425727" w:rsidRPr="00E9607F" w:rsidRDefault="00425727" w:rsidP="00E9607F">
        <w:pPr>
          <w:pStyle w:val="a6"/>
          <w:jc w:val="center"/>
          <w:rPr>
            <w:sz w:val="16"/>
            <w:szCs w:val="16"/>
          </w:rPr>
        </w:pPr>
        <w:r w:rsidRPr="00E9607F">
          <w:rPr>
            <w:sz w:val="16"/>
            <w:szCs w:val="16"/>
          </w:rPr>
          <w:fldChar w:fldCharType="begin"/>
        </w:r>
        <w:r w:rsidRPr="00E9607F">
          <w:rPr>
            <w:sz w:val="16"/>
            <w:szCs w:val="16"/>
          </w:rPr>
          <w:instrText>PAGE   \* MERGEFORMAT</w:instrText>
        </w:r>
        <w:r w:rsidRPr="00E9607F">
          <w:rPr>
            <w:sz w:val="16"/>
            <w:szCs w:val="16"/>
          </w:rPr>
          <w:fldChar w:fldCharType="separate"/>
        </w:r>
        <w:r w:rsidR="007F3C24">
          <w:rPr>
            <w:noProof/>
            <w:sz w:val="16"/>
            <w:szCs w:val="16"/>
          </w:rPr>
          <w:t>21</w:t>
        </w:r>
        <w:r w:rsidRPr="00E9607F">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8F" w:rsidRDefault="00113E8F" w:rsidP="00767318">
      <w:r>
        <w:separator/>
      </w:r>
    </w:p>
    <w:p w:rsidR="00113E8F" w:rsidRDefault="00113E8F" w:rsidP="00767318"/>
  </w:footnote>
  <w:footnote w:type="continuationSeparator" w:id="0">
    <w:p w:rsidR="00113E8F" w:rsidRDefault="00113E8F" w:rsidP="00767318">
      <w:r>
        <w:continuationSeparator/>
      </w:r>
    </w:p>
    <w:p w:rsidR="00113E8F" w:rsidRDefault="00113E8F" w:rsidP="007673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5E5A7CEF"/>
    <w:multiLevelType w:val="hybridMultilevel"/>
    <w:tmpl w:val="776AA8D2"/>
    <w:lvl w:ilvl="0" w:tplc="163A219A">
      <w:start w:val="1"/>
      <w:numFmt w:val="decimal"/>
      <w:lvlText w:val="%1."/>
      <w:lvlJc w:val="left"/>
      <w:pPr>
        <w:ind w:left="720" w:hanging="360"/>
      </w:pPr>
      <w:rPr>
        <w:rFonts w:ascii="Times New Roman" w:hAnsi="Times New Roman" w:cs="Times New Roman" w:hint="default"/>
        <w:b w:val="0"/>
        <w:bCs/>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8E2D32"/>
    <w:multiLevelType w:val="hybridMultilevel"/>
    <w:tmpl w:val="1902CE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4"/>
  </w:num>
  <w:num w:numId="4">
    <w:abstractNumId w:val="28"/>
  </w:num>
  <w:num w:numId="5">
    <w:abstractNumId w:val="19"/>
  </w:num>
  <w:num w:numId="6">
    <w:abstractNumId w:val="17"/>
  </w:num>
  <w:num w:numId="7">
    <w:abstractNumId w:val="12"/>
  </w:num>
  <w:num w:numId="8">
    <w:abstractNumId w:val="27"/>
  </w:num>
  <w:num w:numId="9">
    <w:abstractNumId w:val="45"/>
  </w:num>
  <w:num w:numId="10">
    <w:abstractNumId w:val="42"/>
  </w:num>
  <w:num w:numId="11">
    <w:abstractNumId w:val="20"/>
  </w:num>
  <w:num w:numId="12">
    <w:abstractNumId w:val="31"/>
  </w:num>
  <w:num w:numId="13">
    <w:abstractNumId w:val="39"/>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6"/>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7"/>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6"/>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41"/>
  </w:num>
  <w:num w:numId="44">
    <w:abstractNumId w:val="43"/>
  </w:num>
  <w:num w:numId="45">
    <w:abstractNumId w:val="10"/>
  </w:num>
  <w:num w:numId="46">
    <w:abstractNumId w:val="40"/>
  </w:num>
  <w:num w:numId="47">
    <w:abstractNumId w:val="35"/>
  </w:num>
  <w:num w:numId="48">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290"/>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1D6"/>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427"/>
    <w:rsid w:val="00054639"/>
    <w:rsid w:val="00054BD8"/>
    <w:rsid w:val="00055DC0"/>
    <w:rsid w:val="00055F64"/>
    <w:rsid w:val="00056012"/>
    <w:rsid w:val="0005624B"/>
    <w:rsid w:val="000566D6"/>
    <w:rsid w:val="00056DD5"/>
    <w:rsid w:val="00056EB9"/>
    <w:rsid w:val="0005744E"/>
    <w:rsid w:val="00057EC0"/>
    <w:rsid w:val="00060104"/>
    <w:rsid w:val="000605EB"/>
    <w:rsid w:val="00061F2B"/>
    <w:rsid w:val="0006245A"/>
    <w:rsid w:val="000624B4"/>
    <w:rsid w:val="00062704"/>
    <w:rsid w:val="00062B34"/>
    <w:rsid w:val="000633ED"/>
    <w:rsid w:val="00063E0A"/>
    <w:rsid w:val="00063FCE"/>
    <w:rsid w:val="00064163"/>
    <w:rsid w:val="00064218"/>
    <w:rsid w:val="00064A6B"/>
    <w:rsid w:val="00064F29"/>
    <w:rsid w:val="000651E7"/>
    <w:rsid w:val="00065FCE"/>
    <w:rsid w:val="00066346"/>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9FA"/>
    <w:rsid w:val="00076E00"/>
    <w:rsid w:val="00077AB4"/>
    <w:rsid w:val="000802D5"/>
    <w:rsid w:val="0008079C"/>
    <w:rsid w:val="00080A6C"/>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526"/>
    <w:rsid w:val="000A59A9"/>
    <w:rsid w:val="000A5C7B"/>
    <w:rsid w:val="000A624B"/>
    <w:rsid w:val="000A63D4"/>
    <w:rsid w:val="000A6A2D"/>
    <w:rsid w:val="000A6FA8"/>
    <w:rsid w:val="000A7B62"/>
    <w:rsid w:val="000B0A7E"/>
    <w:rsid w:val="000B0B55"/>
    <w:rsid w:val="000B1034"/>
    <w:rsid w:val="000B17C4"/>
    <w:rsid w:val="000B18D6"/>
    <w:rsid w:val="000B21DC"/>
    <w:rsid w:val="000B27FE"/>
    <w:rsid w:val="000B2810"/>
    <w:rsid w:val="000B3240"/>
    <w:rsid w:val="000B363F"/>
    <w:rsid w:val="000B3E76"/>
    <w:rsid w:val="000B4070"/>
    <w:rsid w:val="000B42C5"/>
    <w:rsid w:val="000B4BCD"/>
    <w:rsid w:val="000B5342"/>
    <w:rsid w:val="000B5661"/>
    <w:rsid w:val="000B5AB9"/>
    <w:rsid w:val="000B6313"/>
    <w:rsid w:val="000C07A4"/>
    <w:rsid w:val="000C0F89"/>
    <w:rsid w:val="000C10A3"/>
    <w:rsid w:val="000C1F4D"/>
    <w:rsid w:val="000C2007"/>
    <w:rsid w:val="000C20AE"/>
    <w:rsid w:val="000C348C"/>
    <w:rsid w:val="000C4D27"/>
    <w:rsid w:val="000C5793"/>
    <w:rsid w:val="000C5DCF"/>
    <w:rsid w:val="000C71D0"/>
    <w:rsid w:val="000C7CC7"/>
    <w:rsid w:val="000C7FC2"/>
    <w:rsid w:val="000D030B"/>
    <w:rsid w:val="000D0700"/>
    <w:rsid w:val="000D07C4"/>
    <w:rsid w:val="000D0A9E"/>
    <w:rsid w:val="000D0E6D"/>
    <w:rsid w:val="000D1356"/>
    <w:rsid w:val="000D18FD"/>
    <w:rsid w:val="000D1B07"/>
    <w:rsid w:val="000D1C8C"/>
    <w:rsid w:val="000D2D33"/>
    <w:rsid w:val="000D33E2"/>
    <w:rsid w:val="000D3A5C"/>
    <w:rsid w:val="000D3B3B"/>
    <w:rsid w:val="000D4582"/>
    <w:rsid w:val="000D4A8A"/>
    <w:rsid w:val="000D50F3"/>
    <w:rsid w:val="000D538D"/>
    <w:rsid w:val="000D53E3"/>
    <w:rsid w:val="000D5BE3"/>
    <w:rsid w:val="000D6809"/>
    <w:rsid w:val="000D78DC"/>
    <w:rsid w:val="000E041F"/>
    <w:rsid w:val="000E19A0"/>
    <w:rsid w:val="000E2F2B"/>
    <w:rsid w:val="000E32E8"/>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3B7F"/>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29D"/>
    <w:rsid w:val="001069C5"/>
    <w:rsid w:val="00106FAA"/>
    <w:rsid w:val="00107032"/>
    <w:rsid w:val="0010761D"/>
    <w:rsid w:val="00107B15"/>
    <w:rsid w:val="00107F52"/>
    <w:rsid w:val="0011158E"/>
    <w:rsid w:val="00111C77"/>
    <w:rsid w:val="00113E8F"/>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909"/>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7B8"/>
    <w:rsid w:val="00172911"/>
    <w:rsid w:val="00174B71"/>
    <w:rsid w:val="00175A38"/>
    <w:rsid w:val="00175EA2"/>
    <w:rsid w:val="0017622A"/>
    <w:rsid w:val="00176B9D"/>
    <w:rsid w:val="0017789E"/>
    <w:rsid w:val="00177A99"/>
    <w:rsid w:val="00177AE8"/>
    <w:rsid w:val="0018199A"/>
    <w:rsid w:val="00182568"/>
    <w:rsid w:val="00183F76"/>
    <w:rsid w:val="00184836"/>
    <w:rsid w:val="0018530C"/>
    <w:rsid w:val="001853F7"/>
    <w:rsid w:val="00186833"/>
    <w:rsid w:val="00190BB5"/>
    <w:rsid w:val="00190C73"/>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237E"/>
    <w:rsid w:val="001B4283"/>
    <w:rsid w:val="001B4C80"/>
    <w:rsid w:val="001B4F90"/>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2C26"/>
    <w:rsid w:val="001D311A"/>
    <w:rsid w:val="001D3392"/>
    <w:rsid w:val="001D3F55"/>
    <w:rsid w:val="001D42B7"/>
    <w:rsid w:val="001D482C"/>
    <w:rsid w:val="001D4FF7"/>
    <w:rsid w:val="001D562C"/>
    <w:rsid w:val="001D5A3A"/>
    <w:rsid w:val="001D5B1D"/>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49C"/>
    <w:rsid w:val="001F386D"/>
    <w:rsid w:val="001F3C6B"/>
    <w:rsid w:val="001F3FE5"/>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5ADC"/>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86B"/>
    <w:rsid w:val="00233EB4"/>
    <w:rsid w:val="00234A64"/>
    <w:rsid w:val="00234FE7"/>
    <w:rsid w:val="002353C0"/>
    <w:rsid w:val="00236224"/>
    <w:rsid w:val="00236F14"/>
    <w:rsid w:val="00237A41"/>
    <w:rsid w:val="002411AB"/>
    <w:rsid w:val="00241289"/>
    <w:rsid w:val="00241C9B"/>
    <w:rsid w:val="00241F5F"/>
    <w:rsid w:val="0024202A"/>
    <w:rsid w:val="0024214A"/>
    <w:rsid w:val="0024361A"/>
    <w:rsid w:val="00243F05"/>
    <w:rsid w:val="002450EF"/>
    <w:rsid w:val="002456A0"/>
    <w:rsid w:val="00245E43"/>
    <w:rsid w:val="00246484"/>
    <w:rsid w:val="00247FF2"/>
    <w:rsid w:val="0025064F"/>
    <w:rsid w:val="002506A3"/>
    <w:rsid w:val="00251F46"/>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AED"/>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4204"/>
    <w:rsid w:val="0028568D"/>
    <w:rsid w:val="00285C47"/>
    <w:rsid w:val="00286ECB"/>
    <w:rsid w:val="00287154"/>
    <w:rsid w:val="002876BF"/>
    <w:rsid w:val="0028772B"/>
    <w:rsid w:val="00287F4A"/>
    <w:rsid w:val="00290A8A"/>
    <w:rsid w:val="00290F37"/>
    <w:rsid w:val="00291D38"/>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4CCB"/>
    <w:rsid w:val="002A6087"/>
    <w:rsid w:val="002A636B"/>
    <w:rsid w:val="002A66C4"/>
    <w:rsid w:val="002A7467"/>
    <w:rsid w:val="002B368D"/>
    <w:rsid w:val="002B3BEE"/>
    <w:rsid w:val="002B3E81"/>
    <w:rsid w:val="002B4E36"/>
    <w:rsid w:val="002B5302"/>
    <w:rsid w:val="002B541A"/>
    <w:rsid w:val="002B58DD"/>
    <w:rsid w:val="002B6053"/>
    <w:rsid w:val="002B60F2"/>
    <w:rsid w:val="002B64FB"/>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3ED"/>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001"/>
    <w:rsid w:val="002E1583"/>
    <w:rsid w:val="002E177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471"/>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AFE"/>
    <w:rsid w:val="00311DF2"/>
    <w:rsid w:val="00311F8E"/>
    <w:rsid w:val="00312451"/>
    <w:rsid w:val="003127BF"/>
    <w:rsid w:val="00312D9B"/>
    <w:rsid w:val="00313374"/>
    <w:rsid w:val="0031389B"/>
    <w:rsid w:val="003138D6"/>
    <w:rsid w:val="00313E55"/>
    <w:rsid w:val="00315812"/>
    <w:rsid w:val="00316110"/>
    <w:rsid w:val="003179DF"/>
    <w:rsid w:val="003205C6"/>
    <w:rsid w:val="00320A92"/>
    <w:rsid w:val="003223F4"/>
    <w:rsid w:val="00322DD5"/>
    <w:rsid w:val="00324812"/>
    <w:rsid w:val="00325818"/>
    <w:rsid w:val="00325860"/>
    <w:rsid w:val="00325A0C"/>
    <w:rsid w:val="0032604C"/>
    <w:rsid w:val="003262D5"/>
    <w:rsid w:val="00327C6A"/>
    <w:rsid w:val="00327E9E"/>
    <w:rsid w:val="00327F51"/>
    <w:rsid w:val="00330046"/>
    <w:rsid w:val="0033034D"/>
    <w:rsid w:val="003317C7"/>
    <w:rsid w:val="00331F9C"/>
    <w:rsid w:val="00332ACC"/>
    <w:rsid w:val="003350DA"/>
    <w:rsid w:val="00335133"/>
    <w:rsid w:val="00337263"/>
    <w:rsid w:val="00337E77"/>
    <w:rsid w:val="00340010"/>
    <w:rsid w:val="00340647"/>
    <w:rsid w:val="003409F5"/>
    <w:rsid w:val="00340ACB"/>
    <w:rsid w:val="00340EFC"/>
    <w:rsid w:val="00341A18"/>
    <w:rsid w:val="00341A52"/>
    <w:rsid w:val="00341DB4"/>
    <w:rsid w:val="00341F3C"/>
    <w:rsid w:val="00342489"/>
    <w:rsid w:val="003430A1"/>
    <w:rsid w:val="0034330F"/>
    <w:rsid w:val="003446A2"/>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342"/>
    <w:rsid w:val="00357924"/>
    <w:rsid w:val="00357D26"/>
    <w:rsid w:val="00357DE5"/>
    <w:rsid w:val="00360937"/>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1AA3"/>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C34"/>
    <w:rsid w:val="00385DA5"/>
    <w:rsid w:val="00386053"/>
    <w:rsid w:val="00386897"/>
    <w:rsid w:val="003869D7"/>
    <w:rsid w:val="003875E3"/>
    <w:rsid w:val="003876E1"/>
    <w:rsid w:val="00387E28"/>
    <w:rsid w:val="00390C52"/>
    <w:rsid w:val="00390F21"/>
    <w:rsid w:val="0039119E"/>
    <w:rsid w:val="0039147F"/>
    <w:rsid w:val="003919D3"/>
    <w:rsid w:val="0039243E"/>
    <w:rsid w:val="00392B7D"/>
    <w:rsid w:val="003935BB"/>
    <w:rsid w:val="0039375C"/>
    <w:rsid w:val="0039409D"/>
    <w:rsid w:val="003943FE"/>
    <w:rsid w:val="00394589"/>
    <w:rsid w:val="003946E6"/>
    <w:rsid w:val="00394A21"/>
    <w:rsid w:val="00395F5E"/>
    <w:rsid w:val="003966F1"/>
    <w:rsid w:val="00397E5A"/>
    <w:rsid w:val="003A04E4"/>
    <w:rsid w:val="003A1CB5"/>
    <w:rsid w:val="003A2055"/>
    <w:rsid w:val="003A22F1"/>
    <w:rsid w:val="003A279B"/>
    <w:rsid w:val="003A2A4A"/>
    <w:rsid w:val="003A3032"/>
    <w:rsid w:val="003A4DCD"/>
    <w:rsid w:val="003A4E4C"/>
    <w:rsid w:val="003A5B56"/>
    <w:rsid w:val="003A69C5"/>
    <w:rsid w:val="003A6C89"/>
    <w:rsid w:val="003A77EA"/>
    <w:rsid w:val="003A7FC8"/>
    <w:rsid w:val="003B012B"/>
    <w:rsid w:val="003B067D"/>
    <w:rsid w:val="003B0D0A"/>
    <w:rsid w:val="003B2745"/>
    <w:rsid w:val="003B2D3D"/>
    <w:rsid w:val="003B3147"/>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19D"/>
    <w:rsid w:val="003E15AC"/>
    <w:rsid w:val="003E297F"/>
    <w:rsid w:val="003E3C3A"/>
    <w:rsid w:val="003E3F5E"/>
    <w:rsid w:val="003E4738"/>
    <w:rsid w:val="003E49FC"/>
    <w:rsid w:val="003E4BBE"/>
    <w:rsid w:val="003E5141"/>
    <w:rsid w:val="003E5481"/>
    <w:rsid w:val="003E5674"/>
    <w:rsid w:val="003E567F"/>
    <w:rsid w:val="003E5D2F"/>
    <w:rsid w:val="003E63DB"/>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560"/>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05A6"/>
    <w:rsid w:val="00420FFB"/>
    <w:rsid w:val="00421238"/>
    <w:rsid w:val="00421939"/>
    <w:rsid w:val="004224FE"/>
    <w:rsid w:val="0042256A"/>
    <w:rsid w:val="00423D0E"/>
    <w:rsid w:val="00423DF6"/>
    <w:rsid w:val="00424205"/>
    <w:rsid w:val="00425224"/>
    <w:rsid w:val="00425727"/>
    <w:rsid w:val="00425FC2"/>
    <w:rsid w:val="00425FD4"/>
    <w:rsid w:val="004260AB"/>
    <w:rsid w:val="00426732"/>
    <w:rsid w:val="00426C00"/>
    <w:rsid w:val="00426DAB"/>
    <w:rsid w:val="00427DFC"/>
    <w:rsid w:val="00430DD0"/>
    <w:rsid w:val="00431378"/>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216"/>
    <w:rsid w:val="004523D7"/>
    <w:rsid w:val="00453FDB"/>
    <w:rsid w:val="004544C7"/>
    <w:rsid w:val="00455F07"/>
    <w:rsid w:val="004568E1"/>
    <w:rsid w:val="00457211"/>
    <w:rsid w:val="00457B09"/>
    <w:rsid w:val="0046044F"/>
    <w:rsid w:val="004619D6"/>
    <w:rsid w:val="00461F19"/>
    <w:rsid w:val="00462841"/>
    <w:rsid w:val="0046444D"/>
    <w:rsid w:val="00467CDC"/>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2AE8"/>
    <w:rsid w:val="0048303C"/>
    <w:rsid w:val="00485195"/>
    <w:rsid w:val="00485E86"/>
    <w:rsid w:val="0048659A"/>
    <w:rsid w:val="0048695B"/>
    <w:rsid w:val="004869B1"/>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382"/>
    <w:rsid w:val="004A2FA4"/>
    <w:rsid w:val="004A357A"/>
    <w:rsid w:val="004A5D65"/>
    <w:rsid w:val="004A68B5"/>
    <w:rsid w:val="004A6CAB"/>
    <w:rsid w:val="004A71D3"/>
    <w:rsid w:val="004A7E1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680"/>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5BF"/>
    <w:rsid w:val="004D0C1B"/>
    <w:rsid w:val="004D12D3"/>
    <w:rsid w:val="004D1333"/>
    <w:rsid w:val="004D2634"/>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319"/>
    <w:rsid w:val="004E1471"/>
    <w:rsid w:val="004E1F96"/>
    <w:rsid w:val="004E2174"/>
    <w:rsid w:val="004E3005"/>
    <w:rsid w:val="004E30C3"/>
    <w:rsid w:val="004E3B40"/>
    <w:rsid w:val="004E53C5"/>
    <w:rsid w:val="004E5C60"/>
    <w:rsid w:val="004E5D2D"/>
    <w:rsid w:val="004E6BC7"/>
    <w:rsid w:val="004E6F61"/>
    <w:rsid w:val="004E743B"/>
    <w:rsid w:val="004E774F"/>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CAE"/>
    <w:rsid w:val="00513F8D"/>
    <w:rsid w:val="00513FD7"/>
    <w:rsid w:val="005142FD"/>
    <w:rsid w:val="005145CE"/>
    <w:rsid w:val="005147C8"/>
    <w:rsid w:val="00514A6E"/>
    <w:rsid w:val="00514ABD"/>
    <w:rsid w:val="00514AD6"/>
    <w:rsid w:val="0051626D"/>
    <w:rsid w:val="00516694"/>
    <w:rsid w:val="0052012B"/>
    <w:rsid w:val="005209AD"/>
    <w:rsid w:val="005216FF"/>
    <w:rsid w:val="005217D8"/>
    <w:rsid w:val="00522501"/>
    <w:rsid w:val="00522D52"/>
    <w:rsid w:val="00523070"/>
    <w:rsid w:val="00523576"/>
    <w:rsid w:val="00523D05"/>
    <w:rsid w:val="005245CD"/>
    <w:rsid w:val="00524626"/>
    <w:rsid w:val="00525285"/>
    <w:rsid w:val="00525449"/>
    <w:rsid w:val="00525F0A"/>
    <w:rsid w:val="00526283"/>
    <w:rsid w:val="00526503"/>
    <w:rsid w:val="00527183"/>
    <w:rsid w:val="00527313"/>
    <w:rsid w:val="00527A2D"/>
    <w:rsid w:val="005305D5"/>
    <w:rsid w:val="005306AA"/>
    <w:rsid w:val="005306CF"/>
    <w:rsid w:val="00531921"/>
    <w:rsid w:val="00532BD4"/>
    <w:rsid w:val="00534020"/>
    <w:rsid w:val="0053416B"/>
    <w:rsid w:val="005354E7"/>
    <w:rsid w:val="00535957"/>
    <w:rsid w:val="00535BDD"/>
    <w:rsid w:val="00535E3E"/>
    <w:rsid w:val="0053653B"/>
    <w:rsid w:val="005365FA"/>
    <w:rsid w:val="005366C3"/>
    <w:rsid w:val="005371FC"/>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13A"/>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32"/>
    <w:rsid w:val="00572F9B"/>
    <w:rsid w:val="0057458B"/>
    <w:rsid w:val="00575486"/>
    <w:rsid w:val="00575BE2"/>
    <w:rsid w:val="005760FA"/>
    <w:rsid w:val="00580BDB"/>
    <w:rsid w:val="00581FF0"/>
    <w:rsid w:val="005821ED"/>
    <w:rsid w:val="00582DB9"/>
    <w:rsid w:val="005831A1"/>
    <w:rsid w:val="00583EC5"/>
    <w:rsid w:val="0058422D"/>
    <w:rsid w:val="005844C3"/>
    <w:rsid w:val="0058532F"/>
    <w:rsid w:val="005854F9"/>
    <w:rsid w:val="00585C8F"/>
    <w:rsid w:val="00587CC8"/>
    <w:rsid w:val="005903D0"/>
    <w:rsid w:val="005904EC"/>
    <w:rsid w:val="005908F4"/>
    <w:rsid w:val="00590B66"/>
    <w:rsid w:val="00590C72"/>
    <w:rsid w:val="00590D6D"/>
    <w:rsid w:val="00590DE2"/>
    <w:rsid w:val="00591769"/>
    <w:rsid w:val="00591A14"/>
    <w:rsid w:val="00591D7F"/>
    <w:rsid w:val="00592538"/>
    <w:rsid w:val="00592F2B"/>
    <w:rsid w:val="00593201"/>
    <w:rsid w:val="005932DE"/>
    <w:rsid w:val="00593786"/>
    <w:rsid w:val="00593A47"/>
    <w:rsid w:val="005943DA"/>
    <w:rsid w:val="00595A9F"/>
    <w:rsid w:val="00595C10"/>
    <w:rsid w:val="0059609B"/>
    <w:rsid w:val="00596425"/>
    <w:rsid w:val="00596693"/>
    <w:rsid w:val="005A0515"/>
    <w:rsid w:val="005A1062"/>
    <w:rsid w:val="005A20A1"/>
    <w:rsid w:val="005A2EE4"/>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0D8F"/>
    <w:rsid w:val="005C121D"/>
    <w:rsid w:val="005C131B"/>
    <w:rsid w:val="005C2225"/>
    <w:rsid w:val="005C4E42"/>
    <w:rsid w:val="005C55D2"/>
    <w:rsid w:val="005C67B8"/>
    <w:rsid w:val="005C6BF6"/>
    <w:rsid w:val="005C7AEA"/>
    <w:rsid w:val="005D312F"/>
    <w:rsid w:val="005D36B3"/>
    <w:rsid w:val="005D4448"/>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861"/>
    <w:rsid w:val="005E4BF5"/>
    <w:rsid w:val="005E4D7A"/>
    <w:rsid w:val="005E5FCC"/>
    <w:rsid w:val="005E60BD"/>
    <w:rsid w:val="005E6AA3"/>
    <w:rsid w:val="005E6D9A"/>
    <w:rsid w:val="005E7656"/>
    <w:rsid w:val="005E7FF9"/>
    <w:rsid w:val="005F02E5"/>
    <w:rsid w:val="005F0E8A"/>
    <w:rsid w:val="005F1CCA"/>
    <w:rsid w:val="005F1F0F"/>
    <w:rsid w:val="005F3455"/>
    <w:rsid w:val="005F385E"/>
    <w:rsid w:val="005F3CF4"/>
    <w:rsid w:val="005F48AB"/>
    <w:rsid w:val="005F554B"/>
    <w:rsid w:val="005F55B4"/>
    <w:rsid w:val="005F576F"/>
    <w:rsid w:val="005F5BE2"/>
    <w:rsid w:val="005F6A63"/>
    <w:rsid w:val="005F72BF"/>
    <w:rsid w:val="005F79C1"/>
    <w:rsid w:val="006002DC"/>
    <w:rsid w:val="006003CE"/>
    <w:rsid w:val="00600675"/>
    <w:rsid w:val="00601375"/>
    <w:rsid w:val="00601A60"/>
    <w:rsid w:val="00602A44"/>
    <w:rsid w:val="00603124"/>
    <w:rsid w:val="00603597"/>
    <w:rsid w:val="006036A7"/>
    <w:rsid w:val="006036B6"/>
    <w:rsid w:val="00603CAF"/>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491"/>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0EEF"/>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AC5"/>
    <w:rsid w:val="00653C12"/>
    <w:rsid w:val="006558D1"/>
    <w:rsid w:val="006563A6"/>
    <w:rsid w:val="006565A5"/>
    <w:rsid w:val="00656B8D"/>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2A0"/>
    <w:rsid w:val="00670D51"/>
    <w:rsid w:val="00670F00"/>
    <w:rsid w:val="00671F91"/>
    <w:rsid w:val="00672147"/>
    <w:rsid w:val="00672DEE"/>
    <w:rsid w:val="00673014"/>
    <w:rsid w:val="0067311E"/>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537"/>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977C5"/>
    <w:rsid w:val="006A09D0"/>
    <w:rsid w:val="006A11E0"/>
    <w:rsid w:val="006A1AB0"/>
    <w:rsid w:val="006A1ADE"/>
    <w:rsid w:val="006A1C3A"/>
    <w:rsid w:val="006A1E32"/>
    <w:rsid w:val="006A1E71"/>
    <w:rsid w:val="006A2232"/>
    <w:rsid w:val="006A2FC6"/>
    <w:rsid w:val="006A3963"/>
    <w:rsid w:val="006A39BF"/>
    <w:rsid w:val="006A3F72"/>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6BEF"/>
    <w:rsid w:val="006C7B8E"/>
    <w:rsid w:val="006C7D14"/>
    <w:rsid w:val="006D0037"/>
    <w:rsid w:val="006D0E08"/>
    <w:rsid w:val="006D0F66"/>
    <w:rsid w:val="006D1F44"/>
    <w:rsid w:val="006D2D44"/>
    <w:rsid w:val="006D2D51"/>
    <w:rsid w:val="006D3C7C"/>
    <w:rsid w:val="006D3FF8"/>
    <w:rsid w:val="006D495A"/>
    <w:rsid w:val="006D51B4"/>
    <w:rsid w:val="006D675F"/>
    <w:rsid w:val="006D68B8"/>
    <w:rsid w:val="006D72C9"/>
    <w:rsid w:val="006D7326"/>
    <w:rsid w:val="006D7C56"/>
    <w:rsid w:val="006D7F98"/>
    <w:rsid w:val="006E0AA4"/>
    <w:rsid w:val="006E0FC1"/>
    <w:rsid w:val="006E10BE"/>
    <w:rsid w:val="006E1DE6"/>
    <w:rsid w:val="006E2D16"/>
    <w:rsid w:val="006E315E"/>
    <w:rsid w:val="006E365B"/>
    <w:rsid w:val="006E39A3"/>
    <w:rsid w:val="006E4B09"/>
    <w:rsid w:val="006E5E30"/>
    <w:rsid w:val="006E684D"/>
    <w:rsid w:val="006E68F2"/>
    <w:rsid w:val="006E69C7"/>
    <w:rsid w:val="006E7605"/>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17A66"/>
    <w:rsid w:val="00720169"/>
    <w:rsid w:val="007202B4"/>
    <w:rsid w:val="00720E8F"/>
    <w:rsid w:val="00721BF5"/>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AB"/>
    <w:rsid w:val="007327D1"/>
    <w:rsid w:val="007328F3"/>
    <w:rsid w:val="00732B02"/>
    <w:rsid w:val="00732F73"/>
    <w:rsid w:val="00733DB9"/>
    <w:rsid w:val="00734704"/>
    <w:rsid w:val="00734723"/>
    <w:rsid w:val="00734D6F"/>
    <w:rsid w:val="00735115"/>
    <w:rsid w:val="00735289"/>
    <w:rsid w:val="00735836"/>
    <w:rsid w:val="00735E6A"/>
    <w:rsid w:val="007368DF"/>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0A0A"/>
    <w:rsid w:val="00761A33"/>
    <w:rsid w:val="00761A52"/>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3DC"/>
    <w:rsid w:val="0077558F"/>
    <w:rsid w:val="00775698"/>
    <w:rsid w:val="00775814"/>
    <w:rsid w:val="007759EF"/>
    <w:rsid w:val="00775A7B"/>
    <w:rsid w:val="00775E2E"/>
    <w:rsid w:val="00775E73"/>
    <w:rsid w:val="007765A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862"/>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2E32"/>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0EB0"/>
    <w:rsid w:val="007B1508"/>
    <w:rsid w:val="007B22A5"/>
    <w:rsid w:val="007B2339"/>
    <w:rsid w:val="007B56BF"/>
    <w:rsid w:val="007B5F6D"/>
    <w:rsid w:val="007B69F5"/>
    <w:rsid w:val="007B6A44"/>
    <w:rsid w:val="007B783A"/>
    <w:rsid w:val="007C0A2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452"/>
    <w:rsid w:val="007D0858"/>
    <w:rsid w:val="007D0ABD"/>
    <w:rsid w:val="007D0FC8"/>
    <w:rsid w:val="007D1C6E"/>
    <w:rsid w:val="007D204B"/>
    <w:rsid w:val="007D344A"/>
    <w:rsid w:val="007D348A"/>
    <w:rsid w:val="007D41A9"/>
    <w:rsid w:val="007D4A16"/>
    <w:rsid w:val="007D4F0F"/>
    <w:rsid w:val="007D5B4B"/>
    <w:rsid w:val="007D5D2D"/>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C24"/>
    <w:rsid w:val="007F3DF9"/>
    <w:rsid w:val="007F400A"/>
    <w:rsid w:val="007F4101"/>
    <w:rsid w:val="007F4C54"/>
    <w:rsid w:val="007F51C6"/>
    <w:rsid w:val="007F5580"/>
    <w:rsid w:val="007F5793"/>
    <w:rsid w:val="007F5AD8"/>
    <w:rsid w:val="007F62C5"/>
    <w:rsid w:val="007F682A"/>
    <w:rsid w:val="007F6EAF"/>
    <w:rsid w:val="007F7113"/>
    <w:rsid w:val="007F748F"/>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34C"/>
    <w:rsid w:val="008264E6"/>
    <w:rsid w:val="00826EAB"/>
    <w:rsid w:val="00830183"/>
    <w:rsid w:val="00830912"/>
    <w:rsid w:val="00830C0C"/>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4AA"/>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53D"/>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16A"/>
    <w:rsid w:val="00882BFD"/>
    <w:rsid w:val="00882D61"/>
    <w:rsid w:val="00883051"/>
    <w:rsid w:val="008831EB"/>
    <w:rsid w:val="00883573"/>
    <w:rsid w:val="008843C0"/>
    <w:rsid w:val="00884FDE"/>
    <w:rsid w:val="008861C3"/>
    <w:rsid w:val="00886B46"/>
    <w:rsid w:val="00886DC3"/>
    <w:rsid w:val="0088779A"/>
    <w:rsid w:val="00887C35"/>
    <w:rsid w:val="008901A2"/>
    <w:rsid w:val="00890753"/>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1E4F"/>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4A9"/>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17B"/>
    <w:rsid w:val="008D77FE"/>
    <w:rsid w:val="008D7E9B"/>
    <w:rsid w:val="008E006D"/>
    <w:rsid w:val="008E015C"/>
    <w:rsid w:val="008E0CE9"/>
    <w:rsid w:val="008E0EDB"/>
    <w:rsid w:val="008E1743"/>
    <w:rsid w:val="008E1866"/>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4FE5"/>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7A1"/>
    <w:rsid w:val="009218E5"/>
    <w:rsid w:val="00923C9B"/>
    <w:rsid w:val="00924C79"/>
    <w:rsid w:val="00925CBE"/>
    <w:rsid w:val="00927668"/>
    <w:rsid w:val="0092794C"/>
    <w:rsid w:val="009304B6"/>
    <w:rsid w:val="00930753"/>
    <w:rsid w:val="009308E2"/>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036"/>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3EF3"/>
    <w:rsid w:val="00994537"/>
    <w:rsid w:val="00994906"/>
    <w:rsid w:val="0099572E"/>
    <w:rsid w:val="009961E9"/>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DFE"/>
    <w:rsid w:val="009B0F6F"/>
    <w:rsid w:val="009B1848"/>
    <w:rsid w:val="009B18CF"/>
    <w:rsid w:val="009B1C34"/>
    <w:rsid w:val="009B1D77"/>
    <w:rsid w:val="009B2E62"/>
    <w:rsid w:val="009B41A6"/>
    <w:rsid w:val="009B4D4D"/>
    <w:rsid w:val="009B51B2"/>
    <w:rsid w:val="009B5A64"/>
    <w:rsid w:val="009B6B2A"/>
    <w:rsid w:val="009C0190"/>
    <w:rsid w:val="009C1366"/>
    <w:rsid w:val="009C1709"/>
    <w:rsid w:val="009C18D4"/>
    <w:rsid w:val="009C19D9"/>
    <w:rsid w:val="009C20FC"/>
    <w:rsid w:val="009C3813"/>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6BB9"/>
    <w:rsid w:val="009D77DE"/>
    <w:rsid w:val="009E0868"/>
    <w:rsid w:val="009E1E44"/>
    <w:rsid w:val="009E1F5B"/>
    <w:rsid w:val="009E414B"/>
    <w:rsid w:val="009E4723"/>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6DEF"/>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E7F"/>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95C"/>
    <w:rsid w:val="00A44A5E"/>
    <w:rsid w:val="00A4588E"/>
    <w:rsid w:val="00A460AE"/>
    <w:rsid w:val="00A46A62"/>
    <w:rsid w:val="00A46D4A"/>
    <w:rsid w:val="00A46E1B"/>
    <w:rsid w:val="00A50166"/>
    <w:rsid w:val="00A510FB"/>
    <w:rsid w:val="00A51435"/>
    <w:rsid w:val="00A514DD"/>
    <w:rsid w:val="00A52A25"/>
    <w:rsid w:val="00A53051"/>
    <w:rsid w:val="00A53B5D"/>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02AA"/>
    <w:rsid w:val="00A711B2"/>
    <w:rsid w:val="00A712A6"/>
    <w:rsid w:val="00A72404"/>
    <w:rsid w:val="00A725D6"/>
    <w:rsid w:val="00A72AEF"/>
    <w:rsid w:val="00A72BAC"/>
    <w:rsid w:val="00A72C3B"/>
    <w:rsid w:val="00A735B3"/>
    <w:rsid w:val="00A74985"/>
    <w:rsid w:val="00A74BE6"/>
    <w:rsid w:val="00A74BEF"/>
    <w:rsid w:val="00A7547B"/>
    <w:rsid w:val="00A76D47"/>
    <w:rsid w:val="00A77201"/>
    <w:rsid w:val="00A7768B"/>
    <w:rsid w:val="00A803F3"/>
    <w:rsid w:val="00A8110D"/>
    <w:rsid w:val="00A812DE"/>
    <w:rsid w:val="00A818E6"/>
    <w:rsid w:val="00A83955"/>
    <w:rsid w:val="00A840CE"/>
    <w:rsid w:val="00A85AE5"/>
    <w:rsid w:val="00A85E9F"/>
    <w:rsid w:val="00A86278"/>
    <w:rsid w:val="00A86623"/>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1FD4"/>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5AF"/>
    <w:rsid w:val="00AB26EF"/>
    <w:rsid w:val="00AB2F8F"/>
    <w:rsid w:val="00AB33C6"/>
    <w:rsid w:val="00AB3CF7"/>
    <w:rsid w:val="00AB3DB3"/>
    <w:rsid w:val="00AB5774"/>
    <w:rsid w:val="00AB6225"/>
    <w:rsid w:val="00AC03AE"/>
    <w:rsid w:val="00AC0607"/>
    <w:rsid w:val="00AC0FEA"/>
    <w:rsid w:val="00AC117E"/>
    <w:rsid w:val="00AC13C1"/>
    <w:rsid w:val="00AC18FD"/>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43C5"/>
    <w:rsid w:val="00AD5E12"/>
    <w:rsid w:val="00AD5E49"/>
    <w:rsid w:val="00AD5F4A"/>
    <w:rsid w:val="00AD6D1D"/>
    <w:rsid w:val="00AD6FDD"/>
    <w:rsid w:val="00AE0A96"/>
    <w:rsid w:val="00AE0BC2"/>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66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D6B"/>
    <w:rsid w:val="00B15E33"/>
    <w:rsid w:val="00B15F2D"/>
    <w:rsid w:val="00B16354"/>
    <w:rsid w:val="00B16C23"/>
    <w:rsid w:val="00B16D80"/>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74"/>
    <w:rsid w:val="00B35DB8"/>
    <w:rsid w:val="00B35DF5"/>
    <w:rsid w:val="00B366F6"/>
    <w:rsid w:val="00B367EE"/>
    <w:rsid w:val="00B36BEE"/>
    <w:rsid w:val="00B37265"/>
    <w:rsid w:val="00B40A21"/>
    <w:rsid w:val="00B413FB"/>
    <w:rsid w:val="00B41E82"/>
    <w:rsid w:val="00B43178"/>
    <w:rsid w:val="00B437E8"/>
    <w:rsid w:val="00B43F3F"/>
    <w:rsid w:val="00B44241"/>
    <w:rsid w:val="00B44A79"/>
    <w:rsid w:val="00B45707"/>
    <w:rsid w:val="00B46B86"/>
    <w:rsid w:val="00B4765B"/>
    <w:rsid w:val="00B47813"/>
    <w:rsid w:val="00B47BB1"/>
    <w:rsid w:val="00B47EA0"/>
    <w:rsid w:val="00B47F7A"/>
    <w:rsid w:val="00B50214"/>
    <w:rsid w:val="00B5063A"/>
    <w:rsid w:val="00B50E4F"/>
    <w:rsid w:val="00B51A2D"/>
    <w:rsid w:val="00B526F7"/>
    <w:rsid w:val="00B5274C"/>
    <w:rsid w:val="00B53116"/>
    <w:rsid w:val="00B53990"/>
    <w:rsid w:val="00B5422F"/>
    <w:rsid w:val="00B54C3E"/>
    <w:rsid w:val="00B54EEC"/>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0B77"/>
    <w:rsid w:val="00B71F01"/>
    <w:rsid w:val="00B7247A"/>
    <w:rsid w:val="00B724DB"/>
    <w:rsid w:val="00B72654"/>
    <w:rsid w:val="00B73088"/>
    <w:rsid w:val="00B7402F"/>
    <w:rsid w:val="00B7429D"/>
    <w:rsid w:val="00B745DF"/>
    <w:rsid w:val="00B75001"/>
    <w:rsid w:val="00B75749"/>
    <w:rsid w:val="00B8035D"/>
    <w:rsid w:val="00B80EEA"/>
    <w:rsid w:val="00B80FCF"/>
    <w:rsid w:val="00B81215"/>
    <w:rsid w:val="00B81D30"/>
    <w:rsid w:val="00B81E1E"/>
    <w:rsid w:val="00B82D41"/>
    <w:rsid w:val="00B82D4F"/>
    <w:rsid w:val="00B837CF"/>
    <w:rsid w:val="00B840A5"/>
    <w:rsid w:val="00B84287"/>
    <w:rsid w:val="00B84AC0"/>
    <w:rsid w:val="00B84D4D"/>
    <w:rsid w:val="00B85759"/>
    <w:rsid w:val="00B85932"/>
    <w:rsid w:val="00B85CC8"/>
    <w:rsid w:val="00B87C8A"/>
    <w:rsid w:val="00B90F6C"/>
    <w:rsid w:val="00B9275E"/>
    <w:rsid w:val="00B92EE1"/>
    <w:rsid w:val="00B93076"/>
    <w:rsid w:val="00B93EB5"/>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26C"/>
    <w:rsid w:val="00BB29D8"/>
    <w:rsid w:val="00BB2F33"/>
    <w:rsid w:val="00BB3AE0"/>
    <w:rsid w:val="00BB3B8B"/>
    <w:rsid w:val="00BB3E64"/>
    <w:rsid w:val="00BB5AAA"/>
    <w:rsid w:val="00BB61AF"/>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0A84"/>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D25"/>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03D5"/>
    <w:rsid w:val="00C21390"/>
    <w:rsid w:val="00C2191A"/>
    <w:rsid w:val="00C222EA"/>
    <w:rsid w:val="00C22DED"/>
    <w:rsid w:val="00C23009"/>
    <w:rsid w:val="00C23529"/>
    <w:rsid w:val="00C23686"/>
    <w:rsid w:val="00C241FD"/>
    <w:rsid w:val="00C24D00"/>
    <w:rsid w:val="00C24FCD"/>
    <w:rsid w:val="00C252A3"/>
    <w:rsid w:val="00C25B6A"/>
    <w:rsid w:val="00C26633"/>
    <w:rsid w:val="00C26840"/>
    <w:rsid w:val="00C26B60"/>
    <w:rsid w:val="00C274FF"/>
    <w:rsid w:val="00C27A3B"/>
    <w:rsid w:val="00C30CEC"/>
    <w:rsid w:val="00C31505"/>
    <w:rsid w:val="00C31C0A"/>
    <w:rsid w:val="00C32B54"/>
    <w:rsid w:val="00C330A0"/>
    <w:rsid w:val="00C33B79"/>
    <w:rsid w:val="00C34027"/>
    <w:rsid w:val="00C34B24"/>
    <w:rsid w:val="00C34DFA"/>
    <w:rsid w:val="00C358F8"/>
    <w:rsid w:val="00C36379"/>
    <w:rsid w:val="00C3679E"/>
    <w:rsid w:val="00C36841"/>
    <w:rsid w:val="00C37469"/>
    <w:rsid w:val="00C4099A"/>
    <w:rsid w:val="00C41523"/>
    <w:rsid w:val="00C41696"/>
    <w:rsid w:val="00C41D49"/>
    <w:rsid w:val="00C4234B"/>
    <w:rsid w:val="00C42C45"/>
    <w:rsid w:val="00C44206"/>
    <w:rsid w:val="00C44E8F"/>
    <w:rsid w:val="00C45C3C"/>
    <w:rsid w:val="00C464F4"/>
    <w:rsid w:val="00C469F9"/>
    <w:rsid w:val="00C46F4D"/>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2A6F"/>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5DF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88E"/>
    <w:rsid w:val="00CB7DBD"/>
    <w:rsid w:val="00CC01B5"/>
    <w:rsid w:val="00CC0CB6"/>
    <w:rsid w:val="00CC1147"/>
    <w:rsid w:val="00CC129E"/>
    <w:rsid w:val="00CC22EF"/>
    <w:rsid w:val="00CC2563"/>
    <w:rsid w:val="00CC2E20"/>
    <w:rsid w:val="00CC40E1"/>
    <w:rsid w:val="00CC45EF"/>
    <w:rsid w:val="00CC497F"/>
    <w:rsid w:val="00CC5013"/>
    <w:rsid w:val="00CC5276"/>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2EA7"/>
    <w:rsid w:val="00CD35E7"/>
    <w:rsid w:val="00CD3747"/>
    <w:rsid w:val="00CD4426"/>
    <w:rsid w:val="00CD494D"/>
    <w:rsid w:val="00CD58D9"/>
    <w:rsid w:val="00CD58FB"/>
    <w:rsid w:val="00CD6CE2"/>
    <w:rsid w:val="00CD73A8"/>
    <w:rsid w:val="00CD75FE"/>
    <w:rsid w:val="00CD7848"/>
    <w:rsid w:val="00CE0AEA"/>
    <w:rsid w:val="00CE155E"/>
    <w:rsid w:val="00CE1650"/>
    <w:rsid w:val="00CE17A2"/>
    <w:rsid w:val="00CE1940"/>
    <w:rsid w:val="00CE20FC"/>
    <w:rsid w:val="00CE2701"/>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0D4"/>
    <w:rsid w:val="00CF25F3"/>
    <w:rsid w:val="00CF262C"/>
    <w:rsid w:val="00CF2B16"/>
    <w:rsid w:val="00CF389B"/>
    <w:rsid w:val="00CF45DB"/>
    <w:rsid w:val="00CF463C"/>
    <w:rsid w:val="00CF478E"/>
    <w:rsid w:val="00CF4F35"/>
    <w:rsid w:val="00CF55AA"/>
    <w:rsid w:val="00CF5865"/>
    <w:rsid w:val="00CF5ECA"/>
    <w:rsid w:val="00CF5EF4"/>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75D"/>
    <w:rsid w:val="00D15A58"/>
    <w:rsid w:val="00D20492"/>
    <w:rsid w:val="00D21330"/>
    <w:rsid w:val="00D219F2"/>
    <w:rsid w:val="00D2283D"/>
    <w:rsid w:val="00D233B4"/>
    <w:rsid w:val="00D24B56"/>
    <w:rsid w:val="00D24BA4"/>
    <w:rsid w:val="00D2533D"/>
    <w:rsid w:val="00D259D9"/>
    <w:rsid w:val="00D25AE7"/>
    <w:rsid w:val="00D260B9"/>
    <w:rsid w:val="00D2629A"/>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44A"/>
    <w:rsid w:val="00D44A3A"/>
    <w:rsid w:val="00D44C34"/>
    <w:rsid w:val="00D4579F"/>
    <w:rsid w:val="00D46055"/>
    <w:rsid w:val="00D46338"/>
    <w:rsid w:val="00D46514"/>
    <w:rsid w:val="00D46C8C"/>
    <w:rsid w:val="00D46ED2"/>
    <w:rsid w:val="00D471B7"/>
    <w:rsid w:val="00D47332"/>
    <w:rsid w:val="00D50103"/>
    <w:rsid w:val="00D508C1"/>
    <w:rsid w:val="00D50C5A"/>
    <w:rsid w:val="00D51111"/>
    <w:rsid w:val="00D513F2"/>
    <w:rsid w:val="00D51596"/>
    <w:rsid w:val="00D51F12"/>
    <w:rsid w:val="00D51F73"/>
    <w:rsid w:val="00D523B0"/>
    <w:rsid w:val="00D5294B"/>
    <w:rsid w:val="00D52D6D"/>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6F3C"/>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3AE"/>
    <w:rsid w:val="00D76BCA"/>
    <w:rsid w:val="00D8067A"/>
    <w:rsid w:val="00D8182E"/>
    <w:rsid w:val="00D81861"/>
    <w:rsid w:val="00D827DF"/>
    <w:rsid w:val="00D847EC"/>
    <w:rsid w:val="00D84FB6"/>
    <w:rsid w:val="00D85715"/>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700"/>
    <w:rsid w:val="00DB79A1"/>
    <w:rsid w:val="00DB7EF4"/>
    <w:rsid w:val="00DC01A3"/>
    <w:rsid w:val="00DC021C"/>
    <w:rsid w:val="00DC0398"/>
    <w:rsid w:val="00DC06FF"/>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6B43"/>
    <w:rsid w:val="00DD7FB3"/>
    <w:rsid w:val="00DE119F"/>
    <w:rsid w:val="00DE14AF"/>
    <w:rsid w:val="00DE1683"/>
    <w:rsid w:val="00DE18A3"/>
    <w:rsid w:val="00DE208A"/>
    <w:rsid w:val="00DE2C34"/>
    <w:rsid w:val="00DE2C43"/>
    <w:rsid w:val="00DE2F85"/>
    <w:rsid w:val="00DE33B1"/>
    <w:rsid w:val="00DE35D8"/>
    <w:rsid w:val="00DE3743"/>
    <w:rsid w:val="00DE4DFB"/>
    <w:rsid w:val="00DE5787"/>
    <w:rsid w:val="00DE5CAB"/>
    <w:rsid w:val="00DE615F"/>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097A"/>
    <w:rsid w:val="00E0159C"/>
    <w:rsid w:val="00E021AA"/>
    <w:rsid w:val="00E02735"/>
    <w:rsid w:val="00E0302B"/>
    <w:rsid w:val="00E03129"/>
    <w:rsid w:val="00E032F4"/>
    <w:rsid w:val="00E036A3"/>
    <w:rsid w:val="00E03879"/>
    <w:rsid w:val="00E03B86"/>
    <w:rsid w:val="00E04DF6"/>
    <w:rsid w:val="00E04FA1"/>
    <w:rsid w:val="00E0518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2B52"/>
    <w:rsid w:val="00E237B7"/>
    <w:rsid w:val="00E23AA8"/>
    <w:rsid w:val="00E23B5E"/>
    <w:rsid w:val="00E23C03"/>
    <w:rsid w:val="00E245FE"/>
    <w:rsid w:val="00E24918"/>
    <w:rsid w:val="00E24D8C"/>
    <w:rsid w:val="00E24FD6"/>
    <w:rsid w:val="00E25CD8"/>
    <w:rsid w:val="00E265CF"/>
    <w:rsid w:val="00E27904"/>
    <w:rsid w:val="00E30167"/>
    <w:rsid w:val="00E30633"/>
    <w:rsid w:val="00E30E46"/>
    <w:rsid w:val="00E31E5E"/>
    <w:rsid w:val="00E32610"/>
    <w:rsid w:val="00E33FF9"/>
    <w:rsid w:val="00E34177"/>
    <w:rsid w:val="00E34CCF"/>
    <w:rsid w:val="00E35145"/>
    <w:rsid w:val="00E35B12"/>
    <w:rsid w:val="00E35E97"/>
    <w:rsid w:val="00E3654F"/>
    <w:rsid w:val="00E37275"/>
    <w:rsid w:val="00E373D4"/>
    <w:rsid w:val="00E37680"/>
    <w:rsid w:val="00E4048F"/>
    <w:rsid w:val="00E41D1F"/>
    <w:rsid w:val="00E42397"/>
    <w:rsid w:val="00E4255B"/>
    <w:rsid w:val="00E426F1"/>
    <w:rsid w:val="00E429F0"/>
    <w:rsid w:val="00E42C39"/>
    <w:rsid w:val="00E43954"/>
    <w:rsid w:val="00E43B07"/>
    <w:rsid w:val="00E441DA"/>
    <w:rsid w:val="00E44314"/>
    <w:rsid w:val="00E445F0"/>
    <w:rsid w:val="00E44817"/>
    <w:rsid w:val="00E45EF0"/>
    <w:rsid w:val="00E468EA"/>
    <w:rsid w:val="00E50A8F"/>
    <w:rsid w:val="00E50AF2"/>
    <w:rsid w:val="00E50BFF"/>
    <w:rsid w:val="00E50F25"/>
    <w:rsid w:val="00E5162B"/>
    <w:rsid w:val="00E51673"/>
    <w:rsid w:val="00E531B9"/>
    <w:rsid w:val="00E539B9"/>
    <w:rsid w:val="00E539D6"/>
    <w:rsid w:val="00E541A3"/>
    <w:rsid w:val="00E542BA"/>
    <w:rsid w:val="00E54303"/>
    <w:rsid w:val="00E55008"/>
    <w:rsid w:val="00E5562D"/>
    <w:rsid w:val="00E5640C"/>
    <w:rsid w:val="00E568D2"/>
    <w:rsid w:val="00E57731"/>
    <w:rsid w:val="00E57A42"/>
    <w:rsid w:val="00E6023B"/>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AFB"/>
    <w:rsid w:val="00E72D8E"/>
    <w:rsid w:val="00E72EAD"/>
    <w:rsid w:val="00E73511"/>
    <w:rsid w:val="00E73C49"/>
    <w:rsid w:val="00E75CBD"/>
    <w:rsid w:val="00E75DAE"/>
    <w:rsid w:val="00E76E1F"/>
    <w:rsid w:val="00E77770"/>
    <w:rsid w:val="00E7784E"/>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5E3E"/>
    <w:rsid w:val="00E9607F"/>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AD6"/>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4B3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928"/>
    <w:rsid w:val="00EE2D32"/>
    <w:rsid w:val="00EE315C"/>
    <w:rsid w:val="00EE32A8"/>
    <w:rsid w:val="00EE3365"/>
    <w:rsid w:val="00EE372F"/>
    <w:rsid w:val="00EE381C"/>
    <w:rsid w:val="00EE6467"/>
    <w:rsid w:val="00EE6C1D"/>
    <w:rsid w:val="00EE71A3"/>
    <w:rsid w:val="00EE76D1"/>
    <w:rsid w:val="00EF048E"/>
    <w:rsid w:val="00EF0F71"/>
    <w:rsid w:val="00EF1CE6"/>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825"/>
    <w:rsid w:val="00F05AC1"/>
    <w:rsid w:val="00F06B6F"/>
    <w:rsid w:val="00F06F3D"/>
    <w:rsid w:val="00F07BDF"/>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513"/>
    <w:rsid w:val="00F3486E"/>
    <w:rsid w:val="00F36007"/>
    <w:rsid w:val="00F360D3"/>
    <w:rsid w:val="00F3618B"/>
    <w:rsid w:val="00F3690F"/>
    <w:rsid w:val="00F369E6"/>
    <w:rsid w:val="00F378E6"/>
    <w:rsid w:val="00F37A4A"/>
    <w:rsid w:val="00F40046"/>
    <w:rsid w:val="00F40189"/>
    <w:rsid w:val="00F4088C"/>
    <w:rsid w:val="00F419D4"/>
    <w:rsid w:val="00F41D06"/>
    <w:rsid w:val="00F41F0D"/>
    <w:rsid w:val="00F42F01"/>
    <w:rsid w:val="00F43464"/>
    <w:rsid w:val="00F441C1"/>
    <w:rsid w:val="00F4436D"/>
    <w:rsid w:val="00F44C71"/>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2990"/>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570A"/>
    <w:rsid w:val="00F96782"/>
    <w:rsid w:val="00F96CEC"/>
    <w:rsid w:val="00F97BA3"/>
    <w:rsid w:val="00F97E08"/>
    <w:rsid w:val="00F97E84"/>
    <w:rsid w:val="00F97F52"/>
    <w:rsid w:val="00FA0532"/>
    <w:rsid w:val="00FA0A87"/>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5F0"/>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413"/>
    <w:rsid w:val="00FC78F6"/>
    <w:rsid w:val="00FD00F7"/>
    <w:rsid w:val="00FD0364"/>
    <w:rsid w:val="00FD053D"/>
    <w:rsid w:val="00FD0DC7"/>
    <w:rsid w:val="00FD1806"/>
    <w:rsid w:val="00FD1E25"/>
    <w:rsid w:val="00FD206B"/>
    <w:rsid w:val="00FD344E"/>
    <w:rsid w:val="00FD38FC"/>
    <w:rsid w:val="00FD3B7B"/>
    <w:rsid w:val="00FD3BD3"/>
    <w:rsid w:val="00FD3DA0"/>
    <w:rsid w:val="00FD3FE1"/>
    <w:rsid w:val="00FD473C"/>
    <w:rsid w:val="00FD47F7"/>
    <w:rsid w:val="00FD4BE7"/>
    <w:rsid w:val="00FD4E40"/>
    <w:rsid w:val="00FD4F3C"/>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3373"/>
    <w:rsid w:val="00FE4B45"/>
    <w:rsid w:val="00FE5481"/>
    <w:rsid w:val="00FE6AA3"/>
    <w:rsid w:val="00FE75B1"/>
    <w:rsid w:val="00FF0AB8"/>
    <w:rsid w:val="00FF0B12"/>
    <w:rsid w:val="00FF3C1B"/>
    <w:rsid w:val="00FF3EE9"/>
    <w:rsid w:val="00FF4257"/>
    <w:rsid w:val="00FF4B13"/>
    <w:rsid w:val="00FF68E7"/>
    <w:rsid w:val="00FF72AD"/>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CD75FE"/>
    <w:pPr>
      <w:tabs>
        <w:tab w:val="right" w:leader="dot" w:pos="9639"/>
        <w:tab w:val="left" w:pos="10205"/>
      </w:tabs>
      <w:ind w:left="567"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d">
    <w:name w:val="Revision"/>
    <w:hidden/>
    <w:uiPriority w:val="99"/>
    <w:semiHidden/>
    <w:rsid w:val="00F9570A"/>
    <w:rPr>
      <w:rFonts w:ascii="Times New Roman" w:hAnsi="Times New Roman"/>
      <w:sz w:val="24"/>
      <w:szCs w:val="24"/>
      <w:lang w:eastAsia="en-US"/>
    </w:rPr>
  </w:style>
  <w:style w:type="paragraph" w:customStyle="1" w:styleId="afffe">
    <w:name w:val="Обычный (Интернет)"/>
    <w:basedOn w:val="a0"/>
    <w:uiPriority w:val="99"/>
    <w:semiHidden/>
    <w:unhideWhenUsed/>
    <w:rsid w:val="00360937"/>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CD75FE"/>
    <w:pPr>
      <w:tabs>
        <w:tab w:val="right" w:leader="dot" w:pos="9639"/>
        <w:tab w:val="left" w:pos="10205"/>
      </w:tabs>
      <w:ind w:left="567"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d">
    <w:name w:val="Revision"/>
    <w:hidden/>
    <w:uiPriority w:val="99"/>
    <w:semiHidden/>
    <w:rsid w:val="00F9570A"/>
    <w:rPr>
      <w:rFonts w:ascii="Times New Roman" w:hAnsi="Times New Roman"/>
      <w:sz w:val="24"/>
      <w:szCs w:val="24"/>
      <w:lang w:eastAsia="en-US"/>
    </w:rPr>
  </w:style>
  <w:style w:type="paragraph" w:customStyle="1" w:styleId="afffe">
    <w:name w:val="Обычный (Интернет)"/>
    <w:basedOn w:val="a0"/>
    <w:uiPriority w:val="99"/>
    <w:semiHidden/>
    <w:unhideWhenUsed/>
    <w:rsid w:val="00360937"/>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66366-C801-4573-8611-6BBD7E8D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126</Pages>
  <Words>75587</Words>
  <Characters>430852</Characters>
  <Application>Microsoft Office Word</Application>
  <DocSecurity>0</DocSecurity>
  <Lines>3590</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505429</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4</cp:revision>
  <cp:lastPrinted>2019-04-15T12:57:00Z</cp:lastPrinted>
  <dcterms:created xsi:type="dcterms:W3CDTF">2022-06-10T15:22:00Z</dcterms:created>
  <dcterms:modified xsi:type="dcterms:W3CDTF">2022-06-16T09:36:00Z</dcterms:modified>
</cp:coreProperties>
</file>